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Default Extension="png" ContentType="image/png"/>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716F" w:rsidRDefault="008B1888">
      <w:pPr>
        <w:rPr>
          <w:b/>
          <w:sz w:val="28"/>
          <w:szCs w:val="28"/>
        </w:rPr>
      </w:pPr>
      <w:r>
        <w:rPr>
          <w:b/>
          <w:noProof/>
          <w:sz w:val="28"/>
          <w:szCs w:val="28"/>
          <w:lang w:eastAsia="ru-RU"/>
        </w:rPr>
        <w:pict>
          <v:shapetype id="_x0000_t202" coordsize="21600,21600" o:spt="202" path="m,l,21600r21600,l21600,xe">
            <v:stroke joinstyle="miter"/>
            <v:path gradientshapeok="t" o:connecttype="rect"/>
          </v:shapetype>
          <v:shape id="_x0000_s1027" type="#_x0000_t202" style="position:absolute;margin-left:240.9pt;margin-top:-33.4pt;width:32.4pt;height:25.8pt;z-index:251648512" stroked="f">
            <v:textbox>
              <w:txbxContent>
                <w:p w:rsidR="00953004" w:rsidRDefault="00953004"/>
              </w:txbxContent>
            </v:textbox>
          </v:shape>
        </w:pict>
      </w:r>
      <w:r w:rsidR="00DB716F">
        <w:rPr>
          <w:b/>
          <w:sz w:val="28"/>
          <w:szCs w:val="28"/>
        </w:rPr>
        <w:t xml:space="preserve"> </w:t>
      </w:r>
    </w:p>
    <w:p w:rsidR="00DB716F" w:rsidRDefault="00DB716F">
      <w:pPr>
        <w:jc w:val="center"/>
        <w:rPr>
          <w:b/>
        </w:rPr>
      </w:pPr>
    </w:p>
    <w:p w:rsidR="00DB716F" w:rsidRDefault="00DB716F">
      <w:pPr>
        <w:jc w:val="center"/>
        <w:rPr>
          <w:b/>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24114F">
      <w:pPr>
        <w:jc w:val="right"/>
        <w:rPr>
          <w:b/>
          <w:sz w:val="28"/>
          <w:szCs w:val="28"/>
          <w:lang w:val="ru-RU"/>
        </w:rPr>
      </w:pPr>
      <w:r>
        <w:rPr>
          <w:noProof/>
          <w:lang w:eastAsia="ru-RU"/>
        </w:rPr>
        <w:drawing>
          <wp:anchor distT="0" distB="0" distL="114935" distR="114935" simplePos="0" relativeHeight="251647488" behindDoc="0" locked="0" layoutInCell="1" allowOverlap="1">
            <wp:simplePos x="0" y="0"/>
            <wp:positionH relativeFrom="column">
              <wp:posOffset>2775585</wp:posOffset>
            </wp:positionH>
            <wp:positionV relativeFrom="paragraph">
              <wp:posOffset>10795</wp:posOffset>
            </wp:positionV>
            <wp:extent cx="776605" cy="1359535"/>
            <wp:effectExtent l="19050" t="0" r="444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6605" cy="1359535"/>
                    </a:xfrm>
                    <a:prstGeom prst="rect">
                      <a:avLst/>
                    </a:prstGeom>
                    <a:solidFill>
                      <a:srgbClr val="FFFFFF"/>
                    </a:solidFill>
                    <a:ln w="9525">
                      <a:noFill/>
                      <a:miter lim="800000"/>
                      <a:headEnd/>
                      <a:tailEnd/>
                    </a:ln>
                  </pic:spPr>
                </pic:pic>
              </a:graphicData>
            </a:graphic>
          </wp:anchor>
        </w:drawing>
      </w: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ind w:left="40" w:hanging="220"/>
        <w:jc w:val="center"/>
        <w:rPr>
          <w:b/>
          <w:caps/>
          <w:sz w:val="40"/>
          <w:szCs w:val="40"/>
        </w:rPr>
      </w:pPr>
      <w:r>
        <w:rPr>
          <w:b/>
          <w:caps/>
          <w:sz w:val="40"/>
          <w:szCs w:val="40"/>
        </w:rPr>
        <w:t>ежегодный отчет</w:t>
      </w:r>
    </w:p>
    <w:p w:rsidR="00DB716F" w:rsidRDefault="00DB716F">
      <w:pPr>
        <w:ind w:left="40" w:hanging="220"/>
        <w:jc w:val="center"/>
        <w:rPr>
          <w:b/>
          <w:smallCaps/>
          <w:sz w:val="40"/>
          <w:szCs w:val="40"/>
        </w:rPr>
      </w:pPr>
      <w:r>
        <w:rPr>
          <w:b/>
          <w:smallCaps/>
          <w:sz w:val="40"/>
          <w:szCs w:val="40"/>
        </w:rPr>
        <w:t xml:space="preserve"> главы администрации городского округа </w:t>
      </w:r>
      <w:r w:rsidR="00E477B1">
        <w:rPr>
          <w:b/>
          <w:smallCaps/>
          <w:sz w:val="40"/>
          <w:szCs w:val="40"/>
        </w:rPr>
        <w:t>«</w:t>
      </w:r>
      <w:r>
        <w:rPr>
          <w:b/>
          <w:smallCaps/>
          <w:sz w:val="40"/>
          <w:szCs w:val="40"/>
        </w:rPr>
        <w:t>Город Лесной</w:t>
      </w:r>
      <w:r w:rsidR="00E477B1">
        <w:rPr>
          <w:b/>
          <w:smallCaps/>
          <w:sz w:val="40"/>
          <w:szCs w:val="40"/>
        </w:rPr>
        <w:t>»</w:t>
      </w:r>
      <w:r>
        <w:rPr>
          <w:b/>
          <w:smallCaps/>
          <w:sz w:val="40"/>
          <w:szCs w:val="40"/>
        </w:rPr>
        <w:t xml:space="preserve"> о результатах своей деятельности и деятельности местной администрации, в том числе о решении вопросов, поставленных</w:t>
      </w:r>
      <w:r w:rsidR="00F5040D">
        <w:rPr>
          <w:b/>
          <w:smallCaps/>
          <w:sz w:val="40"/>
          <w:szCs w:val="40"/>
        </w:rPr>
        <w:t xml:space="preserve"> Думой городского округа за 2013</w:t>
      </w:r>
      <w:r>
        <w:rPr>
          <w:b/>
          <w:smallCaps/>
          <w:sz w:val="40"/>
          <w:szCs w:val="40"/>
        </w:rPr>
        <w:t xml:space="preserve"> год</w:t>
      </w: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2B31C0" w:rsidRDefault="002B31C0">
      <w:pPr>
        <w:jc w:val="right"/>
        <w:rPr>
          <w:b/>
          <w:sz w:val="28"/>
          <w:szCs w:val="28"/>
        </w:rPr>
      </w:pPr>
    </w:p>
    <w:p w:rsidR="003C5700" w:rsidRDefault="00DB716F">
      <w:pPr>
        <w:jc w:val="center"/>
        <w:rPr>
          <w:b/>
          <w:i/>
          <w:sz w:val="28"/>
          <w:szCs w:val="28"/>
        </w:rPr>
        <w:sectPr w:rsidR="003C5700" w:rsidSect="008B3CDF">
          <w:headerReference w:type="default" r:id="rId9"/>
          <w:headerReference w:type="first" r:id="rId10"/>
          <w:footnotePr>
            <w:pos w:val="beneathText"/>
          </w:footnotePr>
          <w:pgSz w:w="11905" w:h="16837"/>
          <w:pgMar w:top="1134" w:right="567" w:bottom="1134" w:left="1134" w:header="680" w:footer="1134" w:gutter="0"/>
          <w:pgNumType w:start="1"/>
          <w:cols w:space="720"/>
          <w:titlePg/>
          <w:docGrid w:linePitch="360"/>
        </w:sectPr>
      </w:pPr>
      <w:r>
        <w:rPr>
          <w:b/>
          <w:i/>
          <w:sz w:val="28"/>
          <w:szCs w:val="28"/>
        </w:rPr>
        <w:t>город Лесной, 30 апреля 201</w:t>
      </w:r>
      <w:r w:rsidR="00F5040D">
        <w:rPr>
          <w:b/>
          <w:i/>
          <w:sz w:val="28"/>
          <w:szCs w:val="28"/>
        </w:rPr>
        <w:t>4</w:t>
      </w:r>
      <w:r>
        <w:rPr>
          <w:b/>
          <w:i/>
          <w:sz w:val="28"/>
          <w:szCs w:val="28"/>
        </w:rPr>
        <w:t xml:space="preserve"> года</w:t>
      </w:r>
    </w:p>
    <w:p w:rsidR="00F5040D" w:rsidRPr="00043CBC" w:rsidRDefault="00C25A97">
      <w:pPr>
        <w:pStyle w:val="17"/>
        <w:tabs>
          <w:tab w:val="right" w:leader="underscore" w:pos="10194"/>
        </w:tabs>
        <w:rPr>
          <w:b/>
          <w:smallCaps/>
          <w:color w:val="156919"/>
          <w:sz w:val="28"/>
          <w:szCs w:val="28"/>
        </w:rPr>
      </w:pPr>
      <w:r>
        <w:rPr>
          <w:b/>
          <w:smallCaps/>
          <w:noProof/>
          <w:color w:val="156919"/>
          <w:sz w:val="28"/>
          <w:szCs w:val="28"/>
          <w:lang w:eastAsia="ru-RU"/>
        </w:rPr>
        <w:lastRenderedPageBreak/>
        <w:pict>
          <v:shape id="_x0000_s1029" type="#_x0000_t202" style="position:absolute;margin-left:240.9pt;margin-top:-30.4pt;width:32.4pt;height:25.8pt;z-index:251649536" stroked="f">
            <v:textbox>
              <w:txbxContent>
                <w:p w:rsidR="00953004" w:rsidRDefault="00953004" w:rsidP="00C25A97"/>
              </w:txbxContent>
            </v:textbox>
          </v:shape>
        </w:pict>
      </w:r>
      <w:r w:rsidR="00F5040D" w:rsidRPr="00043CBC">
        <w:rPr>
          <w:b/>
          <w:smallCaps/>
          <w:color w:val="156919"/>
          <w:sz w:val="28"/>
          <w:szCs w:val="28"/>
        </w:rPr>
        <w:t>Оглавление</w:t>
      </w:r>
    </w:p>
    <w:p w:rsidR="00F5040D" w:rsidRDefault="00F5040D">
      <w:pPr>
        <w:pStyle w:val="17"/>
        <w:tabs>
          <w:tab w:val="right" w:leader="underscore" w:pos="10194"/>
        </w:tabs>
        <w:rPr>
          <w:b/>
          <w:smallCaps/>
          <w:color w:val="156919"/>
          <w:sz w:val="28"/>
          <w:szCs w:val="28"/>
        </w:rPr>
      </w:pPr>
    </w:p>
    <w:p w:rsidR="00F5040D" w:rsidRPr="00043CBC" w:rsidRDefault="00F5040D" w:rsidP="00043CBC">
      <w:pPr>
        <w:pStyle w:val="17"/>
        <w:tabs>
          <w:tab w:val="right" w:leader="underscore" w:pos="10194"/>
        </w:tabs>
        <w:spacing w:after="120"/>
        <w:jc w:val="both"/>
        <w:rPr>
          <w:i/>
          <w:noProof/>
          <w:sz w:val="28"/>
          <w:szCs w:val="28"/>
        </w:rPr>
      </w:pPr>
      <w:r w:rsidRPr="00043CBC">
        <w:rPr>
          <w:b/>
          <w:i/>
          <w:smallCaps/>
          <w:color w:val="156919"/>
          <w:sz w:val="28"/>
          <w:szCs w:val="28"/>
        </w:rPr>
        <w:fldChar w:fldCharType="begin"/>
      </w:r>
      <w:r w:rsidRPr="00043CBC">
        <w:rPr>
          <w:b/>
          <w:i/>
          <w:smallCaps/>
          <w:color w:val="156919"/>
          <w:sz w:val="28"/>
          <w:szCs w:val="28"/>
        </w:rPr>
        <w:instrText xml:space="preserve"> TOC \o "1-1" \h \z \u </w:instrText>
      </w:r>
      <w:r w:rsidRPr="00043CBC">
        <w:rPr>
          <w:b/>
          <w:i/>
          <w:smallCaps/>
          <w:color w:val="156919"/>
          <w:sz w:val="28"/>
          <w:szCs w:val="28"/>
        </w:rPr>
        <w:fldChar w:fldCharType="separate"/>
      </w:r>
      <w:hyperlink w:anchor="_Toc386018159" w:history="1">
        <w:r w:rsidRPr="00043CBC">
          <w:rPr>
            <w:rStyle w:val="a7"/>
            <w:i/>
            <w:noProof/>
            <w:sz w:val="28"/>
            <w:szCs w:val="28"/>
          </w:rPr>
          <w:t>Об исполнении полномочий главы администрации,</w:t>
        </w:r>
        <w:r w:rsidRPr="00043CBC">
          <w:rPr>
            <w:rStyle w:val="a7"/>
            <w:i/>
            <w:noProof/>
            <w:sz w:val="28"/>
            <w:szCs w:val="28"/>
            <w:lang w:val="ru-RU"/>
          </w:rPr>
          <w:t xml:space="preserve"> </w:t>
        </w:r>
        <w:r w:rsidRPr="00043CBC">
          <w:rPr>
            <w:rStyle w:val="a7"/>
            <w:i/>
            <w:noProof/>
            <w:sz w:val="28"/>
            <w:szCs w:val="28"/>
          </w:rPr>
          <w:t>администрации городского округа по решению вопросов местного значения</w:t>
        </w:r>
        <w:r w:rsidRPr="00043CBC">
          <w:rPr>
            <w:rStyle w:val="a7"/>
            <w:i/>
            <w:noProof/>
            <w:sz w:val="28"/>
            <w:szCs w:val="28"/>
          </w:rPr>
          <w:t>,</w:t>
        </w:r>
        <w:r w:rsidRPr="00043CBC">
          <w:rPr>
            <w:rStyle w:val="a7"/>
            <w:i/>
            <w:noProof/>
            <w:sz w:val="28"/>
            <w:szCs w:val="28"/>
          </w:rPr>
          <w:t xml:space="preserve"> определенных Уставом городского округа</w:t>
        </w:r>
        <w:r w:rsidRPr="00043CBC">
          <w:rPr>
            <w:i/>
            <w:noProof/>
            <w:webHidden/>
            <w:sz w:val="28"/>
            <w:szCs w:val="28"/>
          </w:rPr>
          <w:tab/>
        </w:r>
        <w:r w:rsidRPr="00043CBC">
          <w:rPr>
            <w:i/>
            <w:noProof/>
            <w:webHidden/>
            <w:sz w:val="28"/>
            <w:szCs w:val="28"/>
          </w:rPr>
          <w:fldChar w:fldCharType="begin"/>
        </w:r>
        <w:r w:rsidRPr="00043CBC">
          <w:rPr>
            <w:i/>
            <w:noProof/>
            <w:webHidden/>
            <w:sz w:val="28"/>
            <w:szCs w:val="28"/>
          </w:rPr>
          <w:instrText xml:space="preserve"> PAGEREF _Toc386018159 \h </w:instrText>
        </w:r>
        <w:r w:rsidRPr="00043CBC">
          <w:rPr>
            <w:i/>
            <w:noProof/>
            <w:webHidden/>
            <w:sz w:val="28"/>
            <w:szCs w:val="28"/>
          </w:rPr>
        </w:r>
        <w:r w:rsidRPr="00043CBC">
          <w:rPr>
            <w:i/>
            <w:noProof/>
            <w:webHidden/>
            <w:sz w:val="28"/>
            <w:szCs w:val="28"/>
          </w:rPr>
          <w:fldChar w:fldCharType="separate"/>
        </w:r>
        <w:r w:rsidR="00790B41">
          <w:rPr>
            <w:i/>
            <w:noProof/>
            <w:webHidden/>
            <w:sz w:val="28"/>
            <w:szCs w:val="28"/>
          </w:rPr>
          <w:t>1</w:t>
        </w:r>
        <w:r w:rsidRPr="00043CBC">
          <w:rPr>
            <w:i/>
            <w:noProof/>
            <w:webHidden/>
            <w:sz w:val="28"/>
            <w:szCs w:val="28"/>
          </w:rPr>
          <w:fldChar w:fldCharType="end"/>
        </w:r>
      </w:hyperlink>
    </w:p>
    <w:p w:rsidR="00F5040D" w:rsidRPr="00043CBC" w:rsidRDefault="00F5040D" w:rsidP="00043CBC">
      <w:pPr>
        <w:pStyle w:val="17"/>
        <w:tabs>
          <w:tab w:val="right" w:leader="underscore" w:pos="10194"/>
        </w:tabs>
        <w:spacing w:after="120"/>
        <w:jc w:val="both"/>
        <w:rPr>
          <w:i/>
          <w:noProof/>
          <w:sz w:val="28"/>
          <w:szCs w:val="28"/>
        </w:rPr>
      </w:pPr>
      <w:hyperlink w:anchor="_Toc386018160" w:history="1">
        <w:r w:rsidRPr="00043CBC">
          <w:rPr>
            <w:rStyle w:val="a7"/>
            <w:i/>
            <w:noProof/>
            <w:sz w:val="28"/>
            <w:szCs w:val="28"/>
          </w:rPr>
          <w:t xml:space="preserve">О достигнутых значениях показателей для оценки эффективности деятельности органов </w:t>
        </w:r>
        <w:r w:rsidRPr="00043CBC">
          <w:rPr>
            <w:rStyle w:val="a7"/>
            <w:i/>
            <w:noProof/>
            <w:sz w:val="28"/>
            <w:szCs w:val="28"/>
          </w:rPr>
          <w:t>м</w:t>
        </w:r>
        <w:r w:rsidRPr="00043CBC">
          <w:rPr>
            <w:rStyle w:val="a7"/>
            <w:i/>
            <w:noProof/>
            <w:sz w:val="28"/>
            <w:szCs w:val="28"/>
          </w:rPr>
          <w:t xml:space="preserve">естного </w:t>
        </w:r>
        <w:r w:rsidRPr="00043CBC">
          <w:rPr>
            <w:rStyle w:val="a7"/>
            <w:i/>
            <w:noProof/>
            <w:sz w:val="28"/>
            <w:szCs w:val="28"/>
          </w:rPr>
          <w:t>с</w:t>
        </w:r>
        <w:r w:rsidRPr="00043CBC">
          <w:rPr>
            <w:rStyle w:val="a7"/>
            <w:i/>
            <w:noProof/>
            <w:sz w:val="28"/>
            <w:szCs w:val="28"/>
          </w:rPr>
          <w:t>амоуправления городского округа за отчетный год и их планируемых значениях</w:t>
        </w:r>
        <w:r w:rsidRPr="00043CBC">
          <w:rPr>
            <w:i/>
            <w:noProof/>
            <w:webHidden/>
            <w:sz w:val="28"/>
            <w:szCs w:val="28"/>
          </w:rPr>
          <w:tab/>
        </w:r>
        <w:r w:rsidRPr="00043CBC">
          <w:rPr>
            <w:i/>
            <w:noProof/>
            <w:webHidden/>
            <w:sz w:val="28"/>
            <w:szCs w:val="28"/>
          </w:rPr>
          <w:fldChar w:fldCharType="begin"/>
        </w:r>
        <w:r w:rsidRPr="00043CBC">
          <w:rPr>
            <w:i/>
            <w:noProof/>
            <w:webHidden/>
            <w:sz w:val="28"/>
            <w:szCs w:val="28"/>
          </w:rPr>
          <w:instrText xml:space="preserve"> PAGEREF _Toc386018160 \h </w:instrText>
        </w:r>
        <w:r w:rsidRPr="00043CBC">
          <w:rPr>
            <w:i/>
            <w:noProof/>
            <w:webHidden/>
            <w:sz w:val="28"/>
            <w:szCs w:val="28"/>
          </w:rPr>
        </w:r>
        <w:r w:rsidRPr="00043CBC">
          <w:rPr>
            <w:i/>
            <w:noProof/>
            <w:webHidden/>
            <w:sz w:val="28"/>
            <w:szCs w:val="28"/>
          </w:rPr>
          <w:fldChar w:fldCharType="separate"/>
        </w:r>
        <w:r w:rsidR="00790B41">
          <w:rPr>
            <w:i/>
            <w:noProof/>
            <w:webHidden/>
            <w:sz w:val="28"/>
            <w:szCs w:val="28"/>
          </w:rPr>
          <w:t>46</w:t>
        </w:r>
        <w:r w:rsidRPr="00043CBC">
          <w:rPr>
            <w:i/>
            <w:noProof/>
            <w:webHidden/>
            <w:sz w:val="28"/>
            <w:szCs w:val="28"/>
          </w:rPr>
          <w:fldChar w:fldCharType="end"/>
        </w:r>
      </w:hyperlink>
    </w:p>
    <w:p w:rsidR="00F5040D" w:rsidRPr="00043CBC" w:rsidRDefault="00F5040D" w:rsidP="00043CBC">
      <w:pPr>
        <w:pStyle w:val="17"/>
        <w:tabs>
          <w:tab w:val="right" w:leader="underscore" w:pos="10194"/>
        </w:tabs>
        <w:spacing w:after="120"/>
        <w:jc w:val="both"/>
        <w:rPr>
          <w:i/>
          <w:noProof/>
          <w:sz w:val="28"/>
          <w:szCs w:val="28"/>
        </w:rPr>
      </w:pPr>
      <w:hyperlink w:anchor="_Toc386018161" w:history="1">
        <w:r w:rsidRPr="00043CBC">
          <w:rPr>
            <w:rStyle w:val="a7"/>
            <w:i/>
            <w:noProof/>
            <w:sz w:val="28"/>
            <w:szCs w:val="28"/>
          </w:rPr>
          <w:t>Об эффективности долгосро</w:t>
        </w:r>
        <w:r w:rsidRPr="00043CBC">
          <w:rPr>
            <w:rStyle w:val="a7"/>
            <w:i/>
            <w:noProof/>
            <w:sz w:val="28"/>
            <w:szCs w:val="28"/>
          </w:rPr>
          <w:t>ч</w:t>
        </w:r>
        <w:r w:rsidRPr="00043CBC">
          <w:rPr>
            <w:rStyle w:val="a7"/>
            <w:i/>
            <w:noProof/>
            <w:sz w:val="28"/>
            <w:szCs w:val="28"/>
          </w:rPr>
          <w:t>ных и краткосрочных муниципальных целевых программ действовавших в истекшем году</w:t>
        </w:r>
        <w:r w:rsidRPr="00043CBC">
          <w:rPr>
            <w:i/>
            <w:noProof/>
            <w:webHidden/>
            <w:sz w:val="28"/>
            <w:szCs w:val="28"/>
          </w:rPr>
          <w:tab/>
        </w:r>
        <w:r w:rsidRPr="00043CBC">
          <w:rPr>
            <w:i/>
            <w:noProof/>
            <w:webHidden/>
            <w:sz w:val="28"/>
            <w:szCs w:val="28"/>
          </w:rPr>
          <w:fldChar w:fldCharType="begin"/>
        </w:r>
        <w:r w:rsidRPr="00043CBC">
          <w:rPr>
            <w:i/>
            <w:noProof/>
            <w:webHidden/>
            <w:sz w:val="28"/>
            <w:szCs w:val="28"/>
          </w:rPr>
          <w:instrText xml:space="preserve"> PAGEREF _Toc386018161 \h </w:instrText>
        </w:r>
        <w:r w:rsidRPr="00043CBC">
          <w:rPr>
            <w:i/>
            <w:noProof/>
            <w:webHidden/>
            <w:sz w:val="28"/>
            <w:szCs w:val="28"/>
          </w:rPr>
        </w:r>
        <w:r w:rsidRPr="00043CBC">
          <w:rPr>
            <w:i/>
            <w:noProof/>
            <w:webHidden/>
            <w:sz w:val="28"/>
            <w:szCs w:val="28"/>
          </w:rPr>
          <w:fldChar w:fldCharType="separate"/>
        </w:r>
        <w:r w:rsidR="00790B41">
          <w:rPr>
            <w:i/>
            <w:noProof/>
            <w:webHidden/>
            <w:sz w:val="28"/>
            <w:szCs w:val="28"/>
          </w:rPr>
          <w:t>92</w:t>
        </w:r>
        <w:r w:rsidRPr="00043CBC">
          <w:rPr>
            <w:i/>
            <w:noProof/>
            <w:webHidden/>
            <w:sz w:val="28"/>
            <w:szCs w:val="28"/>
          </w:rPr>
          <w:fldChar w:fldCharType="end"/>
        </w:r>
      </w:hyperlink>
    </w:p>
    <w:p w:rsidR="00F5040D" w:rsidRPr="00043CBC" w:rsidRDefault="00F5040D" w:rsidP="00043CBC">
      <w:pPr>
        <w:pStyle w:val="17"/>
        <w:tabs>
          <w:tab w:val="right" w:leader="underscore" w:pos="10194"/>
        </w:tabs>
        <w:spacing w:after="120"/>
        <w:jc w:val="both"/>
        <w:rPr>
          <w:i/>
          <w:noProof/>
          <w:sz w:val="28"/>
          <w:szCs w:val="28"/>
        </w:rPr>
      </w:pPr>
      <w:hyperlink w:anchor="_Toc386018162" w:history="1">
        <w:r w:rsidRPr="00043CBC">
          <w:rPr>
            <w:rStyle w:val="a7"/>
            <w:i/>
            <w:noProof/>
            <w:sz w:val="28"/>
            <w:szCs w:val="28"/>
          </w:rPr>
          <w:t>Об исполнении отдельных государственных полномочий, переданным органам местного самоуправления федер</w:t>
        </w:r>
        <w:r w:rsidRPr="00043CBC">
          <w:rPr>
            <w:rStyle w:val="a7"/>
            <w:i/>
            <w:noProof/>
            <w:sz w:val="28"/>
            <w:szCs w:val="28"/>
          </w:rPr>
          <w:t>а</w:t>
        </w:r>
        <w:r w:rsidRPr="00043CBC">
          <w:rPr>
            <w:rStyle w:val="a7"/>
            <w:i/>
            <w:noProof/>
            <w:sz w:val="28"/>
            <w:szCs w:val="28"/>
          </w:rPr>
          <w:t>льными законами и законами Свердловской области</w:t>
        </w:r>
        <w:r w:rsidRPr="00043CBC">
          <w:rPr>
            <w:i/>
            <w:noProof/>
            <w:webHidden/>
            <w:sz w:val="28"/>
            <w:szCs w:val="28"/>
          </w:rPr>
          <w:tab/>
        </w:r>
        <w:r w:rsidRPr="00043CBC">
          <w:rPr>
            <w:i/>
            <w:noProof/>
            <w:webHidden/>
            <w:sz w:val="28"/>
            <w:szCs w:val="28"/>
          </w:rPr>
          <w:fldChar w:fldCharType="begin"/>
        </w:r>
        <w:r w:rsidRPr="00043CBC">
          <w:rPr>
            <w:i/>
            <w:noProof/>
            <w:webHidden/>
            <w:sz w:val="28"/>
            <w:szCs w:val="28"/>
          </w:rPr>
          <w:instrText xml:space="preserve"> PAGEREF _Toc386018162 \h </w:instrText>
        </w:r>
        <w:r w:rsidRPr="00043CBC">
          <w:rPr>
            <w:i/>
            <w:noProof/>
            <w:webHidden/>
            <w:sz w:val="28"/>
            <w:szCs w:val="28"/>
          </w:rPr>
        </w:r>
        <w:r w:rsidRPr="00043CBC">
          <w:rPr>
            <w:i/>
            <w:noProof/>
            <w:webHidden/>
            <w:sz w:val="28"/>
            <w:szCs w:val="28"/>
          </w:rPr>
          <w:fldChar w:fldCharType="separate"/>
        </w:r>
        <w:r w:rsidR="00790B41">
          <w:rPr>
            <w:i/>
            <w:noProof/>
            <w:webHidden/>
            <w:sz w:val="28"/>
            <w:szCs w:val="28"/>
          </w:rPr>
          <w:t>95</w:t>
        </w:r>
        <w:r w:rsidRPr="00043CBC">
          <w:rPr>
            <w:i/>
            <w:noProof/>
            <w:webHidden/>
            <w:sz w:val="28"/>
            <w:szCs w:val="28"/>
          </w:rPr>
          <w:fldChar w:fldCharType="end"/>
        </w:r>
      </w:hyperlink>
    </w:p>
    <w:p w:rsidR="00F5040D" w:rsidRPr="00043CBC" w:rsidRDefault="00F5040D" w:rsidP="00043CBC">
      <w:pPr>
        <w:pStyle w:val="17"/>
        <w:tabs>
          <w:tab w:val="right" w:leader="underscore" w:pos="10194"/>
        </w:tabs>
        <w:spacing w:after="120"/>
        <w:jc w:val="both"/>
        <w:rPr>
          <w:i/>
          <w:noProof/>
          <w:sz w:val="28"/>
          <w:szCs w:val="28"/>
        </w:rPr>
      </w:pPr>
      <w:hyperlink w:anchor="_Toc386018163" w:history="1">
        <w:r w:rsidRPr="00043CBC">
          <w:rPr>
            <w:rStyle w:val="a7"/>
            <w:i/>
            <w:noProof/>
            <w:sz w:val="28"/>
            <w:szCs w:val="28"/>
          </w:rPr>
          <w:t>О решении вопросов, поставленных Думой городского округа, которые направлялись</w:t>
        </w:r>
        <w:r w:rsidRPr="00043CBC">
          <w:rPr>
            <w:rStyle w:val="a7"/>
            <w:i/>
            <w:noProof/>
            <w:sz w:val="28"/>
            <w:szCs w:val="28"/>
          </w:rPr>
          <w:t xml:space="preserve"> </w:t>
        </w:r>
        <w:r w:rsidRPr="00043CBC">
          <w:rPr>
            <w:rStyle w:val="a7"/>
            <w:i/>
            <w:noProof/>
            <w:sz w:val="28"/>
            <w:szCs w:val="28"/>
          </w:rPr>
          <w:t>главе адми</w:t>
        </w:r>
        <w:r w:rsidRPr="00043CBC">
          <w:rPr>
            <w:rStyle w:val="a7"/>
            <w:i/>
            <w:noProof/>
            <w:sz w:val="28"/>
            <w:szCs w:val="28"/>
          </w:rPr>
          <w:t>н</w:t>
        </w:r>
        <w:r w:rsidRPr="00043CBC">
          <w:rPr>
            <w:rStyle w:val="a7"/>
            <w:i/>
            <w:noProof/>
            <w:sz w:val="28"/>
            <w:szCs w:val="28"/>
          </w:rPr>
          <w:t>истрации и в админис</w:t>
        </w:r>
        <w:r w:rsidRPr="00043CBC">
          <w:rPr>
            <w:rStyle w:val="a7"/>
            <w:i/>
            <w:noProof/>
            <w:sz w:val="28"/>
            <w:szCs w:val="28"/>
          </w:rPr>
          <w:t>т</w:t>
        </w:r>
        <w:r w:rsidRPr="00043CBC">
          <w:rPr>
            <w:rStyle w:val="a7"/>
            <w:i/>
            <w:noProof/>
            <w:sz w:val="28"/>
            <w:szCs w:val="28"/>
          </w:rPr>
          <w:t>рацию городского округа в отчетном году</w:t>
        </w:r>
        <w:r w:rsidRPr="00043CBC">
          <w:rPr>
            <w:i/>
            <w:noProof/>
            <w:webHidden/>
            <w:sz w:val="28"/>
            <w:szCs w:val="28"/>
          </w:rPr>
          <w:tab/>
        </w:r>
        <w:r w:rsidRPr="00043CBC">
          <w:rPr>
            <w:i/>
            <w:noProof/>
            <w:webHidden/>
            <w:sz w:val="28"/>
            <w:szCs w:val="28"/>
          </w:rPr>
          <w:fldChar w:fldCharType="begin"/>
        </w:r>
        <w:r w:rsidRPr="00043CBC">
          <w:rPr>
            <w:i/>
            <w:noProof/>
            <w:webHidden/>
            <w:sz w:val="28"/>
            <w:szCs w:val="28"/>
          </w:rPr>
          <w:instrText xml:space="preserve"> PAGEREF _Toc386018163 \h </w:instrText>
        </w:r>
        <w:r w:rsidRPr="00043CBC">
          <w:rPr>
            <w:i/>
            <w:noProof/>
            <w:webHidden/>
            <w:sz w:val="28"/>
            <w:szCs w:val="28"/>
          </w:rPr>
        </w:r>
        <w:r w:rsidRPr="00043CBC">
          <w:rPr>
            <w:i/>
            <w:noProof/>
            <w:webHidden/>
            <w:sz w:val="28"/>
            <w:szCs w:val="28"/>
          </w:rPr>
          <w:fldChar w:fldCharType="separate"/>
        </w:r>
        <w:r w:rsidR="00790B41">
          <w:rPr>
            <w:i/>
            <w:noProof/>
            <w:webHidden/>
            <w:sz w:val="28"/>
            <w:szCs w:val="28"/>
          </w:rPr>
          <w:t>99</w:t>
        </w:r>
        <w:r w:rsidRPr="00043CBC">
          <w:rPr>
            <w:i/>
            <w:noProof/>
            <w:webHidden/>
            <w:sz w:val="28"/>
            <w:szCs w:val="28"/>
          </w:rPr>
          <w:fldChar w:fldCharType="end"/>
        </w:r>
      </w:hyperlink>
    </w:p>
    <w:p w:rsidR="00F5040D" w:rsidRPr="00043CBC" w:rsidRDefault="00F5040D" w:rsidP="00043CBC">
      <w:pPr>
        <w:pStyle w:val="17"/>
        <w:tabs>
          <w:tab w:val="right" w:leader="underscore" w:pos="10194"/>
        </w:tabs>
        <w:spacing w:after="120"/>
        <w:jc w:val="both"/>
        <w:rPr>
          <w:i/>
          <w:noProof/>
          <w:sz w:val="28"/>
          <w:szCs w:val="28"/>
        </w:rPr>
      </w:pPr>
      <w:hyperlink w:anchor="_Toc386018164" w:history="1">
        <w:r w:rsidRPr="00043CBC">
          <w:rPr>
            <w:rStyle w:val="a7"/>
            <w:i/>
            <w:noProof/>
            <w:sz w:val="28"/>
            <w:szCs w:val="28"/>
          </w:rPr>
          <w:t>Задачи и приори</w:t>
        </w:r>
        <w:r w:rsidR="00043CBC">
          <w:rPr>
            <w:rStyle w:val="a7"/>
            <w:i/>
            <w:noProof/>
            <w:sz w:val="28"/>
            <w:szCs w:val="28"/>
          </w:rPr>
          <w:t>тетные направления работы в 201</w:t>
        </w:r>
        <w:r w:rsidR="00043CBC">
          <w:rPr>
            <w:rStyle w:val="a7"/>
            <w:i/>
            <w:noProof/>
            <w:sz w:val="28"/>
            <w:szCs w:val="28"/>
            <w:lang w:val="ru-RU"/>
          </w:rPr>
          <w:t>4</w:t>
        </w:r>
        <w:r w:rsidRPr="00043CBC">
          <w:rPr>
            <w:rStyle w:val="a7"/>
            <w:i/>
            <w:noProof/>
            <w:sz w:val="28"/>
            <w:szCs w:val="28"/>
          </w:rPr>
          <w:t xml:space="preserve"> году</w:t>
        </w:r>
        <w:r w:rsidRPr="00043CBC">
          <w:rPr>
            <w:i/>
            <w:noProof/>
            <w:webHidden/>
            <w:sz w:val="28"/>
            <w:szCs w:val="28"/>
          </w:rPr>
          <w:tab/>
        </w:r>
        <w:r w:rsidRPr="00043CBC">
          <w:rPr>
            <w:i/>
            <w:noProof/>
            <w:webHidden/>
            <w:sz w:val="28"/>
            <w:szCs w:val="28"/>
          </w:rPr>
          <w:fldChar w:fldCharType="begin"/>
        </w:r>
        <w:r w:rsidRPr="00043CBC">
          <w:rPr>
            <w:i/>
            <w:noProof/>
            <w:webHidden/>
            <w:sz w:val="28"/>
            <w:szCs w:val="28"/>
          </w:rPr>
          <w:instrText xml:space="preserve"> PAGEREF _Toc386018164 \h </w:instrText>
        </w:r>
        <w:r w:rsidRPr="00043CBC">
          <w:rPr>
            <w:i/>
            <w:noProof/>
            <w:webHidden/>
            <w:sz w:val="28"/>
            <w:szCs w:val="28"/>
          </w:rPr>
        </w:r>
        <w:r w:rsidRPr="00043CBC">
          <w:rPr>
            <w:i/>
            <w:noProof/>
            <w:webHidden/>
            <w:sz w:val="28"/>
            <w:szCs w:val="28"/>
          </w:rPr>
          <w:fldChar w:fldCharType="separate"/>
        </w:r>
        <w:r w:rsidR="00790B41">
          <w:rPr>
            <w:i/>
            <w:noProof/>
            <w:webHidden/>
            <w:sz w:val="28"/>
            <w:szCs w:val="28"/>
          </w:rPr>
          <w:t>104</w:t>
        </w:r>
        <w:r w:rsidRPr="00043CBC">
          <w:rPr>
            <w:i/>
            <w:noProof/>
            <w:webHidden/>
            <w:sz w:val="28"/>
            <w:szCs w:val="28"/>
          </w:rPr>
          <w:fldChar w:fldCharType="end"/>
        </w:r>
      </w:hyperlink>
    </w:p>
    <w:p w:rsidR="00F5040D" w:rsidRDefault="00F5040D" w:rsidP="00043CBC">
      <w:pPr>
        <w:tabs>
          <w:tab w:val="left" w:pos="1134"/>
          <w:tab w:val="left" w:pos="1276"/>
        </w:tabs>
        <w:autoSpaceDE w:val="0"/>
        <w:spacing w:before="240" w:after="120"/>
        <w:jc w:val="both"/>
        <w:rPr>
          <w:b/>
          <w:smallCaps/>
          <w:color w:val="156919"/>
          <w:sz w:val="28"/>
          <w:szCs w:val="28"/>
        </w:rPr>
      </w:pPr>
      <w:r w:rsidRPr="00043CBC">
        <w:rPr>
          <w:b/>
          <w:i/>
          <w:smallCaps/>
          <w:color w:val="156919"/>
          <w:sz w:val="28"/>
          <w:szCs w:val="28"/>
        </w:rPr>
        <w:fldChar w:fldCharType="end"/>
      </w:r>
    </w:p>
    <w:p w:rsidR="00DB716F" w:rsidRDefault="00DB716F">
      <w:pPr>
        <w:tabs>
          <w:tab w:val="left" w:pos="1134"/>
          <w:tab w:val="left" w:pos="1276"/>
        </w:tabs>
        <w:autoSpaceDE w:val="0"/>
        <w:spacing w:before="240" w:after="240"/>
        <w:rPr>
          <w:b/>
          <w:color w:val="156919"/>
          <w:sz w:val="28"/>
          <w:szCs w:val="28"/>
        </w:rPr>
      </w:pPr>
    </w:p>
    <w:p w:rsidR="00043CBC" w:rsidRDefault="00043CBC">
      <w:pPr>
        <w:tabs>
          <w:tab w:val="left" w:pos="1134"/>
          <w:tab w:val="left" w:pos="1276"/>
        </w:tabs>
        <w:autoSpaceDE w:val="0"/>
        <w:spacing w:before="240" w:after="240"/>
        <w:rPr>
          <w:b/>
          <w:color w:val="156919"/>
          <w:sz w:val="28"/>
          <w:szCs w:val="28"/>
        </w:rPr>
      </w:pPr>
    </w:p>
    <w:p w:rsidR="00043CBC" w:rsidRDefault="00043CBC">
      <w:pPr>
        <w:tabs>
          <w:tab w:val="left" w:pos="1134"/>
          <w:tab w:val="left" w:pos="1276"/>
        </w:tabs>
        <w:autoSpaceDE w:val="0"/>
        <w:spacing w:before="240" w:after="240"/>
        <w:rPr>
          <w:b/>
          <w:color w:val="156919"/>
          <w:sz w:val="28"/>
          <w:szCs w:val="28"/>
        </w:rPr>
      </w:pPr>
    </w:p>
    <w:p w:rsidR="00043CBC" w:rsidRDefault="00043CBC">
      <w:pPr>
        <w:tabs>
          <w:tab w:val="left" w:pos="1134"/>
          <w:tab w:val="left" w:pos="1276"/>
        </w:tabs>
        <w:autoSpaceDE w:val="0"/>
        <w:spacing w:before="240" w:after="240"/>
        <w:rPr>
          <w:b/>
          <w:color w:val="156919"/>
          <w:sz w:val="28"/>
          <w:szCs w:val="28"/>
        </w:rPr>
      </w:pPr>
    </w:p>
    <w:p w:rsidR="00043CBC" w:rsidRDefault="00043CBC">
      <w:pPr>
        <w:tabs>
          <w:tab w:val="left" w:pos="1134"/>
          <w:tab w:val="left" w:pos="1276"/>
        </w:tabs>
        <w:autoSpaceDE w:val="0"/>
        <w:spacing w:before="240" w:after="240"/>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Pr="00043CBC" w:rsidRDefault="00DB716F" w:rsidP="001D0D29">
      <w:pPr>
        <w:pStyle w:val="1"/>
        <w:spacing w:before="120" w:after="120"/>
        <w:ind w:left="0" w:firstLine="0"/>
        <w:rPr>
          <w:rFonts w:ascii="Times New Roman" w:hAnsi="Times New Roman" w:cs="Times New Roman"/>
          <w:i/>
          <w:color w:val="156919"/>
          <w:sz w:val="28"/>
          <w:szCs w:val="28"/>
        </w:rPr>
      </w:pPr>
      <w:bookmarkStart w:id="0" w:name="_Toc386018159"/>
      <w:r w:rsidRPr="00043CBC">
        <w:rPr>
          <w:rFonts w:ascii="Times New Roman" w:hAnsi="Times New Roman" w:cs="Times New Roman"/>
          <w:i/>
          <w:color w:val="156919"/>
          <w:sz w:val="28"/>
          <w:szCs w:val="28"/>
        </w:rPr>
        <w:lastRenderedPageBreak/>
        <w:t>Об исполнении по</w:t>
      </w:r>
      <w:r w:rsidR="00043CBC" w:rsidRPr="00043CBC">
        <w:rPr>
          <w:rFonts w:ascii="Times New Roman" w:hAnsi="Times New Roman" w:cs="Times New Roman"/>
          <w:i/>
          <w:color w:val="156919"/>
          <w:sz w:val="28"/>
          <w:szCs w:val="28"/>
        </w:rPr>
        <w:t xml:space="preserve">лномочий главы администрации, </w:t>
      </w:r>
      <w:r w:rsidRPr="00043CBC">
        <w:rPr>
          <w:rFonts w:ascii="Times New Roman" w:hAnsi="Times New Roman" w:cs="Times New Roman"/>
          <w:i/>
          <w:color w:val="156919"/>
          <w:sz w:val="28"/>
          <w:szCs w:val="28"/>
        </w:rPr>
        <w:t>администрации городского округа по решению вопросов местного значения, определенных Уставом городского округа</w:t>
      </w:r>
      <w:bookmarkEnd w:id="0"/>
    </w:p>
    <w:p w:rsidR="00DB716F" w:rsidRDefault="00DB716F" w:rsidP="00DC1319">
      <w:pPr>
        <w:ind w:firstLine="709"/>
        <w:jc w:val="both"/>
        <w:rPr>
          <w:sz w:val="28"/>
          <w:lang w:val="ru-RU"/>
        </w:rPr>
      </w:pPr>
      <w:r>
        <w:rPr>
          <w:sz w:val="28"/>
          <w:lang w:val="ru-RU"/>
        </w:rPr>
        <w:t xml:space="preserve">Согласно статье 34 Устава городского округа </w:t>
      </w:r>
      <w:r w:rsidR="00E477B1">
        <w:rPr>
          <w:sz w:val="28"/>
          <w:lang w:val="ru-RU"/>
        </w:rPr>
        <w:t>«</w:t>
      </w:r>
      <w:r>
        <w:rPr>
          <w:sz w:val="28"/>
          <w:lang w:val="ru-RU"/>
        </w:rPr>
        <w:t>Город Лесной</w:t>
      </w:r>
      <w:r w:rsidR="00E477B1">
        <w:rPr>
          <w:sz w:val="28"/>
          <w:lang w:val="ru-RU"/>
        </w:rPr>
        <w:t>»</w:t>
      </w:r>
      <w:r>
        <w:rPr>
          <w:sz w:val="28"/>
          <w:lang w:val="ru-RU"/>
        </w:rPr>
        <w:t xml:space="preserve"> глава администрации руководит деятельностью администрации городского округа </w:t>
      </w:r>
      <w:r w:rsidR="00E477B1">
        <w:rPr>
          <w:sz w:val="28"/>
          <w:lang w:val="ru-RU"/>
        </w:rPr>
        <w:t>«</w:t>
      </w:r>
      <w:r>
        <w:rPr>
          <w:sz w:val="28"/>
          <w:lang w:val="ru-RU"/>
        </w:rPr>
        <w:t>Город Лесной</w:t>
      </w:r>
      <w:r w:rsidR="00E477B1">
        <w:rPr>
          <w:sz w:val="28"/>
          <w:lang w:val="ru-RU"/>
        </w:rPr>
        <w:t>»</w:t>
      </w:r>
      <w:r>
        <w:rPr>
          <w:sz w:val="28"/>
          <w:lang w:val="ru-RU"/>
        </w:rPr>
        <w:t xml:space="preserve"> на принципах единоначалия, организует и обеспечивает исполнение администрацией полномочий по решению вопросов местного значения, испол</w:t>
      </w:r>
      <w:r w:rsidR="00CF2B7B">
        <w:rPr>
          <w:sz w:val="28"/>
          <w:lang w:val="ru-RU"/>
        </w:rPr>
        <w:t>нение отдельных государственных</w:t>
      </w:r>
      <w:r w:rsidR="00CF2B7B">
        <w:rPr>
          <w:sz w:val="28"/>
        </w:rPr>
        <w:t xml:space="preserve"> </w:t>
      </w:r>
      <w:r>
        <w:rPr>
          <w:sz w:val="28"/>
          <w:lang w:val="ru-RU"/>
        </w:rPr>
        <w:t>полномочий, переданных органам местного самоуправления федеральными законами и законами Свердловской области и исполнение иных полномочий, определенных Уставом.</w:t>
      </w:r>
    </w:p>
    <w:p w:rsidR="00DB716F" w:rsidRPr="001A0B64" w:rsidRDefault="00DB716F" w:rsidP="00DC1319">
      <w:pPr>
        <w:ind w:firstLine="709"/>
        <w:jc w:val="both"/>
        <w:rPr>
          <w:sz w:val="28"/>
        </w:rPr>
      </w:pPr>
      <w:r>
        <w:rPr>
          <w:sz w:val="28"/>
          <w:lang w:val="ru-RU"/>
        </w:rPr>
        <w:t xml:space="preserve">Для обеспечения исполнения полномочий по решению вопросов местного значения в структуре администрации городского округа </w:t>
      </w:r>
      <w:r w:rsidR="00E477B1">
        <w:rPr>
          <w:sz w:val="28"/>
          <w:lang w:val="ru-RU"/>
        </w:rPr>
        <w:t>«</w:t>
      </w:r>
      <w:r>
        <w:rPr>
          <w:sz w:val="28"/>
          <w:lang w:val="ru-RU"/>
        </w:rPr>
        <w:t>Город Лесной</w:t>
      </w:r>
      <w:r w:rsidR="00E477B1">
        <w:rPr>
          <w:sz w:val="28"/>
          <w:lang w:val="ru-RU"/>
        </w:rPr>
        <w:t>»</w:t>
      </w:r>
      <w:r w:rsidR="003A74C1">
        <w:rPr>
          <w:sz w:val="28"/>
        </w:rPr>
        <w:t xml:space="preserve"> (далее – администрация)</w:t>
      </w:r>
      <w:r w:rsidR="00CF2B7B">
        <w:rPr>
          <w:sz w:val="28"/>
        </w:rPr>
        <w:t>:</w:t>
      </w:r>
    </w:p>
    <w:p w:rsidR="00DB716F" w:rsidRDefault="00DB716F" w:rsidP="007130DB">
      <w:pPr>
        <w:numPr>
          <w:ilvl w:val="0"/>
          <w:numId w:val="2"/>
        </w:numPr>
        <w:tabs>
          <w:tab w:val="left" w:pos="1134"/>
        </w:tabs>
        <w:ind w:left="0" w:firstLine="709"/>
        <w:jc w:val="both"/>
        <w:rPr>
          <w:sz w:val="28"/>
          <w:szCs w:val="28"/>
        </w:rPr>
      </w:pPr>
      <w:r>
        <w:rPr>
          <w:sz w:val="28"/>
          <w:szCs w:val="28"/>
        </w:rPr>
        <w:t>6 заместителей главы администрации: первый заместитель; заместитель по режиму и безопасности; заместитель по экономике; заместитель по финансам и бюджетной политике; заместитель по правовым и организационным вопросам; заместитель по вопросам образования, культуры и спорта.</w:t>
      </w:r>
    </w:p>
    <w:p w:rsidR="00DB716F" w:rsidRDefault="00DB716F" w:rsidP="007130DB">
      <w:pPr>
        <w:numPr>
          <w:ilvl w:val="0"/>
          <w:numId w:val="2"/>
        </w:numPr>
        <w:tabs>
          <w:tab w:val="left" w:pos="1134"/>
        </w:tabs>
        <w:ind w:left="0" w:firstLine="709"/>
        <w:jc w:val="both"/>
        <w:rPr>
          <w:sz w:val="28"/>
          <w:szCs w:val="28"/>
        </w:rPr>
      </w:pPr>
      <w:r>
        <w:rPr>
          <w:sz w:val="28"/>
          <w:szCs w:val="28"/>
        </w:rPr>
        <w:t xml:space="preserve">12 </w:t>
      </w:r>
      <w:r w:rsidR="00CF2B7B">
        <w:rPr>
          <w:sz w:val="28"/>
          <w:szCs w:val="28"/>
        </w:rPr>
        <w:t xml:space="preserve">отраслевых (функциональных) </w:t>
      </w:r>
      <w:r>
        <w:rPr>
          <w:sz w:val="28"/>
          <w:szCs w:val="28"/>
        </w:rPr>
        <w:t>структурных подразделений: управление по архитектуре и градостроительству; отдел энергетики и жилищной политики; отдел режима; отдел по защите населения и общественной безопасности; комитет экономического развития, торговли и услуг; отдел учета и отчетности; управление правового и кадрового обеспечения; отдел информационных технологий; информационно-аналитический отдел; контрольно-организационный отдел; архивный отдел; отдел по физической культуре, спорту и молодежной политике.</w:t>
      </w:r>
    </w:p>
    <w:p w:rsidR="00DB716F" w:rsidRDefault="00DB716F" w:rsidP="007130DB">
      <w:pPr>
        <w:numPr>
          <w:ilvl w:val="0"/>
          <w:numId w:val="2"/>
        </w:numPr>
        <w:tabs>
          <w:tab w:val="left" w:pos="1134"/>
        </w:tabs>
        <w:ind w:left="0" w:firstLine="709"/>
        <w:jc w:val="both"/>
        <w:rPr>
          <w:sz w:val="28"/>
          <w:szCs w:val="28"/>
        </w:rPr>
      </w:pPr>
      <w:r>
        <w:rPr>
          <w:sz w:val="28"/>
          <w:szCs w:val="28"/>
        </w:rPr>
        <w:t xml:space="preserve">4 отраслевых (функциональных) органа: муниципальное казенное учреждение </w:t>
      </w:r>
      <w:r w:rsidR="00E477B1">
        <w:rPr>
          <w:sz w:val="28"/>
          <w:szCs w:val="28"/>
        </w:rPr>
        <w:t>«</w:t>
      </w:r>
      <w:r>
        <w:rPr>
          <w:sz w:val="28"/>
          <w:szCs w:val="28"/>
        </w:rPr>
        <w:t xml:space="preserve">Управление по финансам и бюджетной политике администрации городского округа </w:t>
      </w:r>
      <w:r w:rsidR="00E477B1">
        <w:rPr>
          <w:sz w:val="28"/>
          <w:szCs w:val="28"/>
        </w:rPr>
        <w:t>«</w:t>
      </w:r>
      <w:r>
        <w:rPr>
          <w:sz w:val="28"/>
          <w:szCs w:val="28"/>
        </w:rPr>
        <w:t>Город Лесной</w:t>
      </w:r>
      <w:r w:rsidR="00E477B1">
        <w:rPr>
          <w:sz w:val="28"/>
          <w:szCs w:val="28"/>
        </w:rPr>
        <w:t>»</w:t>
      </w:r>
      <w:r>
        <w:rPr>
          <w:sz w:val="28"/>
          <w:szCs w:val="28"/>
        </w:rPr>
        <w:t>; муниц</w:t>
      </w:r>
      <w:r w:rsidR="000662C5">
        <w:rPr>
          <w:sz w:val="28"/>
          <w:szCs w:val="28"/>
        </w:rPr>
        <w:t>ипальное казенное учреждение</w:t>
      </w:r>
      <w:r>
        <w:rPr>
          <w:sz w:val="28"/>
          <w:szCs w:val="28"/>
        </w:rPr>
        <w:t xml:space="preserve"> </w:t>
      </w:r>
      <w:r w:rsidR="00E477B1">
        <w:rPr>
          <w:sz w:val="28"/>
          <w:szCs w:val="28"/>
        </w:rPr>
        <w:t>«</w:t>
      </w:r>
      <w:r>
        <w:rPr>
          <w:sz w:val="28"/>
          <w:szCs w:val="28"/>
        </w:rPr>
        <w:t xml:space="preserve">Комитет по управлению имуществом администрации городского округа </w:t>
      </w:r>
      <w:r w:rsidR="00E477B1">
        <w:rPr>
          <w:sz w:val="28"/>
          <w:szCs w:val="28"/>
        </w:rPr>
        <w:t>«</w:t>
      </w:r>
      <w:r>
        <w:rPr>
          <w:sz w:val="28"/>
          <w:szCs w:val="28"/>
        </w:rPr>
        <w:t>Город Лесной</w:t>
      </w:r>
      <w:r w:rsidR="00E477B1">
        <w:rPr>
          <w:sz w:val="28"/>
          <w:szCs w:val="28"/>
        </w:rPr>
        <w:t>»</w:t>
      </w:r>
      <w:r>
        <w:rPr>
          <w:sz w:val="28"/>
          <w:szCs w:val="28"/>
        </w:rPr>
        <w:t xml:space="preserve">; муниципальное казенное учреждение </w:t>
      </w:r>
      <w:r w:rsidR="00E477B1">
        <w:rPr>
          <w:sz w:val="28"/>
          <w:szCs w:val="28"/>
        </w:rPr>
        <w:t>«</w:t>
      </w:r>
      <w:r>
        <w:rPr>
          <w:sz w:val="28"/>
          <w:szCs w:val="28"/>
        </w:rPr>
        <w:t xml:space="preserve">Отдел культуры администрации городского округа </w:t>
      </w:r>
      <w:r w:rsidR="00E477B1">
        <w:rPr>
          <w:sz w:val="28"/>
          <w:szCs w:val="28"/>
        </w:rPr>
        <w:t>«</w:t>
      </w:r>
      <w:r>
        <w:rPr>
          <w:sz w:val="28"/>
          <w:szCs w:val="28"/>
        </w:rPr>
        <w:t>Город Лесной</w:t>
      </w:r>
      <w:r w:rsidR="00E477B1">
        <w:rPr>
          <w:sz w:val="28"/>
          <w:szCs w:val="28"/>
        </w:rPr>
        <w:t>»</w:t>
      </w:r>
      <w:r>
        <w:rPr>
          <w:sz w:val="28"/>
          <w:szCs w:val="28"/>
        </w:rPr>
        <w:t xml:space="preserve">; муниципальное казенное учреждение </w:t>
      </w:r>
      <w:r w:rsidR="00E477B1">
        <w:rPr>
          <w:sz w:val="28"/>
          <w:szCs w:val="28"/>
        </w:rPr>
        <w:t>«</w:t>
      </w:r>
      <w:r>
        <w:rPr>
          <w:sz w:val="28"/>
          <w:szCs w:val="28"/>
        </w:rPr>
        <w:t xml:space="preserve">Управление образования администрации городского округа </w:t>
      </w:r>
      <w:r w:rsidR="00E477B1">
        <w:rPr>
          <w:sz w:val="28"/>
          <w:szCs w:val="28"/>
        </w:rPr>
        <w:t>«</w:t>
      </w:r>
      <w:r>
        <w:rPr>
          <w:sz w:val="28"/>
          <w:szCs w:val="28"/>
        </w:rPr>
        <w:t>Город Лесной</w:t>
      </w:r>
      <w:r w:rsidR="00E477B1">
        <w:rPr>
          <w:sz w:val="28"/>
          <w:szCs w:val="28"/>
        </w:rPr>
        <w:t>»</w:t>
      </w:r>
      <w:r>
        <w:rPr>
          <w:sz w:val="28"/>
          <w:szCs w:val="28"/>
        </w:rPr>
        <w:t>.</w:t>
      </w:r>
    </w:p>
    <w:p w:rsidR="002B26E3" w:rsidRPr="002B26E3" w:rsidRDefault="002B26E3" w:rsidP="00DC1319">
      <w:pPr>
        <w:ind w:firstLine="709"/>
        <w:jc w:val="both"/>
        <w:rPr>
          <w:sz w:val="28"/>
          <w:lang w:val="ru-RU"/>
        </w:rPr>
      </w:pPr>
      <w:r w:rsidRPr="002B26E3">
        <w:rPr>
          <w:sz w:val="28"/>
          <w:lang w:val="ru-RU"/>
        </w:rPr>
        <w:t xml:space="preserve">Основные мероприятия, связанные с решением вопросов местного значения, </w:t>
      </w:r>
      <w:r w:rsidR="000662C5">
        <w:rPr>
          <w:sz w:val="28"/>
        </w:rPr>
        <w:t>выполненные</w:t>
      </w:r>
      <w:r w:rsidRPr="002B26E3">
        <w:rPr>
          <w:sz w:val="28"/>
          <w:lang w:val="ru-RU"/>
        </w:rPr>
        <w:t xml:space="preserve"> в </w:t>
      </w:r>
      <w:r w:rsidR="000662C5">
        <w:rPr>
          <w:sz w:val="28"/>
        </w:rPr>
        <w:t>отчетном</w:t>
      </w:r>
      <w:r w:rsidRPr="002B26E3">
        <w:rPr>
          <w:sz w:val="28"/>
          <w:lang w:val="ru-RU"/>
        </w:rPr>
        <w:t xml:space="preserve"> году, в зависимости от сферы деятельности</w:t>
      </w:r>
      <w:r w:rsidR="000662C5">
        <w:rPr>
          <w:sz w:val="28"/>
        </w:rPr>
        <w:t>, а также с учетом задач и</w:t>
      </w:r>
      <w:r w:rsidR="00DE453B">
        <w:rPr>
          <w:sz w:val="28"/>
        </w:rPr>
        <w:t xml:space="preserve"> приоритетных направлений работы</w:t>
      </w:r>
      <w:r w:rsidRPr="002B26E3">
        <w:rPr>
          <w:sz w:val="28"/>
          <w:lang w:val="ru-RU"/>
        </w:rPr>
        <w:t>:</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Комплексное социально-экономическое развитие городского округа</w:t>
      </w:r>
    </w:p>
    <w:p w:rsidR="00AA7E95" w:rsidRPr="00846441" w:rsidRDefault="00AA7E95" w:rsidP="00DC1319">
      <w:pPr>
        <w:autoSpaceDE w:val="0"/>
        <w:autoSpaceDN w:val="0"/>
        <w:adjustRightInd w:val="0"/>
        <w:ind w:firstLine="709"/>
        <w:jc w:val="both"/>
        <w:rPr>
          <w:sz w:val="28"/>
          <w:szCs w:val="28"/>
        </w:rPr>
      </w:pPr>
      <w:r w:rsidRPr="00AA7E95">
        <w:rPr>
          <w:sz w:val="28"/>
          <w:szCs w:val="28"/>
        </w:rPr>
        <w:t xml:space="preserve">В 2013 году Думой городского округа </w:t>
      </w:r>
      <w:r w:rsidR="00E477B1">
        <w:rPr>
          <w:sz w:val="28"/>
          <w:szCs w:val="28"/>
        </w:rPr>
        <w:t>«</w:t>
      </w:r>
      <w:r w:rsidRPr="00AA7E95">
        <w:rPr>
          <w:sz w:val="28"/>
          <w:szCs w:val="28"/>
        </w:rPr>
        <w:t>Город Лесной</w:t>
      </w:r>
      <w:r w:rsidR="00E477B1">
        <w:rPr>
          <w:sz w:val="28"/>
          <w:szCs w:val="28"/>
        </w:rPr>
        <w:t>»</w:t>
      </w:r>
      <w:r w:rsidRPr="00AA7E95">
        <w:rPr>
          <w:sz w:val="28"/>
          <w:szCs w:val="28"/>
        </w:rPr>
        <w:t xml:space="preserve"> утверждена Программа комплексного социально-экономического развития городского округа </w:t>
      </w:r>
      <w:r w:rsidR="00E477B1">
        <w:rPr>
          <w:sz w:val="28"/>
          <w:szCs w:val="28"/>
        </w:rPr>
        <w:t>«</w:t>
      </w:r>
      <w:r w:rsidRPr="00AA7E95">
        <w:rPr>
          <w:sz w:val="28"/>
          <w:szCs w:val="28"/>
        </w:rPr>
        <w:t>Город Лесной</w:t>
      </w:r>
      <w:r w:rsidR="00E477B1">
        <w:rPr>
          <w:sz w:val="28"/>
          <w:szCs w:val="28"/>
        </w:rPr>
        <w:t>»</w:t>
      </w:r>
      <w:r w:rsidRPr="00AA7E95">
        <w:rPr>
          <w:sz w:val="28"/>
          <w:szCs w:val="28"/>
        </w:rPr>
        <w:t xml:space="preserve"> на 2012-2016 годы, разработанная администрацией совместно с филиалом Технологического института Национального исследовательского ядерного университета </w:t>
      </w:r>
      <w:r w:rsidR="00E477B1">
        <w:rPr>
          <w:sz w:val="28"/>
          <w:szCs w:val="28"/>
        </w:rPr>
        <w:t>«</w:t>
      </w:r>
      <w:r w:rsidRPr="00AA7E95">
        <w:rPr>
          <w:sz w:val="28"/>
          <w:szCs w:val="28"/>
        </w:rPr>
        <w:t>МИФИ</w:t>
      </w:r>
      <w:r w:rsidR="00E477B1">
        <w:rPr>
          <w:sz w:val="28"/>
          <w:szCs w:val="28"/>
        </w:rPr>
        <w:t>»</w:t>
      </w:r>
      <w:r w:rsidRPr="00AA7E95">
        <w:rPr>
          <w:sz w:val="28"/>
          <w:szCs w:val="28"/>
        </w:rPr>
        <w:t xml:space="preserve">, и которая является логическим продолжением Стратегии социально-экономического развития городского округа </w:t>
      </w:r>
      <w:r w:rsidR="00E477B1">
        <w:rPr>
          <w:sz w:val="28"/>
          <w:szCs w:val="28"/>
        </w:rPr>
        <w:t>«</w:t>
      </w:r>
      <w:r w:rsidRPr="00AA7E95">
        <w:rPr>
          <w:sz w:val="28"/>
          <w:szCs w:val="28"/>
        </w:rPr>
        <w:t>Город Лесной</w:t>
      </w:r>
      <w:r w:rsidR="00E477B1">
        <w:rPr>
          <w:sz w:val="28"/>
          <w:szCs w:val="28"/>
        </w:rPr>
        <w:t>»</w:t>
      </w:r>
      <w:r w:rsidRPr="00AA7E95">
        <w:rPr>
          <w:sz w:val="28"/>
          <w:szCs w:val="28"/>
        </w:rPr>
        <w:t xml:space="preserve"> на период </w:t>
      </w:r>
      <w:r w:rsidRPr="00846441">
        <w:rPr>
          <w:sz w:val="28"/>
          <w:szCs w:val="28"/>
        </w:rPr>
        <w:t xml:space="preserve">до 2020 года. </w:t>
      </w:r>
    </w:p>
    <w:p w:rsidR="006319F5" w:rsidRPr="00846441" w:rsidRDefault="00846441" w:rsidP="00846441">
      <w:pPr>
        <w:autoSpaceDE w:val="0"/>
        <w:autoSpaceDN w:val="0"/>
        <w:adjustRightInd w:val="0"/>
        <w:ind w:firstLine="709"/>
        <w:jc w:val="both"/>
        <w:rPr>
          <w:sz w:val="28"/>
          <w:szCs w:val="28"/>
        </w:rPr>
      </w:pPr>
      <w:r w:rsidRPr="00846441">
        <w:rPr>
          <w:sz w:val="28"/>
          <w:szCs w:val="28"/>
        </w:rPr>
        <w:t xml:space="preserve">Информация о планируемых и фактических значениях основных целевых показателей социально-экономического развития городского округа «Город </w:t>
      </w:r>
      <w:r w:rsidRPr="00846441">
        <w:rPr>
          <w:sz w:val="28"/>
          <w:szCs w:val="28"/>
        </w:rPr>
        <w:lastRenderedPageBreak/>
        <w:t xml:space="preserve">Лесной» на период 2012-2016 годов по итогам 2013 года </w:t>
      </w:r>
      <w:r w:rsidR="006319F5" w:rsidRPr="00846441">
        <w:rPr>
          <w:sz w:val="28"/>
          <w:szCs w:val="28"/>
        </w:rPr>
        <w:t>представлена в приложении к отчету главы администрации.</w:t>
      </w:r>
    </w:p>
    <w:p w:rsidR="00AA7E95" w:rsidRDefault="00AA7E95" w:rsidP="00DC1319">
      <w:pPr>
        <w:pStyle w:val="afb"/>
        <w:spacing w:line="240" w:lineRule="auto"/>
        <w:rPr>
          <w:szCs w:val="28"/>
        </w:rPr>
      </w:pPr>
      <w:r w:rsidRPr="00846441">
        <w:rPr>
          <w:szCs w:val="28"/>
        </w:rPr>
        <w:t xml:space="preserve">В целях реализации стратегических задач по комплексному социально-экономическому развитию муниципального образования и их актуализации в соответствие с принятыми </w:t>
      </w:r>
      <w:r w:rsidR="00DE453B" w:rsidRPr="00846441">
        <w:rPr>
          <w:szCs w:val="28"/>
        </w:rPr>
        <w:t>в мае 2012 года у</w:t>
      </w:r>
      <w:r w:rsidRPr="00846441">
        <w:rPr>
          <w:szCs w:val="28"/>
        </w:rPr>
        <w:t xml:space="preserve">казами Президента Российской </w:t>
      </w:r>
      <w:r w:rsidR="00DE453B" w:rsidRPr="00846441">
        <w:rPr>
          <w:szCs w:val="28"/>
        </w:rPr>
        <w:t>Федерации</w:t>
      </w:r>
      <w:r w:rsidRPr="00846441">
        <w:rPr>
          <w:szCs w:val="28"/>
        </w:rPr>
        <w:t xml:space="preserve">, в 2013 году в Стратегию социально-экономического развития городского округа </w:t>
      </w:r>
      <w:r w:rsidR="00E477B1" w:rsidRPr="00846441">
        <w:rPr>
          <w:szCs w:val="28"/>
        </w:rPr>
        <w:t>«</w:t>
      </w:r>
      <w:r w:rsidRPr="00846441">
        <w:rPr>
          <w:szCs w:val="28"/>
        </w:rPr>
        <w:t>Город Лесной</w:t>
      </w:r>
      <w:r w:rsidR="00E477B1" w:rsidRPr="00846441">
        <w:rPr>
          <w:szCs w:val="28"/>
        </w:rPr>
        <w:t>»</w:t>
      </w:r>
      <w:r w:rsidRPr="00846441">
        <w:rPr>
          <w:szCs w:val="28"/>
        </w:rPr>
        <w:t xml:space="preserve"> на период до 202</w:t>
      </w:r>
      <w:r w:rsidR="00DE453B" w:rsidRPr="00846441">
        <w:rPr>
          <w:szCs w:val="28"/>
        </w:rPr>
        <w:t xml:space="preserve">0 года были внесены изменения. Кроме того был </w:t>
      </w:r>
      <w:r w:rsidRPr="00846441">
        <w:rPr>
          <w:szCs w:val="28"/>
        </w:rPr>
        <w:t>разработан План мероприятий (</w:t>
      </w:r>
      <w:r w:rsidR="00E477B1" w:rsidRPr="00846441">
        <w:rPr>
          <w:szCs w:val="28"/>
        </w:rPr>
        <w:t>«</w:t>
      </w:r>
      <w:r w:rsidRPr="00846441">
        <w:rPr>
          <w:szCs w:val="28"/>
        </w:rPr>
        <w:t>Дорожная карта</w:t>
      </w:r>
      <w:r w:rsidR="00E477B1" w:rsidRPr="00846441">
        <w:rPr>
          <w:szCs w:val="28"/>
        </w:rPr>
        <w:t>»</w:t>
      </w:r>
      <w:r w:rsidRPr="00846441">
        <w:rPr>
          <w:szCs w:val="28"/>
        </w:rPr>
        <w:t xml:space="preserve">) городского округа </w:t>
      </w:r>
      <w:r w:rsidR="00E477B1" w:rsidRPr="00846441">
        <w:rPr>
          <w:szCs w:val="28"/>
        </w:rPr>
        <w:t>«</w:t>
      </w:r>
      <w:r w:rsidRPr="00846441">
        <w:rPr>
          <w:szCs w:val="28"/>
        </w:rPr>
        <w:t>Город Лесной</w:t>
      </w:r>
      <w:r w:rsidR="00E477B1" w:rsidRPr="00846441">
        <w:rPr>
          <w:szCs w:val="28"/>
        </w:rPr>
        <w:t>»</w:t>
      </w:r>
      <w:r w:rsidRPr="00846441">
        <w:rPr>
          <w:szCs w:val="28"/>
        </w:rPr>
        <w:t xml:space="preserve"> по повышению</w:t>
      </w:r>
      <w:r w:rsidRPr="00097BBF">
        <w:rPr>
          <w:szCs w:val="28"/>
        </w:rPr>
        <w:t xml:space="preserve"> инвестиционной привлекательности и созданию в нем благоприятных условий для развития бизнеса на 2014-2020 годы.</w:t>
      </w:r>
    </w:p>
    <w:p w:rsidR="004A1CB3" w:rsidRPr="004A1CB3" w:rsidRDefault="004A1CB3" w:rsidP="00DC1319">
      <w:pPr>
        <w:pStyle w:val="afb"/>
        <w:spacing w:line="240" w:lineRule="auto"/>
        <w:rPr>
          <w:szCs w:val="28"/>
        </w:rPr>
      </w:pPr>
      <w:r w:rsidRPr="004A1CB3">
        <w:rPr>
          <w:szCs w:val="28"/>
        </w:rPr>
        <w:t xml:space="preserve">С целью реализации на территории городского округа требований Бюджетного кодекса </w:t>
      </w:r>
      <w:r w:rsidR="00AE603D">
        <w:rPr>
          <w:szCs w:val="28"/>
        </w:rPr>
        <w:t>Российской Федерации</w:t>
      </w:r>
      <w:r w:rsidRPr="004A1CB3">
        <w:rPr>
          <w:szCs w:val="28"/>
        </w:rPr>
        <w:t xml:space="preserve"> </w:t>
      </w:r>
      <w:r w:rsidR="00AE603D">
        <w:rPr>
          <w:szCs w:val="28"/>
        </w:rPr>
        <w:t xml:space="preserve">и </w:t>
      </w:r>
      <w:r w:rsidRPr="004A1CB3">
        <w:rPr>
          <w:szCs w:val="28"/>
        </w:rPr>
        <w:t xml:space="preserve">Положения о бюджетном процессе в городском округе </w:t>
      </w:r>
      <w:r w:rsidR="00E477B1">
        <w:rPr>
          <w:szCs w:val="28"/>
        </w:rPr>
        <w:t>«</w:t>
      </w:r>
      <w:r w:rsidRPr="004A1CB3">
        <w:rPr>
          <w:szCs w:val="28"/>
        </w:rPr>
        <w:t>Город Лесной</w:t>
      </w:r>
      <w:r w:rsidR="00E477B1">
        <w:rPr>
          <w:szCs w:val="28"/>
        </w:rPr>
        <w:t>»</w:t>
      </w:r>
      <w:r w:rsidRPr="004A1CB3">
        <w:rPr>
          <w:szCs w:val="28"/>
        </w:rPr>
        <w:t xml:space="preserve"> по формированию бюджета городского округа в 2013 году постановлением главы администрации от 17.10.2013 г. № 1894 одобрен прогноз социально-экономического развития городского округа </w:t>
      </w:r>
      <w:r w:rsidR="00E477B1">
        <w:rPr>
          <w:szCs w:val="28"/>
        </w:rPr>
        <w:t>«</w:t>
      </w:r>
      <w:r w:rsidRPr="004A1CB3">
        <w:rPr>
          <w:szCs w:val="28"/>
        </w:rPr>
        <w:t>Гор</w:t>
      </w:r>
      <w:r w:rsidR="00C556F4">
        <w:rPr>
          <w:szCs w:val="28"/>
        </w:rPr>
        <w:t>од Лесной</w:t>
      </w:r>
      <w:r w:rsidR="00E477B1">
        <w:rPr>
          <w:szCs w:val="28"/>
        </w:rPr>
        <w:t>»</w:t>
      </w:r>
      <w:r w:rsidR="00C556F4">
        <w:rPr>
          <w:szCs w:val="28"/>
        </w:rPr>
        <w:t xml:space="preserve"> на 2014-2016 годы.</w:t>
      </w:r>
    </w:p>
    <w:p w:rsidR="003C2388" w:rsidRPr="003C2388" w:rsidRDefault="003C2388" w:rsidP="00106C70">
      <w:pPr>
        <w:numPr>
          <w:ilvl w:val="0"/>
          <w:numId w:val="4"/>
        </w:numPr>
        <w:tabs>
          <w:tab w:val="left" w:pos="1134"/>
        </w:tabs>
        <w:autoSpaceDE w:val="0"/>
        <w:spacing w:before="40" w:after="40"/>
        <w:ind w:left="0" w:firstLine="709"/>
        <w:jc w:val="both"/>
        <w:rPr>
          <w:rFonts w:eastAsia="MS Mincho"/>
          <w:b/>
          <w:i/>
          <w:shadow/>
          <w:color w:val="333399"/>
          <w:sz w:val="28"/>
          <w:szCs w:val="28"/>
        </w:rPr>
      </w:pPr>
      <w:r w:rsidRPr="003C2388">
        <w:rPr>
          <w:rFonts w:eastAsia="MS Mincho"/>
          <w:b/>
          <w:i/>
          <w:shadow/>
          <w:color w:val="333399"/>
          <w:sz w:val="28"/>
          <w:szCs w:val="28"/>
        </w:rPr>
        <w:t xml:space="preserve">Исполнение </w:t>
      </w:r>
      <w:r w:rsidR="00106C70">
        <w:rPr>
          <w:rFonts w:eastAsia="MS Mincho"/>
          <w:b/>
          <w:i/>
          <w:shadow/>
          <w:color w:val="333399"/>
          <w:sz w:val="28"/>
          <w:szCs w:val="28"/>
        </w:rPr>
        <w:t xml:space="preserve"> </w:t>
      </w:r>
      <w:r w:rsidRPr="003C2388">
        <w:rPr>
          <w:rFonts w:eastAsia="MS Mincho"/>
          <w:b/>
          <w:i/>
          <w:shadow/>
          <w:color w:val="333399"/>
          <w:sz w:val="28"/>
          <w:szCs w:val="28"/>
        </w:rPr>
        <w:t xml:space="preserve">указов </w:t>
      </w:r>
      <w:r>
        <w:rPr>
          <w:rFonts w:eastAsia="MS Mincho"/>
          <w:b/>
          <w:i/>
          <w:shadow/>
          <w:color w:val="333399"/>
          <w:sz w:val="28"/>
          <w:szCs w:val="28"/>
        </w:rPr>
        <w:t>Президента Российской Федерации</w:t>
      </w:r>
      <w:r w:rsidR="00106C70" w:rsidRPr="00106C70">
        <w:rPr>
          <w:rFonts w:eastAsia="MS Mincho"/>
          <w:b/>
          <w:i/>
          <w:shadow/>
          <w:color w:val="333399"/>
          <w:sz w:val="28"/>
          <w:szCs w:val="28"/>
        </w:rPr>
        <w:t xml:space="preserve"> от 07 мая </w:t>
      </w:r>
      <w:r w:rsidR="00106C70">
        <w:rPr>
          <w:rFonts w:eastAsia="MS Mincho"/>
          <w:b/>
          <w:i/>
          <w:shadow/>
          <w:color w:val="333399"/>
          <w:sz w:val="28"/>
          <w:szCs w:val="28"/>
        </w:rPr>
        <w:t xml:space="preserve">         </w:t>
      </w:r>
      <w:r w:rsidR="00106C70" w:rsidRPr="00106C70">
        <w:rPr>
          <w:rFonts w:eastAsia="MS Mincho"/>
          <w:b/>
          <w:i/>
          <w:shadow/>
          <w:color w:val="333399"/>
          <w:sz w:val="28"/>
          <w:szCs w:val="28"/>
        </w:rPr>
        <w:t>2012 года</w:t>
      </w:r>
    </w:p>
    <w:p w:rsidR="009E23D0" w:rsidRPr="003B005A" w:rsidRDefault="009E23D0" w:rsidP="00DC1319">
      <w:pPr>
        <w:pStyle w:val="afb"/>
        <w:spacing w:line="240" w:lineRule="auto"/>
        <w:rPr>
          <w:szCs w:val="28"/>
        </w:rPr>
      </w:pPr>
      <w:r w:rsidRPr="003B005A">
        <w:rPr>
          <w:szCs w:val="28"/>
        </w:rPr>
        <w:t xml:space="preserve">Прошло </w:t>
      </w:r>
      <w:r>
        <w:rPr>
          <w:szCs w:val="28"/>
        </w:rPr>
        <w:t>два</w:t>
      </w:r>
      <w:r w:rsidRPr="003B005A">
        <w:rPr>
          <w:szCs w:val="28"/>
        </w:rPr>
        <w:t xml:space="preserve"> года с момента подписания и обнародования </w:t>
      </w:r>
      <w:r w:rsidRPr="009E23D0">
        <w:rPr>
          <w:szCs w:val="28"/>
        </w:rPr>
        <w:t>указов Президента Российской Федерации</w:t>
      </w:r>
      <w:r w:rsidRPr="003B005A">
        <w:rPr>
          <w:szCs w:val="28"/>
        </w:rPr>
        <w:t xml:space="preserve"> Владимира Владимировича Путина</w:t>
      </w:r>
      <w:r w:rsidR="006C38AA">
        <w:rPr>
          <w:szCs w:val="28"/>
        </w:rPr>
        <w:t xml:space="preserve"> от 07 мая 2012 года   №№ 596-602 и № 606</w:t>
      </w:r>
      <w:r w:rsidRPr="003B005A">
        <w:rPr>
          <w:szCs w:val="28"/>
        </w:rPr>
        <w:t xml:space="preserve">, которые обозначили приоритетные направления деятельности органов власти всех уровней вплоть до 2020 года. </w:t>
      </w:r>
    </w:p>
    <w:p w:rsidR="009E23D0" w:rsidRPr="003B005A" w:rsidRDefault="009E23D0" w:rsidP="00DC1319">
      <w:pPr>
        <w:pStyle w:val="afb"/>
        <w:spacing w:line="240" w:lineRule="auto"/>
        <w:rPr>
          <w:szCs w:val="28"/>
        </w:rPr>
      </w:pPr>
      <w:r w:rsidRPr="009E23D0">
        <w:rPr>
          <w:szCs w:val="28"/>
        </w:rPr>
        <w:t>Организационная работа по исполнению указов Президента Российско</w:t>
      </w:r>
      <w:r>
        <w:rPr>
          <w:szCs w:val="28"/>
        </w:rPr>
        <w:t>й Федерации от 07 мая 2012 года</w:t>
      </w:r>
      <w:r w:rsidR="003A74C1">
        <w:rPr>
          <w:szCs w:val="28"/>
        </w:rPr>
        <w:t xml:space="preserve"> </w:t>
      </w:r>
      <w:r w:rsidR="000C119D">
        <w:rPr>
          <w:szCs w:val="28"/>
        </w:rPr>
        <w:t xml:space="preserve">№№ 596-602 и № 606 </w:t>
      </w:r>
      <w:r w:rsidR="003A74C1">
        <w:rPr>
          <w:szCs w:val="28"/>
        </w:rPr>
        <w:t>(далее –</w:t>
      </w:r>
      <w:r w:rsidR="00E937B6">
        <w:rPr>
          <w:szCs w:val="28"/>
        </w:rPr>
        <w:t xml:space="preserve"> </w:t>
      </w:r>
      <w:r w:rsidR="003A74C1">
        <w:rPr>
          <w:szCs w:val="28"/>
        </w:rPr>
        <w:t>указы Президента</w:t>
      </w:r>
      <w:r w:rsidR="00E937B6" w:rsidRPr="009E23D0">
        <w:rPr>
          <w:szCs w:val="28"/>
        </w:rPr>
        <w:t xml:space="preserve"> </w:t>
      </w:r>
      <w:r w:rsidR="00E937B6">
        <w:rPr>
          <w:szCs w:val="28"/>
        </w:rPr>
        <w:t xml:space="preserve">России) </w:t>
      </w:r>
      <w:r>
        <w:rPr>
          <w:szCs w:val="28"/>
        </w:rPr>
        <w:t xml:space="preserve">на территории городского округа </w:t>
      </w:r>
      <w:r w:rsidR="00E477B1">
        <w:rPr>
          <w:szCs w:val="28"/>
        </w:rPr>
        <w:t>«</w:t>
      </w:r>
      <w:r>
        <w:rPr>
          <w:szCs w:val="28"/>
        </w:rPr>
        <w:t>Город Лесной</w:t>
      </w:r>
      <w:r w:rsidR="00E477B1">
        <w:rPr>
          <w:szCs w:val="28"/>
        </w:rPr>
        <w:t>»</w:t>
      </w:r>
      <w:r>
        <w:rPr>
          <w:szCs w:val="28"/>
        </w:rPr>
        <w:t xml:space="preserve"> была завершена в конце 2012 года. Так п</w:t>
      </w:r>
      <w:r w:rsidRPr="003B005A">
        <w:rPr>
          <w:szCs w:val="28"/>
        </w:rPr>
        <w:t>остановлением главы администрации от 27.09.2012 г. № 1416</w:t>
      </w:r>
      <w:r>
        <w:rPr>
          <w:szCs w:val="28"/>
        </w:rPr>
        <w:t xml:space="preserve"> </w:t>
      </w:r>
      <w:r w:rsidRPr="003B005A">
        <w:rPr>
          <w:szCs w:val="28"/>
        </w:rPr>
        <w:t xml:space="preserve">создана комиссия по мониторингу достижения целевых показателей социально-экономического развития городского округа </w:t>
      </w:r>
      <w:r w:rsidR="00E477B1">
        <w:rPr>
          <w:szCs w:val="28"/>
        </w:rPr>
        <w:t>«</w:t>
      </w:r>
      <w:r w:rsidRPr="003B005A">
        <w:rPr>
          <w:szCs w:val="28"/>
        </w:rPr>
        <w:t>Город Лесной</w:t>
      </w:r>
      <w:r w:rsidR="00E477B1">
        <w:rPr>
          <w:szCs w:val="28"/>
        </w:rPr>
        <w:t>»</w:t>
      </w:r>
      <w:r w:rsidRPr="003B005A">
        <w:rPr>
          <w:szCs w:val="28"/>
        </w:rPr>
        <w:t>. Руководство и контроль за деятельностью данной комиссии осуществляется главой городского округа. В 2013 году состоялось 3 заседания комиссии.</w:t>
      </w:r>
    </w:p>
    <w:p w:rsidR="009E23D0" w:rsidRPr="003B005A" w:rsidRDefault="009E23D0" w:rsidP="00DC1319">
      <w:pPr>
        <w:pStyle w:val="afb"/>
        <w:spacing w:line="240" w:lineRule="auto"/>
        <w:rPr>
          <w:szCs w:val="28"/>
        </w:rPr>
      </w:pPr>
      <w:r w:rsidRPr="003B005A">
        <w:rPr>
          <w:szCs w:val="28"/>
        </w:rPr>
        <w:t>В состав комиссии входят все заместители главы администрации, руководители структурных подразделений, отраслевых (функци</w:t>
      </w:r>
      <w:r w:rsidR="003A74C1">
        <w:rPr>
          <w:szCs w:val="28"/>
        </w:rPr>
        <w:t xml:space="preserve">ональных) органов администрации. </w:t>
      </w:r>
      <w:r w:rsidRPr="003B005A">
        <w:rPr>
          <w:szCs w:val="28"/>
        </w:rPr>
        <w:t>Также в работе комиссии задействованы представители местно</w:t>
      </w:r>
      <w:r>
        <w:rPr>
          <w:szCs w:val="28"/>
        </w:rPr>
        <w:t>й Думы, других органов власти,</w:t>
      </w:r>
      <w:r w:rsidRPr="003B005A">
        <w:rPr>
          <w:szCs w:val="28"/>
        </w:rPr>
        <w:t xml:space="preserve"> государственных и муниципальных учреждений.</w:t>
      </w:r>
    </w:p>
    <w:p w:rsidR="009E23D0" w:rsidRPr="003B005A" w:rsidRDefault="009E23D0" w:rsidP="00DC1319">
      <w:pPr>
        <w:pStyle w:val="afb"/>
        <w:spacing w:line="240" w:lineRule="auto"/>
        <w:rPr>
          <w:szCs w:val="28"/>
        </w:rPr>
      </w:pPr>
      <w:r w:rsidRPr="003B005A">
        <w:rPr>
          <w:szCs w:val="28"/>
        </w:rPr>
        <w:t xml:space="preserve">В составе комиссии выделено </w:t>
      </w:r>
      <w:r w:rsidR="003A74C1">
        <w:rPr>
          <w:szCs w:val="28"/>
        </w:rPr>
        <w:t>9</w:t>
      </w:r>
      <w:r w:rsidRPr="003B005A">
        <w:rPr>
          <w:szCs w:val="28"/>
        </w:rPr>
        <w:t xml:space="preserve"> рабочих групп по направлениям реализации </w:t>
      </w:r>
      <w:r w:rsidR="00944D5A">
        <w:rPr>
          <w:szCs w:val="28"/>
        </w:rPr>
        <w:t>указов</w:t>
      </w:r>
      <w:r w:rsidR="00944D5A" w:rsidRPr="00485B9E">
        <w:rPr>
          <w:szCs w:val="28"/>
        </w:rPr>
        <w:t xml:space="preserve"> </w:t>
      </w:r>
      <w:r w:rsidR="00944D5A">
        <w:rPr>
          <w:szCs w:val="28"/>
        </w:rPr>
        <w:t>Президента России</w:t>
      </w:r>
      <w:r w:rsidRPr="003B005A">
        <w:rPr>
          <w:szCs w:val="28"/>
        </w:rPr>
        <w:t xml:space="preserve">, возглавляемые заместителями главы администрации. В 2013 году проведено </w:t>
      </w:r>
      <w:r w:rsidR="00541492">
        <w:rPr>
          <w:szCs w:val="28"/>
        </w:rPr>
        <w:t>30</w:t>
      </w:r>
      <w:r w:rsidRPr="003B005A">
        <w:rPr>
          <w:szCs w:val="28"/>
        </w:rPr>
        <w:t xml:space="preserve"> заседаний рабочих групп.</w:t>
      </w:r>
    </w:p>
    <w:p w:rsidR="009E23D0" w:rsidRDefault="009E23D0" w:rsidP="00DC1319">
      <w:pPr>
        <w:pStyle w:val="afb"/>
        <w:spacing w:line="240" w:lineRule="auto"/>
        <w:rPr>
          <w:szCs w:val="28"/>
        </w:rPr>
      </w:pPr>
      <w:r w:rsidRPr="003B005A">
        <w:rPr>
          <w:szCs w:val="28"/>
        </w:rPr>
        <w:t>Рабочие группы на регулярной основе занимаются рассмотрением вопросов по реализации положений, закрепленных в указах</w:t>
      </w:r>
      <w:r w:rsidR="00485B9E" w:rsidRPr="00485B9E">
        <w:rPr>
          <w:szCs w:val="28"/>
        </w:rPr>
        <w:t xml:space="preserve"> </w:t>
      </w:r>
      <w:r w:rsidR="00485B9E">
        <w:rPr>
          <w:szCs w:val="28"/>
        </w:rPr>
        <w:t>Президента</w:t>
      </w:r>
      <w:r w:rsidR="00E937B6">
        <w:rPr>
          <w:szCs w:val="28"/>
        </w:rPr>
        <w:t xml:space="preserve"> России</w:t>
      </w:r>
      <w:r w:rsidRPr="003B005A">
        <w:rPr>
          <w:szCs w:val="28"/>
        </w:rPr>
        <w:t xml:space="preserve">. В целях оперативного мониторинга </w:t>
      </w:r>
      <w:r w:rsidR="009F6507">
        <w:rPr>
          <w:szCs w:val="28"/>
        </w:rPr>
        <w:t xml:space="preserve">их </w:t>
      </w:r>
      <w:r w:rsidRPr="003B005A">
        <w:rPr>
          <w:szCs w:val="28"/>
        </w:rPr>
        <w:t xml:space="preserve">исполнения формируются ежемесячные и ежеквартальные отчеты о реализации планов мероприятий, обеспечивающих выполнение поручений и достижение целевых показателей, установленных указами и о достигнутых значениях целевых показателей, установленных указами. В целях </w:t>
      </w:r>
      <w:r w:rsidRPr="003B005A">
        <w:rPr>
          <w:szCs w:val="28"/>
        </w:rPr>
        <w:lastRenderedPageBreak/>
        <w:t xml:space="preserve">повышения эффективности деятельности по реализации </w:t>
      </w:r>
      <w:r w:rsidR="00E937B6">
        <w:rPr>
          <w:szCs w:val="28"/>
        </w:rPr>
        <w:t>указов</w:t>
      </w:r>
      <w:r w:rsidR="00E937B6" w:rsidRPr="00485B9E">
        <w:rPr>
          <w:szCs w:val="28"/>
        </w:rPr>
        <w:t xml:space="preserve"> </w:t>
      </w:r>
      <w:r w:rsidR="00E937B6">
        <w:rPr>
          <w:szCs w:val="28"/>
        </w:rPr>
        <w:t>Президента России</w:t>
      </w:r>
      <w:r w:rsidR="00485B9E">
        <w:rPr>
          <w:szCs w:val="28"/>
        </w:rPr>
        <w:t>,</w:t>
      </w:r>
      <w:r w:rsidRPr="003B005A">
        <w:rPr>
          <w:szCs w:val="28"/>
        </w:rPr>
        <w:t xml:space="preserve"> по некоторым </w:t>
      </w:r>
      <w:r w:rsidR="009F6507">
        <w:rPr>
          <w:szCs w:val="28"/>
        </w:rPr>
        <w:t>из них</w:t>
      </w:r>
      <w:r w:rsidRPr="003B005A">
        <w:rPr>
          <w:szCs w:val="28"/>
        </w:rPr>
        <w:t xml:space="preserve"> сформированы</w:t>
      </w:r>
      <w:r w:rsidR="009F6507">
        <w:rPr>
          <w:szCs w:val="28"/>
        </w:rPr>
        <w:t xml:space="preserve"> и приняты</w:t>
      </w:r>
      <w:r w:rsidRPr="003B005A">
        <w:rPr>
          <w:szCs w:val="28"/>
        </w:rPr>
        <w:t xml:space="preserve"> </w:t>
      </w:r>
      <w:r w:rsidR="00E477B1">
        <w:rPr>
          <w:szCs w:val="28"/>
        </w:rPr>
        <w:t>«</w:t>
      </w:r>
      <w:r w:rsidRPr="003B005A">
        <w:rPr>
          <w:szCs w:val="28"/>
        </w:rPr>
        <w:t>дорожные карты</w:t>
      </w:r>
      <w:r w:rsidR="00E477B1">
        <w:rPr>
          <w:szCs w:val="28"/>
        </w:rPr>
        <w:t>»</w:t>
      </w:r>
      <w:r w:rsidRPr="003B005A">
        <w:rPr>
          <w:szCs w:val="28"/>
        </w:rPr>
        <w:t>.</w:t>
      </w:r>
    </w:p>
    <w:p w:rsidR="009E23D0" w:rsidRPr="009E23D0" w:rsidRDefault="009E23D0" w:rsidP="00DC1319">
      <w:pPr>
        <w:pStyle w:val="afb"/>
        <w:spacing w:line="240" w:lineRule="auto"/>
        <w:rPr>
          <w:szCs w:val="28"/>
        </w:rPr>
      </w:pPr>
      <w:r w:rsidRPr="009E23D0">
        <w:rPr>
          <w:szCs w:val="28"/>
        </w:rPr>
        <w:t xml:space="preserve">В 2013 году комитет экономического развития, торговли услуг </w:t>
      </w:r>
      <w:r>
        <w:rPr>
          <w:szCs w:val="28"/>
        </w:rPr>
        <w:t xml:space="preserve">администрации </w:t>
      </w:r>
      <w:r w:rsidRPr="009E23D0">
        <w:rPr>
          <w:szCs w:val="28"/>
        </w:rPr>
        <w:t xml:space="preserve">обеспечивал деятельность комиссии по мониторингу достижения целевых показателей социально-экономического развития городского округа </w:t>
      </w:r>
      <w:r w:rsidR="00E477B1">
        <w:rPr>
          <w:szCs w:val="28"/>
        </w:rPr>
        <w:t>«</w:t>
      </w:r>
      <w:r w:rsidRPr="009E23D0">
        <w:rPr>
          <w:szCs w:val="28"/>
        </w:rPr>
        <w:t>Город Лесной</w:t>
      </w:r>
      <w:r w:rsidR="00E477B1">
        <w:rPr>
          <w:szCs w:val="28"/>
        </w:rPr>
        <w:t>»</w:t>
      </w:r>
      <w:r w:rsidRPr="009E23D0">
        <w:rPr>
          <w:szCs w:val="28"/>
        </w:rPr>
        <w:t xml:space="preserve">, формировал сводную отчетность и готовил аналитическую информацию по реализации </w:t>
      </w:r>
      <w:r w:rsidR="00E937B6">
        <w:rPr>
          <w:szCs w:val="28"/>
        </w:rPr>
        <w:t>указов</w:t>
      </w:r>
      <w:r w:rsidR="00E937B6" w:rsidRPr="00485B9E">
        <w:rPr>
          <w:szCs w:val="28"/>
        </w:rPr>
        <w:t xml:space="preserve"> </w:t>
      </w:r>
      <w:r w:rsidR="00E937B6">
        <w:rPr>
          <w:szCs w:val="28"/>
        </w:rPr>
        <w:t>Президента России</w:t>
      </w:r>
      <w:r w:rsidR="00485B9E">
        <w:rPr>
          <w:szCs w:val="28"/>
        </w:rPr>
        <w:t>.</w:t>
      </w:r>
    </w:p>
    <w:p w:rsidR="00A51A7F" w:rsidRDefault="009E23D0" w:rsidP="00DC1319">
      <w:pPr>
        <w:pStyle w:val="afb"/>
        <w:spacing w:line="240" w:lineRule="auto"/>
        <w:rPr>
          <w:szCs w:val="28"/>
        </w:rPr>
      </w:pPr>
      <w:r>
        <w:rPr>
          <w:szCs w:val="28"/>
        </w:rPr>
        <w:t>В целях</w:t>
      </w:r>
      <w:r w:rsidRPr="009E23D0">
        <w:rPr>
          <w:szCs w:val="28"/>
        </w:rPr>
        <w:t xml:space="preserve"> </w:t>
      </w:r>
      <w:r>
        <w:rPr>
          <w:szCs w:val="28"/>
        </w:rPr>
        <w:t xml:space="preserve">публичной отчетности перед населением </w:t>
      </w:r>
      <w:r w:rsidRPr="009E23D0">
        <w:rPr>
          <w:szCs w:val="28"/>
        </w:rPr>
        <w:t xml:space="preserve">о ходе реализации в городском округе </w:t>
      </w:r>
      <w:r w:rsidR="00E477B1">
        <w:rPr>
          <w:szCs w:val="28"/>
        </w:rPr>
        <w:t>«</w:t>
      </w:r>
      <w:r w:rsidRPr="009E23D0">
        <w:rPr>
          <w:szCs w:val="28"/>
        </w:rPr>
        <w:t>Город Лесной</w:t>
      </w:r>
      <w:r w:rsidR="00E477B1">
        <w:rPr>
          <w:szCs w:val="28"/>
        </w:rPr>
        <w:t>»</w:t>
      </w:r>
      <w:r w:rsidRPr="009E23D0">
        <w:rPr>
          <w:szCs w:val="28"/>
        </w:rPr>
        <w:t xml:space="preserve"> </w:t>
      </w:r>
      <w:r w:rsidR="00E937B6">
        <w:rPr>
          <w:szCs w:val="28"/>
        </w:rPr>
        <w:t>указов</w:t>
      </w:r>
      <w:r w:rsidR="00E937B6" w:rsidRPr="00485B9E">
        <w:rPr>
          <w:szCs w:val="28"/>
        </w:rPr>
        <w:t xml:space="preserve"> </w:t>
      </w:r>
      <w:r w:rsidR="00E937B6">
        <w:rPr>
          <w:szCs w:val="28"/>
        </w:rPr>
        <w:t>Президента России</w:t>
      </w:r>
      <w:r w:rsidR="00E937B6" w:rsidRPr="009E23D0">
        <w:rPr>
          <w:szCs w:val="28"/>
        </w:rPr>
        <w:t xml:space="preserve"> </w:t>
      </w:r>
      <w:r w:rsidRPr="009E23D0">
        <w:rPr>
          <w:szCs w:val="28"/>
        </w:rPr>
        <w:t xml:space="preserve">на официальном сайте администрации </w:t>
      </w:r>
      <w:r w:rsidR="00A51A7F" w:rsidRPr="009E23D0">
        <w:rPr>
          <w:szCs w:val="28"/>
        </w:rPr>
        <w:t>комитет</w:t>
      </w:r>
      <w:r w:rsidR="00A51A7F">
        <w:rPr>
          <w:szCs w:val="28"/>
        </w:rPr>
        <w:t>ом</w:t>
      </w:r>
      <w:r w:rsidR="00A51A7F" w:rsidRPr="009E23D0">
        <w:rPr>
          <w:szCs w:val="28"/>
        </w:rPr>
        <w:t xml:space="preserve"> экономического развития, торговли услуг </w:t>
      </w:r>
      <w:r w:rsidR="00A51A7F">
        <w:rPr>
          <w:szCs w:val="28"/>
        </w:rPr>
        <w:t xml:space="preserve">администрации </w:t>
      </w:r>
      <w:r>
        <w:rPr>
          <w:szCs w:val="28"/>
        </w:rPr>
        <w:t>обеспечено</w:t>
      </w:r>
      <w:r w:rsidRPr="009E23D0">
        <w:rPr>
          <w:szCs w:val="28"/>
        </w:rPr>
        <w:t xml:space="preserve"> размещени</w:t>
      </w:r>
      <w:r>
        <w:rPr>
          <w:szCs w:val="28"/>
        </w:rPr>
        <w:t>е</w:t>
      </w:r>
      <w:r w:rsidRPr="009E23D0">
        <w:rPr>
          <w:szCs w:val="28"/>
        </w:rPr>
        <w:t xml:space="preserve"> информации</w:t>
      </w:r>
      <w:r w:rsidR="00A51A7F">
        <w:rPr>
          <w:szCs w:val="28"/>
        </w:rPr>
        <w:t xml:space="preserve"> </w:t>
      </w:r>
      <w:r w:rsidRPr="009E23D0">
        <w:rPr>
          <w:szCs w:val="28"/>
        </w:rPr>
        <w:t>о достижени</w:t>
      </w:r>
      <w:r w:rsidR="00A51A7F">
        <w:rPr>
          <w:szCs w:val="28"/>
        </w:rPr>
        <w:t>и показателей и о выполнении поручений, содержащихся в указах. Кроме того на сайте администрации размещены:</w:t>
      </w:r>
    </w:p>
    <w:p w:rsidR="00A51A7F" w:rsidRDefault="009E23D0" w:rsidP="007130DB">
      <w:pPr>
        <w:pStyle w:val="afb"/>
        <w:numPr>
          <w:ilvl w:val="0"/>
          <w:numId w:val="12"/>
        </w:numPr>
        <w:tabs>
          <w:tab w:val="left" w:pos="1134"/>
        </w:tabs>
        <w:spacing w:line="240" w:lineRule="auto"/>
        <w:ind w:left="0" w:firstLine="709"/>
        <w:rPr>
          <w:szCs w:val="28"/>
        </w:rPr>
      </w:pPr>
      <w:r w:rsidRPr="00A51A7F">
        <w:rPr>
          <w:szCs w:val="28"/>
        </w:rPr>
        <w:t xml:space="preserve">правовые акты по реализации </w:t>
      </w:r>
      <w:r w:rsidR="00E937B6">
        <w:rPr>
          <w:szCs w:val="28"/>
        </w:rPr>
        <w:t>указов Президента России</w:t>
      </w:r>
      <w:r w:rsidR="00485B9E">
        <w:rPr>
          <w:szCs w:val="28"/>
        </w:rPr>
        <w:t>;</w:t>
      </w:r>
    </w:p>
    <w:p w:rsidR="00A51A7F" w:rsidRDefault="00A51A7F" w:rsidP="007130DB">
      <w:pPr>
        <w:pStyle w:val="afb"/>
        <w:numPr>
          <w:ilvl w:val="0"/>
          <w:numId w:val="12"/>
        </w:numPr>
        <w:tabs>
          <w:tab w:val="left" w:pos="1134"/>
        </w:tabs>
        <w:spacing w:line="240" w:lineRule="auto"/>
        <w:ind w:left="0" w:firstLine="709"/>
        <w:rPr>
          <w:szCs w:val="28"/>
        </w:rPr>
      </w:pPr>
      <w:r>
        <w:rPr>
          <w:szCs w:val="28"/>
        </w:rPr>
        <w:t>п</w:t>
      </w:r>
      <w:r w:rsidR="009E23D0" w:rsidRPr="00A51A7F">
        <w:rPr>
          <w:szCs w:val="28"/>
        </w:rPr>
        <w:t xml:space="preserve">ланы мероприятий по </w:t>
      </w:r>
      <w:r w:rsidR="00E937B6">
        <w:rPr>
          <w:szCs w:val="28"/>
        </w:rPr>
        <w:t xml:space="preserve">их </w:t>
      </w:r>
      <w:r w:rsidR="009E23D0" w:rsidRPr="00A51A7F">
        <w:rPr>
          <w:szCs w:val="28"/>
        </w:rPr>
        <w:t>реализации;</w:t>
      </w:r>
    </w:p>
    <w:p w:rsidR="00A51A7F" w:rsidRDefault="009E23D0" w:rsidP="007130DB">
      <w:pPr>
        <w:pStyle w:val="afb"/>
        <w:numPr>
          <w:ilvl w:val="0"/>
          <w:numId w:val="12"/>
        </w:numPr>
        <w:tabs>
          <w:tab w:val="left" w:pos="1134"/>
        </w:tabs>
        <w:spacing w:line="240" w:lineRule="auto"/>
        <w:ind w:left="0" w:firstLine="709"/>
        <w:rPr>
          <w:szCs w:val="28"/>
        </w:rPr>
      </w:pPr>
      <w:r w:rsidRPr="00A51A7F">
        <w:rPr>
          <w:szCs w:val="28"/>
        </w:rPr>
        <w:t xml:space="preserve">целевые показатели (индикаторы), утвержденные </w:t>
      </w:r>
      <w:r w:rsidR="00E477B1">
        <w:rPr>
          <w:szCs w:val="28"/>
        </w:rPr>
        <w:t>«</w:t>
      </w:r>
      <w:r w:rsidRPr="00A51A7F">
        <w:rPr>
          <w:szCs w:val="28"/>
        </w:rPr>
        <w:t>дорожными картами</w:t>
      </w:r>
      <w:r w:rsidR="00E477B1">
        <w:rPr>
          <w:szCs w:val="28"/>
        </w:rPr>
        <w:t>»</w:t>
      </w:r>
      <w:r w:rsidRPr="00A51A7F">
        <w:rPr>
          <w:szCs w:val="28"/>
        </w:rPr>
        <w:t xml:space="preserve"> в сфере культуры и образов</w:t>
      </w:r>
      <w:r w:rsidR="00A51A7F">
        <w:rPr>
          <w:szCs w:val="28"/>
        </w:rPr>
        <w:t>ания;</w:t>
      </w:r>
    </w:p>
    <w:p w:rsidR="00A51A7F" w:rsidRDefault="009E23D0" w:rsidP="007130DB">
      <w:pPr>
        <w:pStyle w:val="afb"/>
        <w:numPr>
          <w:ilvl w:val="0"/>
          <w:numId w:val="12"/>
        </w:numPr>
        <w:tabs>
          <w:tab w:val="left" w:pos="1134"/>
        </w:tabs>
        <w:spacing w:line="240" w:lineRule="auto"/>
        <w:ind w:left="0" w:firstLine="709"/>
        <w:rPr>
          <w:szCs w:val="28"/>
        </w:rPr>
      </w:pPr>
      <w:r w:rsidRPr="00A51A7F">
        <w:rPr>
          <w:szCs w:val="28"/>
        </w:rPr>
        <w:t>протоколы заседаний комиссии по мониторингу достижения целевых показателей социально-экономического развития го</w:t>
      </w:r>
      <w:r w:rsidR="00A51A7F">
        <w:rPr>
          <w:szCs w:val="28"/>
        </w:rPr>
        <w:t xml:space="preserve">родского округа </w:t>
      </w:r>
      <w:r w:rsidR="00E477B1">
        <w:rPr>
          <w:szCs w:val="28"/>
        </w:rPr>
        <w:t>«</w:t>
      </w:r>
      <w:r w:rsidR="00A51A7F">
        <w:rPr>
          <w:szCs w:val="28"/>
        </w:rPr>
        <w:t>Город Лесной</w:t>
      </w:r>
      <w:r w:rsidR="00E477B1">
        <w:rPr>
          <w:szCs w:val="28"/>
        </w:rPr>
        <w:t>»</w:t>
      </w:r>
      <w:r w:rsidR="00A51A7F">
        <w:rPr>
          <w:szCs w:val="28"/>
        </w:rPr>
        <w:t>;</w:t>
      </w:r>
    </w:p>
    <w:p w:rsidR="00A51A7F" w:rsidRDefault="009E23D0" w:rsidP="007130DB">
      <w:pPr>
        <w:pStyle w:val="afb"/>
        <w:numPr>
          <w:ilvl w:val="0"/>
          <w:numId w:val="12"/>
        </w:numPr>
        <w:tabs>
          <w:tab w:val="left" w:pos="1134"/>
        </w:tabs>
        <w:spacing w:line="240" w:lineRule="auto"/>
        <w:ind w:left="0" w:firstLine="709"/>
        <w:rPr>
          <w:szCs w:val="28"/>
        </w:rPr>
      </w:pPr>
      <w:r w:rsidRPr="00A51A7F">
        <w:rPr>
          <w:szCs w:val="28"/>
        </w:rPr>
        <w:t>протоколы заседаний рабочих групп комиссии по мониторингу достижения целевых показателей социально-экономического развития го</w:t>
      </w:r>
      <w:r w:rsidR="00A51A7F">
        <w:rPr>
          <w:szCs w:val="28"/>
        </w:rPr>
        <w:t xml:space="preserve">родского округа </w:t>
      </w:r>
      <w:r w:rsidR="00E477B1">
        <w:rPr>
          <w:szCs w:val="28"/>
        </w:rPr>
        <w:t>«</w:t>
      </w:r>
      <w:r w:rsidR="00A51A7F">
        <w:rPr>
          <w:szCs w:val="28"/>
        </w:rPr>
        <w:t>Город Лесной</w:t>
      </w:r>
      <w:r w:rsidR="00E477B1">
        <w:rPr>
          <w:szCs w:val="28"/>
        </w:rPr>
        <w:t>»</w:t>
      </w:r>
      <w:r w:rsidR="00A51A7F">
        <w:rPr>
          <w:szCs w:val="28"/>
        </w:rPr>
        <w:t xml:space="preserve"> и пр.</w:t>
      </w:r>
    </w:p>
    <w:p w:rsidR="00656382" w:rsidRPr="00A927DD" w:rsidRDefault="00656382" w:rsidP="007130DB">
      <w:pPr>
        <w:numPr>
          <w:ilvl w:val="0"/>
          <w:numId w:val="4"/>
        </w:numPr>
        <w:tabs>
          <w:tab w:val="left" w:pos="1134"/>
        </w:tabs>
        <w:autoSpaceDE w:val="0"/>
        <w:spacing w:before="40" w:after="40"/>
        <w:ind w:left="0" w:firstLine="709"/>
        <w:rPr>
          <w:rFonts w:eastAsia="MS Mincho"/>
          <w:b/>
          <w:i/>
          <w:shadow/>
          <w:color w:val="333399"/>
          <w:sz w:val="28"/>
          <w:szCs w:val="28"/>
        </w:rPr>
      </w:pPr>
      <w:r w:rsidRPr="00A927DD">
        <w:rPr>
          <w:rFonts w:eastAsia="MS Mincho"/>
          <w:b/>
          <w:i/>
          <w:shadow/>
          <w:color w:val="333399"/>
          <w:sz w:val="28"/>
          <w:szCs w:val="28"/>
        </w:rPr>
        <w:t>Капитальное строительство</w:t>
      </w:r>
    </w:p>
    <w:p w:rsidR="008D2A96" w:rsidRPr="00A927DD" w:rsidRDefault="008D2A96" w:rsidP="00DC1319">
      <w:pPr>
        <w:pStyle w:val="afb"/>
        <w:spacing w:line="240" w:lineRule="auto"/>
        <w:rPr>
          <w:szCs w:val="28"/>
        </w:rPr>
      </w:pPr>
      <w:r w:rsidRPr="00A927DD">
        <w:rPr>
          <w:szCs w:val="28"/>
        </w:rPr>
        <w:t xml:space="preserve">В целом расходы бюджета городского округа </w:t>
      </w:r>
      <w:r w:rsidR="00E477B1">
        <w:rPr>
          <w:szCs w:val="28"/>
        </w:rPr>
        <w:t>«</w:t>
      </w:r>
      <w:r w:rsidRPr="00A927DD">
        <w:rPr>
          <w:szCs w:val="28"/>
        </w:rPr>
        <w:t>Город Лесной</w:t>
      </w:r>
      <w:r w:rsidR="00E477B1">
        <w:rPr>
          <w:szCs w:val="28"/>
        </w:rPr>
        <w:t>»</w:t>
      </w:r>
      <w:r w:rsidRPr="00A927DD">
        <w:rPr>
          <w:szCs w:val="28"/>
        </w:rPr>
        <w:t xml:space="preserve"> на капитальное строительство за 20</w:t>
      </w:r>
      <w:r w:rsidR="00485B9E">
        <w:rPr>
          <w:szCs w:val="28"/>
        </w:rPr>
        <w:t>13 год составили 138,4 млн. рублей.</w:t>
      </w:r>
    </w:p>
    <w:p w:rsidR="00656382" w:rsidRPr="00485B9E" w:rsidRDefault="00656382" w:rsidP="00DC1319">
      <w:pPr>
        <w:pStyle w:val="afb"/>
        <w:spacing w:line="240" w:lineRule="auto"/>
        <w:rPr>
          <w:b/>
          <w:szCs w:val="28"/>
        </w:rPr>
      </w:pPr>
      <w:r w:rsidRPr="00485B9E">
        <w:rPr>
          <w:b/>
          <w:szCs w:val="28"/>
        </w:rPr>
        <w:t>Жилищное строительство:</w:t>
      </w:r>
    </w:p>
    <w:p w:rsidR="00656382" w:rsidRPr="00A927DD" w:rsidRDefault="00656382" w:rsidP="00DC1319">
      <w:pPr>
        <w:pStyle w:val="afb"/>
        <w:spacing w:line="240" w:lineRule="auto"/>
        <w:rPr>
          <w:szCs w:val="28"/>
        </w:rPr>
      </w:pPr>
      <w:r w:rsidRPr="00A927DD">
        <w:rPr>
          <w:szCs w:val="28"/>
        </w:rPr>
        <w:t xml:space="preserve">За счет средств федерального бюджета закончено строительство 116- квартирного дома № 23 в МКР-5 общей площадью квартир </w:t>
      </w:r>
      <w:smartTag w:uri="urn:schemas-microsoft-com:office:smarttags" w:element="metricconverter">
        <w:smartTagPr>
          <w:attr w:name="ProductID" w:val="7 808,38 кв. метров"/>
        </w:smartTagPr>
        <w:r w:rsidRPr="00A927DD">
          <w:rPr>
            <w:szCs w:val="28"/>
          </w:rPr>
          <w:t>7 808,38 кв. метров</w:t>
        </w:r>
      </w:smartTag>
      <w:r w:rsidRPr="00A927DD">
        <w:rPr>
          <w:szCs w:val="28"/>
        </w:rPr>
        <w:t>. Средства, выделенные из федерального бюджета в 2013 году, освоены в полном объеме.</w:t>
      </w:r>
    </w:p>
    <w:p w:rsidR="00656382" w:rsidRPr="00A927DD" w:rsidRDefault="00656382" w:rsidP="00DC1319">
      <w:pPr>
        <w:pStyle w:val="afb"/>
        <w:spacing w:line="240" w:lineRule="auto"/>
        <w:rPr>
          <w:szCs w:val="28"/>
        </w:rPr>
      </w:pPr>
      <w:r w:rsidRPr="00A927DD">
        <w:rPr>
          <w:szCs w:val="28"/>
        </w:rPr>
        <w:t>Введен в эксплуатацию 5-7 этажный панельный 114-квартирный жилой дом</w:t>
      </w:r>
      <w:r w:rsidR="003F7F4D">
        <w:rPr>
          <w:szCs w:val="28"/>
        </w:rPr>
        <w:t xml:space="preserve">     </w:t>
      </w:r>
      <w:r w:rsidRPr="00A927DD">
        <w:rPr>
          <w:szCs w:val="28"/>
        </w:rPr>
        <w:t xml:space="preserve"> № 7 в МКР-6, построенный за счет средств федерального бюджета для военнослужащих внутренних войск МВД (в/ч № 3275). </w:t>
      </w:r>
    </w:p>
    <w:p w:rsidR="00656382" w:rsidRPr="00A927DD" w:rsidRDefault="00656382" w:rsidP="00DC1319">
      <w:pPr>
        <w:pStyle w:val="afb"/>
        <w:spacing w:line="240" w:lineRule="auto"/>
        <w:rPr>
          <w:szCs w:val="28"/>
        </w:rPr>
      </w:pPr>
      <w:r w:rsidRPr="00A927DD">
        <w:rPr>
          <w:szCs w:val="28"/>
        </w:rPr>
        <w:t>Для привлечения частных инвестиций в жилищное строительство продолжались работы по обустройству инженерной инфраструктурой малоэтажной застройки МКР-8. В 2013 году выполнены работы по благоустройству территории – подготовке проездов под асфальтобетонное покрытие.</w:t>
      </w:r>
    </w:p>
    <w:p w:rsidR="00656382" w:rsidRPr="00A927DD" w:rsidRDefault="00656382" w:rsidP="00DC1319">
      <w:pPr>
        <w:pStyle w:val="afb"/>
        <w:spacing w:line="240" w:lineRule="auto"/>
        <w:rPr>
          <w:szCs w:val="28"/>
        </w:rPr>
      </w:pPr>
      <w:r w:rsidRPr="00485B9E">
        <w:rPr>
          <w:b/>
          <w:szCs w:val="28"/>
        </w:rPr>
        <w:t xml:space="preserve">По направлению </w:t>
      </w:r>
      <w:r w:rsidR="00E477B1">
        <w:rPr>
          <w:b/>
          <w:szCs w:val="28"/>
        </w:rPr>
        <w:t>«</w:t>
      </w:r>
      <w:r w:rsidRPr="00485B9E">
        <w:rPr>
          <w:b/>
          <w:szCs w:val="28"/>
        </w:rPr>
        <w:t>Дорожное строительство</w:t>
      </w:r>
      <w:r w:rsidR="00E477B1">
        <w:rPr>
          <w:b/>
          <w:szCs w:val="28"/>
        </w:rPr>
        <w:t>»</w:t>
      </w:r>
      <w:r w:rsidRPr="00A927DD">
        <w:rPr>
          <w:szCs w:val="28"/>
        </w:rPr>
        <w:t xml:space="preserve"> закончено строительство I пускового комплекса улицы № 2 (ул. Победы) с 4 полосами движения протяженностью </w:t>
      </w:r>
      <w:smartTag w:uri="urn:schemas-microsoft-com:office:smarttags" w:element="metricconverter">
        <w:smartTagPr>
          <w:attr w:name="ProductID" w:val="778 м"/>
        </w:smartTagPr>
        <w:r w:rsidRPr="00A927DD">
          <w:rPr>
            <w:szCs w:val="28"/>
          </w:rPr>
          <w:t>778 м</w:t>
        </w:r>
      </w:smartTag>
      <w:r w:rsidRPr="00A927DD">
        <w:rPr>
          <w:szCs w:val="28"/>
        </w:rPr>
        <w:t xml:space="preserve"> (участок от перекрестка с улицей № 27 (ул. Мира) до улицы № 28 (ул. Д. Васильева).</w:t>
      </w:r>
    </w:p>
    <w:p w:rsidR="00656382" w:rsidRPr="00485B9E" w:rsidRDefault="00656382" w:rsidP="00DC1319">
      <w:pPr>
        <w:pStyle w:val="afb"/>
        <w:spacing w:line="240" w:lineRule="auto"/>
        <w:rPr>
          <w:b/>
          <w:szCs w:val="28"/>
        </w:rPr>
      </w:pPr>
      <w:r w:rsidRPr="00485B9E">
        <w:rPr>
          <w:b/>
          <w:szCs w:val="28"/>
        </w:rPr>
        <w:t xml:space="preserve">По направлению </w:t>
      </w:r>
      <w:r w:rsidR="00E477B1">
        <w:rPr>
          <w:b/>
          <w:szCs w:val="28"/>
        </w:rPr>
        <w:t>«</w:t>
      </w:r>
      <w:r w:rsidRPr="00485B9E">
        <w:rPr>
          <w:b/>
          <w:szCs w:val="28"/>
        </w:rPr>
        <w:t>Газификация</w:t>
      </w:r>
      <w:r w:rsidR="00E477B1">
        <w:rPr>
          <w:b/>
          <w:szCs w:val="28"/>
        </w:rPr>
        <w:t>»</w:t>
      </w:r>
      <w:r w:rsidRPr="00485B9E">
        <w:rPr>
          <w:b/>
          <w:szCs w:val="28"/>
        </w:rPr>
        <w:t>:</w:t>
      </w:r>
    </w:p>
    <w:p w:rsidR="00656382" w:rsidRPr="00A927DD" w:rsidRDefault="00656382" w:rsidP="00DC1319">
      <w:pPr>
        <w:pStyle w:val="afb"/>
        <w:spacing w:line="240" w:lineRule="auto"/>
        <w:rPr>
          <w:szCs w:val="28"/>
        </w:rPr>
      </w:pPr>
      <w:r w:rsidRPr="00A927DD">
        <w:rPr>
          <w:szCs w:val="28"/>
        </w:rPr>
        <w:lastRenderedPageBreak/>
        <w:t xml:space="preserve">В 2013 году за счет средств областного и местного бюджетов на территории городского округа осуществлялась реализация двух инвестиционных проектов в рамках подпрограммы </w:t>
      </w:r>
      <w:r w:rsidR="00E477B1">
        <w:rPr>
          <w:szCs w:val="28"/>
        </w:rPr>
        <w:t>«</w:t>
      </w:r>
      <w:r w:rsidRPr="00A927DD">
        <w:rPr>
          <w:szCs w:val="28"/>
        </w:rPr>
        <w:t>Развитие газификации</w:t>
      </w:r>
      <w:r w:rsidR="00E477B1">
        <w:rPr>
          <w:szCs w:val="28"/>
        </w:rPr>
        <w:t>»</w:t>
      </w:r>
      <w:r w:rsidRPr="00A927DD">
        <w:rPr>
          <w:szCs w:val="28"/>
        </w:rPr>
        <w:t xml:space="preserve"> областной целевой программы </w:t>
      </w:r>
      <w:r w:rsidR="00E477B1">
        <w:rPr>
          <w:szCs w:val="28"/>
        </w:rPr>
        <w:t>«</w:t>
      </w:r>
      <w:r w:rsidRPr="00A927DD">
        <w:rPr>
          <w:szCs w:val="28"/>
        </w:rPr>
        <w:t>Комплексная программа развития и модернизации жилищно-коммунального хозяйства Свердловской области</w:t>
      </w:r>
      <w:r w:rsidR="00E477B1">
        <w:rPr>
          <w:szCs w:val="28"/>
        </w:rPr>
        <w:t>»</w:t>
      </w:r>
      <w:r w:rsidRPr="00A927DD">
        <w:rPr>
          <w:szCs w:val="28"/>
        </w:rPr>
        <w:t xml:space="preserve"> на 2011-2016 годы:</w:t>
      </w:r>
    </w:p>
    <w:p w:rsidR="00656382" w:rsidRPr="00A927DD" w:rsidRDefault="00656382" w:rsidP="007130DB">
      <w:pPr>
        <w:pStyle w:val="afb"/>
        <w:numPr>
          <w:ilvl w:val="0"/>
          <w:numId w:val="8"/>
        </w:numPr>
        <w:tabs>
          <w:tab w:val="left" w:pos="1134"/>
        </w:tabs>
        <w:spacing w:line="240" w:lineRule="auto"/>
        <w:ind w:left="0" w:firstLine="709"/>
        <w:rPr>
          <w:szCs w:val="28"/>
        </w:rPr>
      </w:pPr>
      <w:r w:rsidRPr="00A927DD">
        <w:rPr>
          <w:szCs w:val="28"/>
        </w:rPr>
        <w:t>газификация МКР-8 (I пусковой комплекс) в целях развития индивидуального жилищного строительства. Работы выполнены в полном объеме. Ввод объекта запланирован на 2014 год;</w:t>
      </w:r>
    </w:p>
    <w:p w:rsidR="00656382" w:rsidRPr="00A927DD" w:rsidRDefault="00656382" w:rsidP="007130DB">
      <w:pPr>
        <w:pStyle w:val="afb"/>
        <w:numPr>
          <w:ilvl w:val="0"/>
          <w:numId w:val="8"/>
        </w:numPr>
        <w:tabs>
          <w:tab w:val="left" w:pos="1134"/>
        </w:tabs>
        <w:spacing w:line="240" w:lineRule="auto"/>
        <w:ind w:left="0" w:firstLine="709"/>
        <w:rPr>
          <w:szCs w:val="28"/>
        </w:rPr>
      </w:pPr>
      <w:r w:rsidRPr="00A927DD">
        <w:rPr>
          <w:szCs w:val="28"/>
        </w:rPr>
        <w:t xml:space="preserve">газоснабжение пос. Залесье. В </w:t>
      </w:r>
      <w:r w:rsidR="00B4679B">
        <w:rPr>
          <w:szCs w:val="28"/>
        </w:rPr>
        <w:t xml:space="preserve">2013 году завершилось строительство </w:t>
      </w:r>
      <w:r w:rsidRPr="00410157">
        <w:rPr>
          <w:szCs w:val="28"/>
        </w:rPr>
        <w:t>объект</w:t>
      </w:r>
      <w:r w:rsidR="00B4679B">
        <w:rPr>
          <w:szCs w:val="28"/>
        </w:rPr>
        <w:t>а, а р</w:t>
      </w:r>
      <w:r w:rsidRPr="00410157">
        <w:rPr>
          <w:szCs w:val="28"/>
        </w:rPr>
        <w:t>азрешение на ввод объекта в эксплуатацию б</w:t>
      </w:r>
      <w:r w:rsidR="00B4679B">
        <w:rPr>
          <w:szCs w:val="28"/>
        </w:rPr>
        <w:t>ыло</w:t>
      </w:r>
      <w:r w:rsidRPr="00410157">
        <w:rPr>
          <w:szCs w:val="28"/>
        </w:rPr>
        <w:t xml:space="preserve"> получено в </w:t>
      </w:r>
      <w:r w:rsidR="00B4679B">
        <w:rPr>
          <w:szCs w:val="28"/>
        </w:rPr>
        <w:t>апреле</w:t>
      </w:r>
      <w:r w:rsidRPr="00410157">
        <w:rPr>
          <w:szCs w:val="28"/>
        </w:rPr>
        <w:t xml:space="preserve"> 2014 года.</w:t>
      </w:r>
      <w:r w:rsidRPr="00A927DD">
        <w:rPr>
          <w:szCs w:val="28"/>
        </w:rPr>
        <w:t xml:space="preserve"> </w:t>
      </w:r>
    </w:p>
    <w:p w:rsidR="00656382" w:rsidRPr="00485B9E" w:rsidRDefault="00656382" w:rsidP="00DC1319">
      <w:pPr>
        <w:pStyle w:val="afb"/>
        <w:spacing w:line="240" w:lineRule="auto"/>
        <w:rPr>
          <w:b/>
          <w:szCs w:val="28"/>
        </w:rPr>
      </w:pPr>
      <w:r w:rsidRPr="00485B9E">
        <w:rPr>
          <w:b/>
          <w:szCs w:val="28"/>
        </w:rPr>
        <w:t xml:space="preserve">По направлению </w:t>
      </w:r>
      <w:r w:rsidR="00E477B1">
        <w:rPr>
          <w:b/>
          <w:szCs w:val="28"/>
        </w:rPr>
        <w:t>«</w:t>
      </w:r>
      <w:r w:rsidRPr="00485B9E">
        <w:rPr>
          <w:b/>
          <w:szCs w:val="28"/>
        </w:rPr>
        <w:t>Развитие и поддержка коммунальной инфраструктуры</w:t>
      </w:r>
      <w:r w:rsidR="00E477B1">
        <w:rPr>
          <w:b/>
          <w:szCs w:val="28"/>
        </w:rPr>
        <w:t>»</w:t>
      </w:r>
      <w:r w:rsidRPr="00485B9E">
        <w:rPr>
          <w:b/>
          <w:szCs w:val="28"/>
        </w:rPr>
        <w:t>:</w:t>
      </w:r>
    </w:p>
    <w:p w:rsidR="00656382" w:rsidRPr="00A927DD" w:rsidRDefault="00656382" w:rsidP="00DC1319">
      <w:pPr>
        <w:pStyle w:val="afb"/>
        <w:spacing w:line="240" w:lineRule="auto"/>
        <w:rPr>
          <w:szCs w:val="28"/>
        </w:rPr>
      </w:pPr>
      <w:r w:rsidRPr="00A927DD">
        <w:rPr>
          <w:szCs w:val="28"/>
        </w:rPr>
        <w:t>Для бесперебойного обеспечения города питьевой водой в 2013 году продолжались работы по строительству магистральных сетей системы водоснабжения г.</w:t>
      </w:r>
      <w:r w:rsidR="008D2A96">
        <w:rPr>
          <w:szCs w:val="28"/>
        </w:rPr>
        <w:t xml:space="preserve"> </w:t>
      </w:r>
      <w:r w:rsidRPr="00A927DD">
        <w:rPr>
          <w:szCs w:val="28"/>
        </w:rPr>
        <w:t xml:space="preserve">Лесной - I пусковой комплекс. За счет средств местного бюджета в 2013 году проложено 0,7 км трубопровода из полиэтиленовых труб D </w:t>
      </w:r>
      <w:smartTag w:uri="urn:schemas-microsoft-com:office:smarttags" w:element="metricconverter">
        <w:smartTagPr>
          <w:attr w:name="ProductID" w:val="500 мм"/>
        </w:smartTagPr>
        <w:r w:rsidRPr="00A927DD">
          <w:rPr>
            <w:szCs w:val="28"/>
          </w:rPr>
          <w:t>500 мм</w:t>
        </w:r>
      </w:smartTag>
      <w:r w:rsidRPr="00A927DD">
        <w:rPr>
          <w:szCs w:val="28"/>
        </w:rPr>
        <w:t xml:space="preserve"> разгрузочного (резервного) водовода от насо</w:t>
      </w:r>
      <w:r w:rsidR="00F251AC">
        <w:rPr>
          <w:szCs w:val="28"/>
        </w:rPr>
        <w:t>сной станции 2-го подъема 35 квартала</w:t>
      </w:r>
      <w:r w:rsidRPr="00A927DD">
        <w:rPr>
          <w:szCs w:val="28"/>
        </w:rPr>
        <w:t xml:space="preserve"> до резервуаров на горе Липовая (в 2012 году </w:t>
      </w:r>
      <w:r w:rsidR="00485B9E" w:rsidRPr="00A927DD">
        <w:rPr>
          <w:szCs w:val="28"/>
        </w:rPr>
        <w:t>–</w:t>
      </w:r>
      <w:r w:rsidRPr="00A927DD">
        <w:rPr>
          <w:szCs w:val="28"/>
        </w:rPr>
        <w:t xml:space="preserve"> </w:t>
      </w:r>
      <w:smartTag w:uri="urn:schemas-microsoft-com:office:smarttags" w:element="metricconverter">
        <w:smartTagPr>
          <w:attr w:name="ProductID" w:val="1,6 км"/>
        </w:smartTagPr>
        <w:r w:rsidRPr="00A927DD">
          <w:rPr>
            <w:szCs w:val="28"/>
          </w:rPr>
          <w:t>1,6 км</w:t>
        </w:r>
      </w:smartTag>
      <w:r w:rsidRPr="00A927DD">
        <w:rPr>
          <w:szCs w:val="28"/>
        </w:rPr>
        <w:t xml:space="preserve"> трубы). Проектная мощность водовода – </w:t>
      </w:r>
      <w:smartTag w:uri="urn:schemas-microsoft-com:office:smarttags" w:element="metricconverter">
        <w:smartTagPr>
          <w:attr w:name="ProductID" w:val="6,7 км"/>
        </w:smartTagPr>
        <w:r w:rsidRPr="00A927DD">
          <w:rPr>
            <w:szCs w:val="28"/>
          </w:rPr>
          <w:t>6,7 км</w:t>
        </w:r>
      </w:smartTag>
      <w:r w:rsidRPr="00A927DD">
        <w:rPr>
          <w:szCs w:val="28"/>
        </w:rPr>
        <w:t xml:space="preserve">. </w:t>
      </w:r>
    </w:p>
    <w:p w:rsidR="00656382" w:rsidRPr="00A927DD" w:rsidRDefault="00656382" w:rsidP="00DC1319">
      <w:pPr>
        <w:pStyle w:val="afb"/>
        <w:spacing w:line="240" w:lineRule="auto"/>
        <w:rPr>
          <w:szCs w:val="28"/>
        </w:rPr>
      </w:pPr>
      <w:r w:rsidRPr="00A927DD">
        <w:rPr>
          <w:szCs w:val="28"/>
        </w:rPr>
        <w:t xml:space="preserve">Из областного бюджета в 2013 году выделена субсидия на строительство разгрузочного (резервного) водовода от насосной станции 2-го подъема 35 кв. до резервуаров на горе Липовая в размере 18,0 млн. </w:t>
      </w:r>
      <w:r w:rsidR="00410157">
        <w:rPr>
          <w:szCs w:val="28"/>
        </w:rPr>
        <w:t>рублей</w:t>
      </w:r>
      <w:r w:rsidRPr="00A927DD">
        <w:rPr>
          <w:szCs w:val="28"/>
        </w:rPr>
        <w:t xml:space="preserve">, освоено 9,0 млн. </w:t>
      </w:r>
      <w:r w:rsidR="00410157">
        <w:rPr>
          <w:szCs w:val="28"/>
        </w:rPr>
        <w:t>рублей</w:t>
      </w:r>
      <w:r w:rsidRPr="00A927DD">
        <w:rPr>
          <w:szCs w:val="28"/>
        </w:rPr>
        <w:t xml:space="preserve"> Заключен муниципальный контракт на завершение работ по строительству I пускового комплекса в 2014 году. </w:t>
      </w:r>
    </w:p>
    <w:p w:rsidR="00656382" w:rsidRPr="00A927DD" w:rsidRDefault="00656382" w:rsidP="00DC1319">
      <w:pPr>
        <w:pStyle w:val="afb"/>
        <w:spacing w:line="240" w:lineRule="auto"/>
        <w:rPr>
          <w:szCs w:val="28"/>
        </w:rPr>
      </w:pPr>
      <w:r w:rsidRPr="00A927DD">
        <w:rPr>
          <w:szCs w:val="28"/>
        </w:rPr>
        <w:t xml:space="preserve">В декабре 2013 года городу перечислен межбюджетный трансферт на развитие и поддержку социальной и инженерной инфраструктуры и осуществление мероприятий по энергосбережению за счет дополнительных налоговых отчислений организаций </w:t>
      </w:r>
      <w:r w:rsidR="005B619F">
        <w:rPr>
          <w:szCs w:val="28"/>
        </w:rPr>
        <w:t xml:space="preserve">Госкорпорации </w:t>
      </w:r>
      <w:r w:rsidR="00E477B1">
        <w:rPr>
          <w:szCs w:val="28"/>
        </w:rPr>
        <w:t>«</w:t>
      </w:r>
      <w:r w:rsidRPr="00A927DD">
        <w:rPr>
          <w:szCs w:val="28"/>
        </w:rPr>
        <w:t>Росатом</w:t>
      </w:r>
      <w:r w:rsidR="00E477B1">
        <w:rPr>
          <w:szCs w:val="28"/>
        </w:rPr>
        <w:t>»</w:t>
      </w:r>
      <w:r w:rsidRPr="00A927DD">
        <w:rPr>
          <w:szCs w:val="28"/>
        </w:rPr>
        <w:t xml:space="preserve"> в размере 48333,4 тыс. </w:t>
      </w:r>
      <w:r w:rsidR="00410157">
        <w:rPr>
          <w:szCs w:val="28"/>
        </w:rPr>
        <w:t>рублей.</w:t>
      </w:r>
      <w:r w:rsidRPr="00A927DD">
        <w:rPr>
          <w:szCs w:val="28"/>
        </w:rPr>
        <w:t xml:space="preserve"> Из этих средств 12,0 млн. </w:t>
      </w:r>
      <w:r w:rsidR="00410157">
        <w:rPr>
          <w:szCs w:val="28"/>
        </w:rPr>
        <w:t>рублей</w:t>
      </w:r>
      <w:r w:rsidRPr="00A927DD">
        <w:rPr>
          <w:szCs w:val="28"/>
        </w:rPr>
        <w:t xml:space="preserve"> направлены на строительство магистральных сетей системы водоснабжения г. Лесной - II пусковой комплекс (строительство магистрального  водовода вдоль Дорожного проезда (улица № 31), протяженность трубопровода из полиэтиленовых труб D </w:t>
      </w:r>
      <w:smartTag w:uri="urn:schemas-microsoft-com:office:smarttags" w:element="metricconverter">
        <w:smartTagPr>
          <w:attr w:name="ProductID" w:val="400 мм"/>
        </w:smartTagPr>
        <w:r w:rsidRPr="00A927DD">
          <w:rPr>
            <w:szCs w:val="28"/>
          </w:rPr>
          <w:t>400 мм</w:t>
        </w:r>
      </w:smartTag>
      <w:r w:rsidRPr="00A927DD">
        <w:rPr>
          <w:szCs w:val="28"/>
        </w:rPr>
        <w:t xml:space="preserve"> – </w:t>
      </w:r>
      <w:smartTag w:uri="urn:schemas-microsoft-com:office:smarttags" w:element="metricconverter">
        <w:smartTagPr>
          <w:attr w:name="ProductID" w:val="1,4 км"/>
        </w:smartTagPr>
        <w:r w:rsidRPr="00A927DD">
          <w:rPr>
            <w:szCs w:val="28"/>
          </w:rPr>
          <w:t>1,4 км</w:t>
        </w:r>
      </w:smartTag>
      <w:r w:rsidRPr="00A927DD">
        <w:rPr>
          <w:szCs w:val="28"/>
        </w:rPr>
        <w:t>. В местном бюджете на 2014 год предусмотрены средства для завершения строительства объекта в текущем году.</w:t>
      </w:r>
    </w:p>
    <w:p w:rsidR="00656382" w:rsidRPr="00A927DD" w:rsidRDefault="00656382" w:rsidP="00DC1319">
      <w:pPr>
        <w:pStyle w:val="afb"/>
        <w:spacing w:line="240" w:lineRule="auto"/>
        <w:rPr>
          <w:szCs w:val="28"/>
        </w:rPr>
      </w:pPr>
      <w:r w:rsidRPr="00A927DD">
        <w:rPr>
          <w:szCs w:val="28"/>
        </w:rPr>
        <w:t xml:space="preserve">Прокладка второго разгрузочного водовода до г. Липовая и магистрального водовода вдоль Дорожного проезда позволит ликвидировать </w:t>
      </w:r>
      <w:r w:rsidR="00E477B1">
        <w:rPr>
          <w:szCs w:val="28"/>
        </w:rPr>
        <w:t>«</w:t>
      </w:r>
      <w:r w:rsidRPr="00A927DD">
        <w:rPr>
          <w:szCs w:val="28"/>
        </w:rPr>
        <w:t>узкие</w:t>
      </w:r>
      <w:r w:rsidR="00E477B1">
        <w:rPr>
          <w:szCs w:val="28"/>
        </w:rPr>
        <w:t>»</w:t>
      </w:r>
      <w:r w:rsidRPr="00A927DD">
        <w:rPr>
          <w:szCs w:val="28"/>
        </w:rPr>
        <w:t xml:space="preserve"> места существующей системы водоснабжения города с</w:t>
      </w:r>
      <w:r w:rsidR="00F251AC">
        <w:rPr>
          <w:szCs w:val="28"/>
        </w:rPr>
        <w:t>огласно гидравлического расчета.</w:t>
      </w:r>
    </w:p>
    <w:p w:rsidR="00656382" w:rsidRPr="00A927DD" w:rsidRDefault="00656382" w:rsidP="00DC1319">
      <w:pPr>
        <w:pStyle w:val="afb"/>
        <w:spacing w:line="240" w:lineRule="auto"/>
        <w:rPr>
          <w:szCs w:val="28"/>
        </w:rPr>
      </w:pPr>
      <w:r w:rsidRPr="00A927DD">
        <w:rPr>
          <w:szCs w:val="28"/>
        </w:rPr>
        <w:t xml:space="preserve">Для ликвидации сброса неорганизованных и неочищенных сточных вод в </w:t>
      </w:r>
      <w:r w:rsidR="005B619F">
        <w:rPr>
          <w:szCs w:val="28"/>
        </w:rPr>
        <w:t xml:space="preserve">      </w:t>
      </w:r>
      <w:r w:rsidRPr="00A927DD">
        <w:rPr>
          <w:szCs w:val="28"/>
        </w:rPr>
        <w:t xml:space="preserve">Н-Туринский пруд, организации отвода поверхностных дождевых вод с коммунально-складской территории и от части </w:t>
      </w:r>
      <w:r w:rsidR="00E477B1">
        <w:rPr>
          <w:szCs w:val="28"/>
        </w:rPr>
        <w:t>«</w:t>
      </w:r>
      <w:r w:rsidRPr="00A927DD">
        <w:rPr>
          <w:szCs w:val="28"/>
        </w:rPr>
        <w:t>старых</w:t>
      </w:r>
      <w:r w:rsidR="00E477B1">
        <w:rPr>
          <w:szCs w:val="28"/>
        </w:rPr>
        <w:t>»</w:t>
      </w:r>
      <w:r w:rsidRPr="00A927DD">
        <w:rPr>
          <w:szCs w:val="28"/>
        </w:rPr>
        <w:t xml:space="preserve"> кварталов города в 2013 году за счет местного бюджета продолжено строительство I очереди отвода и очистки дождевых сточных вод с территории г. Лесной (механическая очистка – накопительный резерв</w:t>
      </w:r>
      <w:r w:rsidR="00F251AC">
        <w:rPr>
          <w:szCs w:val="28"/>
        </w:rPr>
        <w:t>уар со встроенной песколовкой).</w:t>
      </w:r>
    </w:p>
    <w:p w:rsidR="00656382" w:rsidRPr="00A927DD" w:rsidRDefault="00656382" w:rsidP="00DC1319">
      <w:pPr>
        <w:pStyle w:val="afb"/>
        <w:spacing w:line="240" w:lineRule="auto"/>
        <w:rPr>
          <w:szCs w:val="28"/>
        </w:rPr>
      </w:pPr>
      <w:r w:rsidRPr="00A927DD">
        <w:rPr>
          <w:szCs w:val="28"/>
        </w:rPr>
        <w:lastRenderedPageBreak/>
        <w:t>В целях привлечения инвестиций и обустройства инженерными сетями площадок под строительство нового жилья в юго-западном направлении продолжено строительство магистральных и распределительных сетей 6 кВ от ГПП-6 до РП-7, проложены сети водоснабж</w:t>
      </w:r>
      <w:r w:rsidR="00F251AC">
        <w:rPr>
          <w:szCs w:val="28"/>
        </w:rPr>
        <w:t>ения в юго-западной части МКР-5.</w:t>
      </w:r>
    </w:p>
    <w:p w:rsidR="00656382" w:rsidRPr="00A927DD" w:rsidRDefault="00656382" w:rsidP="00DC1319">
      <w:pPr>
        <w:pStyle w:val="afb"/>
        <w:spacing w:line="240" w:lineRule="auto"/>
        <w:rPr>
          <w:szCs w:val="28"/>
        </w:rPr>
      </w:pPr>
      <w:r w:rsidRPr="00A927DD">
        <w:rPr>
          <w:szCs w:val="28"/>
        </w:rPr>
        <w:t xml:space="preserve">В целях исполнения полномочий органов местного самоуправления по обеспечению водоснабжением населения пос. Таежный в 2013 году строительство наружных сетей водопровода пос. Таежный закончено, проложено </w:t>
      </w:r>
      <w:smartTag w:uri="urn:schemas-microsoft-com:office:smarttags" w:element="metricconverter">
        <w:smartTagPr>
          <w:attr w:name="ProductID" w:val="1 602,4 м"/>
        </w:smartTagPr>
        <w:r w:rsidRPr="00A927DD">
          <w:rPr>
            <w:szCs w:val="28"/>
          </w:rPr>
          <w:t>1 602,4 м</w:t>
        </w:r>
      </w:smartTag>
      <w:r w:rsidRPr="00A927DD">
        <w:rPr>
          <w:szCs w:val="28"/>
        </w:rPr>
        <w:t xml:space="preserve"> трубопровода из полиэтиленовых труб D 200 мм</w:t>
      </w:r>
      <w:r w:rsidR="00F251AC">
        <w:rPr>
          <w:szCs w:val="28"/>
        </w:rPr>
        <w:t>.</w:t>
      </w:r>
    </w:p>
    <w:p w:rsidR="00656382" w:rsidRPr="00A927DD" w:rsidRDefault="00656382" w:rsidP="00DC1319">
      <w:pPr>
        <w:pStyle w:val="afb"/>
        <w:spacing w:line="240" w:lineRule="auto"/>
        <w:rPr>
          <w:szCs w:val="28"/>
        </w:rPr>
      </w:pPr>
      <w:r w:rsidRPr="00A927DD">
        <w:rPr>
          <w:szCs w:val="28"/>
        </w:rPr>
        <w:t xml:space="preserve">Выполнены работы по реконструкции участка теплосети от ТК 7-13 до жилых домов по ул. Свердлова, 1, 3, 5, ул. М-Сибиряка, 23, Заводской проезд, 1, 3, 3а и строительству перемычки горячего водоснабжения для жилого дома по ул. Победы, 44 от </w:t>
      </w:r>
      <w:r w:rsidR="00F251AC">
        <w:rPr>
          <w:szCs w:val="28"/>
        </w:rPr>
        <w:t>жилого дома по ул. Юбилейная, 1.</w:t>
      </w:r>
    </w:p>
    <w:p w:rsidR="00656382" w:rsidRPr="00A927DD" w:rsidRDefault="00656382" w:rsidP="00DC1319">
      <w:pPr>
        <w:pStyle w:val="afb"/>
        <w:spacing w:line="240" w:lineRule="auto"/>
        <w:rPr>
          <w:szCs w:val="28"/>
        </w:rPr>
      </w:pPr>
      <w:r w:rsidRPr="00A927DD">
        <w:rPr>
          <w:szCs w:val="28"/>
        </w:rPr>
        <w:t>В целях развития индивидуального жилищного строительства, обустройства инженерной инфраструктурой малоэтажной застройки МКР-8 в 2013 году проведены комплексные инженерные и</w:t>
      </w:r>
      <w:r w:rsidR="00F251AC">
        <w:rPr>
          <w:szCs w:val="28"/>
        </w:rPr>
        <w:t>зыскания по водоснабжению МКР-8.</w:t>
      </w:r>
    </w:p>
    <w:p w:rsidR="00656382" w:rsidRPr="00A927DD" w:rsidRDefault="00656382" w:rsidP="00DC1319">
      <w:pPr>
        <w:pStyle w:val="afb"/>
        <w:spacing w:line="240" w:lineRule="auto"/>
        <w:rPr>
          <w:szCs w:val="28"/>
        </w:rPr>
      </w:pPr>
      <w:r w:rsidRPr="00A927DD">
        <w:rPr>
          <w:szCs w:val="28"/>
        </w:rPr>
        <w:t xml:space="preserve">Для ликвидации </w:t>
      </w:r>
      <w:r w:rsidR="00E477B1">
        <w:rPr>
          <w:szCs w:val="28"/>
        </w:rPr>
        <w:t>«</w:t>
      </w:r>
      <w:r w:rsidRPr="00A927DD">
        <w:rPr>
          <w:szCs w:val="28"/>
        </w:rPr>
        <w:t>узких</w:t>
      </w:r>
      <w:r w:rsidR="00E477B1">
        <w:rPr>
          <w:szCs w:val="28"/>
        </w:rPr>
        <w:t>»</w:t>
      </w:r>
      <w:r w:rsidRPr="00A927DD">
        <w:rPr>
          <w:szCs w:val="28"/>
        </w:rPr>
        <w:t xml:space="preserve"> мест существующей хозбытовой канализации центральной части города разработана проектная документация на строительство разгрузочного коллектора хозбытовой канализации вдоль Коммунистического проспекта от ул. Дзержинского до ул. Победы.</w:t>
      </w:r>
    </w:p>
    <w:p w:rsidR="00656382" w:rsidRPr="00E477B1" w:rsidRDefault="00656382" w:rsidP="00DC1319">
      <w:pPr>
        <w:pStyle w:val="afb"/>
        <w:spacing w:line="240" w:lineRule="auto"/>
        <w:rPr>
          <w:b/>
          <w:szCs w:val="28"/>
        </w:rPr>
      </w:pPr>
      <w:r w:rsidRPr="00E477B1">
        <w:rPr>
          <w:b/>
          <w:szCs w:val="28"/>
        </w:rPr>
        <w:t xml:space="preserve">По направлению </w:t>
      </w:r>
      <w:r w:rsidR="00E477B1">
        <w:rPr>
          <w:b/>
          <w:szCs w:val="28"/>
        </w:rPr>
        <w:t>«</w:t>
      </w:r>
      <w:r w:rsidRPr="00E477B1">
        <w:rPr>
          <w:b/>
          <w:szCs w:val="28"/>
        </w:rPr>
        <w:t>Строи</w:t>
      </w:r>
      <w:r w:rsidR="00F251AC" w:rsidRPr="00E477B1">
        <w:rPr>
          <w:b/>
          <w:szCs w:val="28"/>
        </w:rPr>
        <w:t xml:space="preserve">тельство объектов образования – </w:t>
      </w:r>
      <w:r w:rsidRPr="00E477B1">
        <w:rPr>
          <w:b/>
          <w:szCs w:val="28"/>
        </w:rPr>
        <w:t>молодежная политика и оздоровление детей</w:t>
      </w:r>
      <w:r w:rsidR="00E477B1">
        <w:rPr>
          <w:b/>
          <w:szCs w:val="28"/>
        </w:rPr>
        <w:t>»</w:t>
      </w:r>
      <w:r w:rsidRPr="00E477B1">
        <w:rPr>
          <w:b/>
          <w:szCs w:val="28"/>
        </w:rPr>
        <w:t>:</w:t>
      </w:r>
    </w:p>
    <w:p w:rsidR="00656382" w:rsidRPr="00A927DD" w:rsidRDefault="00656382" w:rsidP="00DC1319">
      <w:pPr>
        <w:pStyle w:val="afb"/>
        <w:spacing w:line="240" w:lineRule="auto"/>
        <w:rPr>
          <w:szCs w:val="28"/>
        </w:rPr>
      </w:pPr>
      <w:r w:rsidRPr="00A927DD">
        <w:rPr>
          <w:szCs w:val="28"/>
        </w:rPr>
        <w:t xml:space="preserve">В целях обеспечения безопасного пребывания людей в спортивных сооружениях, замены технически и морально устаревшего оборудования, обеспечения эксплуатации плавательного бассейна оздоровительного лагеря на базе МБУ </w:t>
      </w:r>
      <w:r w:rsidR="00E477B1">
        <w:rPr>
          <w:szCs w:val="28"/>
        </w:rPr>
        <w:t>«</w:t>
      </w:r>
      <w:r w:rsidRPr="00A927DD">
        <w:rPr>
          <w:szCs w:val="28"/>
        </w:rPr>
        <w:t xml:space="preserve">СП </w:t>
      </w:r>
      <w:r w:rsidR="00E477B1">
        <w:rPr>
          <w:szCs w:val="28"/>
        </w:rPr>
        <w:t>«</w:t>
      </w:r>
      <w:r w:rsidRPr="00A927DD">
        <w:rPr>
          <w:szCs w:val="28"/>
        </w:rPr>
        <w:t>Солнышко</w:t>
      </w:r>
      <w:r w:rsidR="00E477B1">
        <w:rPr>
          <w:szCs w:val="28"/>
        </w:rPr>
        <w:t>»</w:t>
      </w:r>
      <w:r w:rsidRPr="00A927DD">
        <w:rPr>
          <w:szCs w:val="28"/>
        </w:rPr>
        <w:t xml:space="preserve"> в зимних условиях с соблюдением требований и норм эксплуатации проектная документация на реконструкцию бассейна в 2013 году получила положительное заключение государственной экспертизы. За счет дополнительных налоговых отчислений организаций </w:t>
      </w:r>
      <w:r w:rsidR="00E477B1">
        <w:rPr>
          <w:szCs w:val="28"/>
        </w:rPr>
        <w:t>«</w:t>
      </w:r>
      <w:r w:rsidRPr="00A927DD">
        <w:rPr>
          <w:szCs w:val="28"/>
        </w:rPr>
        <w:t>Росатома</w:t>
      </w:r>
      <w:r w:rsidR="00E477B1">
        <w:rPr>
          <w:szCs w:val="28"/>
        </w:rPr>
        <w:t>»</w:t>
      </w:r>
      <w:r w:rsidRPr="00A927DD">
        <w:rPr>
          <w:szCs w:val="28"/>
        </w:rPr>
        <w:t xml:space="preserve"> в декабре 2013 года городу перечислен межбюджетный трансферт на реконструкцию объекта в размере 36333,4 тыс. </w:t>
      </w:r>
      <w:r w:rsidR="00410157">
        <w:rPr>
          <w:szCs w:val="28"/>
        </w:rPr>
        <w:t>рублей.</w:t>
      </w:r>
      <w:r w:rsidRPr="00A927DD">
        <w:rPr>
          <w:szCs w:val="28"/>
        </w:rPr>
        <w:t xml:space="preserve"> Заказ не был размещен в связи с ограничениями по срокам. После подтверждения цели направления бюджетных средств не использованные в 2013 году средства поступят в бюджет городского округа. В местном бюджете на 2014 год предусмотрены средства для завершения реконструкции бассейна в текущем году.</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Капитальный ремонт</w:t>
      </w:r>
    </w:p>
    <w:p w:rsidR="00855039" w:rsidRPr="003019BE" w:rsidRDefault="00855039" w:rsidP="00DC1319">
      <w:pPr>
        <w:ind w:firstLine="709"/>
        <w:jc w:val="both"/>
        <w:rPr>
          <w:sz w:val="28"/>
          <w:szCs w:val="28"/>
        </w:rPr>
      </w:pPr>
      <w:r w:rsidRPr="003019BE">
        <w:rPr>
          <w:sz w:val="28"/>
          <w:szCs w:val="28"/>
        </w:rPr>
        <w:t>Бюджетные инвестиции в 2013 году направлялись на капитальный ремонт и содержание объектов жилищно-коммунальной и социальной сферы города.</w:t>
      </w:r>
    </w:p>
    <w:p w:rsidR="00855039" w:rsidRPr="003019BE" w:rsidRDefault="00855039" w:rsidP="00DC1319">
      <w:pPr>
        <w:ind w:firstLine="709"/>
        <w:jc w:val="both"/>
        <w:rPr>
          <w:sz w:val="28"/>
          <w:szCs w:val="28"/>
        </w:rPr>
      </w:pPr>
      <w:r w:rsidRPr="003019BE">
        <w:rPr>
          <w:sz w:val="28"/>
          <w:szCs w:val="28"/>
        </w:rPr>
        <w:t>По титульным спискам капитального ремонта объектов муниципальных учреждений на содержание и ремонт объектов в 2013 году было освоено 221,7 млн. руб</w:t>
      </w:r>
      <w:r w:rsidR="003019BE">
        <w:rPr>
          <w:sz w:val="28"/>
          <w:szCs w:val="28"/>
        </w:rPr>
        <w:t xml:space="preserve">лей </w:t>
      </w:r>
      <w:r w:rsidRPr="003019BE">
        <w:rPr>
          <w:sz w:val="28"/>
          <w:szCs w:val="28"/>
        </w:rPr>
        <w:t>бюджетных средств.</w:t>
      </w:r>
    </w:p>
    <w:p w:rsidR="00855039" w:rsidRPr="003019BE" w:rsidRDefault="00855039" w:rsidP="00DC1319">
      <w:pPr>
        <w:ind w:firstLine="709"/>
        <w:jc w:val="both"/>
        <w:rPr>
          <w:sz w:val="28"/>
          <w:szCs w:val="28"/>
        </w:rPr>
      </w:pPr>
      <w:r w:rsidRPr="003019BE">
        <w:rPr>
          <w:sz w:val="28"/>
          <w:szCs w:val="28"/>
        </w:rPr>
        <w:t xml:space="preserve">Из них по МКУ </w:t>
      </w:r>
      <w:r w:rsidR="00E477B1">
        <w:rPr>
          <w:sz w:val="28"/>
          <w:szCs w:val="28"/>
        </w:rPr>
        <w:t>«</w:t>
      </w:r>
      <w:r w:rsidRPr="003019BE">
        <w:rPr>
          <w:sz w:val="28"/>
          <w:szCs w:val="28"/>
        </w:rPr>
        <w:t>Управление городского хозяйства</w:t>
      </w:r>
      <w:r w:rsidR="00E477B1">
        <w:rPr>
          <w:sz w:val="28"/>
          <w:szCs w:val="28"/>
        </w:rPr>
        <w:t>»</w:t>
      </w:r>
      <w:r w:rsidRPr="003019BE">
        <w:rPr>
          <w:sz w:val="28"/>
          <w:szCs w:val="28"/>
        </w:rPr>
        <w:t xml:space="preserve"> на капитальные ремонты жилищного фонда, энергетического хозяйства, муниципального имущества, на благоустройство, озеленение и содержание территорий, на капитальный ремонт, ремонт и содержание автомобильных дорог на территории городского округа было израсходовано 172,6 млн. </w:t>
      </w:r>
      <w:r w:rsidR="00410157">
        <w:rPr>
          <w:sz w:val="28"/>
          <w:szCs w:val="28"/>
        </w:rPr>
        <w:t>рублей,</w:t>
      </w:r>
      <w:r w:rsidRPr="003019BE">
        <w:rPr>
          <w:sz w:val="28"/>
          <w:szCs w:val="28"/>
        </w:rPr>
        <w:t xml:space="preserve"> в том числе на капитальный ремонт </w:t>
      </w:r>
      <w:r w:rsidRPr="003019BE">
        <w:rPr>
          <w:sz w:val="28"/>
          <w:szCs w:val="28"/>
        </w:rPr>
        <w:lastRenderedPageBreak/>
        <w:t>автомобильной дороги общего пользования по ул. Ленина (от ж/д ул</w:t>
      </w:r>
      <w:r w:rsidR="00E477B1">
        <w:rPr>
          <w:sz w:val="28"/>
          <w:szCs w:val="28"/>
        </w:rPr>
        <w:t xml:space="preserve">. Ленина, 24 до ул. Свердлова) </w:t>
      </w:r>
      <w:r w:rsidR="00E477B1" w:rsidRPr="003019BE">
        <w:rPr>
          <w:sz w:val="28"/>
          <w:szCs w:val="28"/>
        </w:rPr>
        <w:t>–</w:t>
      </w:r>
      <w:r w:rsidRPr="003019BE">
        <w:rPr>
          <w:sz w:val="28"/>
          <w:szCs w:val="28"/>
        </w:rPr>
        <w:t xml:space="preserve"> 17,8 млн. </w:t>
      </w:r>
      <w:r w:rsidR="00410157">
        <w:rPr>
          <w:sz w:val="28"/>
          <w:szCs w:val="28"/>
        </w:rPr>
        <w:t>рублей</w:t>
      </w:r>
      <w:r w:rsidRPr="003019BE">
        <w:rPr>
          <w:sz w:val="28"/>
          <w:szCs w:val="28"/>
        </w:rPr>
        <w:t xml:space="preserve"> местного бюджета (11,05 тыс. кв. м), на ремонты и содержание дорог – 55,9 млн. </w:t>
      </w:r>
      <w:r w:rsidR="00410157">
        <w:rPr>
          <w:sz w:val="28"/>
          <w:szCs w:val="28"/>
        </w:rPr>
        <w:t>рублей.</w:t>
      </w:r>
    </w:p>
    <w:p w:rsidR="00855039" w:rsidRPr="003019BE" w:rsidRDefault="00855039" w:rsidP="00DC1319">
      <w:pPr>
        <w:ind w:firstLine="709"/>
        <w:jc w:val="both"/>
        <w:rPr>
          <w:sz w:val="28"/>
          <w:szCs w:val="28"/>
        </w:rPr>
      </w:pPr>
      <w:r w:rsidRPr="003019BE">
        <w:rPr>
          <w:sz w:val="28"/>
          <w:szCs w:val="28"/>
        </w:rPr>
        <w:t xml:space="preserve">На капитальный ремонт и ремонт дворовых территорий многоквартирных домов и проездов к ним была направлена субсидия из областного бюджета в размере 8,1 млн. </w:t>
      </w:r>
      <w:r w:rsidR="00410157">
        <w:rPr>
          <w:sz w:val="28"/>
          <w:szCs w:val="28"/>
        </w:rPr>
        <w:t>рублей</w:t>
      </w:r>
      <w:r w:rsidRPr="003019BE">
        <w:rPr>
          <w:sz w:val="28"/>
          <w:szCs w:val="28"/>
        </w:rPr>
        <w:t xml:space="preserve">, что позволило выполнить ремонты проездов к 6 дворам. Софинансирование из местного бюджета составило 4,3 млн. </w:t>
      </w:r>
      <w:r w:rsidR="00410157">
        <w:rPr>
          <w:sz w:val="28"/>
          <w:szCs w:val="28"/>
        </w:rPr>
        <w:t>рублей.</w:t>
      </w:r>
      <w:r w:rsidRPr="003019BE">
        <w:rPr>
          <w:sz w:val="28"/>
          <w:szCs w:val="28"/>
        </w:rPr>
        <w:t xml:space="preserve"> Кроме того, еще 4 двора были благоустроены за счет областного и местного бюджетов по программе </w:t>
      </w:r>
      <w:r w:rsidR="00E477B1">
        <w:rPr>
          <w:sz w:val="28"/>
          <w:szCs w:val="28"/>
        </w:rPr>
        <w:t>«</w:t>
      </w:r>
      <w:r w:rsidRPr="003019BE">
        <w:rPr>
          <w:sz w:val="28"/>
          <w:szCs w:val="28"/>
        </w:rPr>
        <w:t>1000 дворов</w:t>
      </w:r>
      <w:r w:rsidR="00E477B1">
        <w:rPr>
          <w:sz w:val="28"/>
          <w:szCs w:val="28"/>
        </w:rPr>
        <w:t>»</w:t>
      </w:r>
      <w:r w:rsidRPr="003019BE">
        <w:rPr>
          <w:sz w:val="28"/>
          <w:szCs w:val="28"/>
        </w:rPr>
        <w:t>.</w:t>
      </w:r>
    </w:p>
    <w:p w:rsidR="00855039" w:rsidRPr="003019BE" w:rsidRDefault="00855039" w:rsidP="00DC1319">
      <w:pPr>
        <w:ind w:firstLine="709"/>
        <w:jc w:val="both"/>
        <w:rPr>
          <w:sz w:val="28"/>
          <w:szCs w:val="28"/>
        </w:rPr>
      </w:pPr>
      <w:r w:rsidRPr="003019BE">
        <w:rPr>
          <w:sz w:val="28"/>
          <w:szCs w:val="28"/>
        </w:rPr>
        <w:t xml:space="preserve">По МКУ </w:t>
      </w:r>
      <w:r w:rsidR="00E477B1">
        <w:rPr>
          <w:sz w:val="28"/>
          <w:szCs w:val="28"/>
        </w:rPr>
        <w:t>«</w:t>
      </w:r>
      <w:r w:rsidRPr="003019BE">
        <w:rPr>
          <w:sz w:val="28"/>
          <w:szCs w:val="28"/>
        </w:rPr>
        <w:t>Управление образования</w:t>
      </w:r>
      <w:r w:rsidR="00E477B1">
        <w:rPr>
          <w:sz w:val="28"/>
          <w:szCs w:val="28"/>
        </w:rPr>
        <w:t>»</w:t>
      </w:r>
      <w:r w:rsidRPr="003019BE">
        <w:rPr>
          <w:sz w:val="28"/>
          <w:szCs w:val="28"/>
        </w:rPr>
        <w:t xml:space="preserve"> на капитальные ремонты объектов учреждения в 2013 году израсходовано 19,2 млн. </w:t>
      </w:r>
      <w:r w:rsidR="00410157">
        <w:rPr>
          <w:sz w:val="28"/>
          <w:szCs w:val="28"/>
        </w:rPr>
        <w:t>рублей</w:t>
      </w:r>
      <w:r w:rsidRPr="003019BE">
        <w:rPr>
          <w:sz w:val="28"/>
          <w:szCs w:val="28"/>
        </w:rPr>
        <w:t xml:space="preserve"> средств местного и 2,6 млн. </w:t>
      </w:r>
      <w:r w:rsidR="00410157">
        <w:rPr>
          <w:sz w:val="28"/>
          <w:szCs w:val="28"/>
        </w:rPr>
        <w:t>рублей</w:t>
      </w:r>
      <w:r w:rsidRPr="003019BE">
        <w:rPr>
          <w:sz w:val="28"/>
          <w:szCs w:val="28"/>
        </w:rPr>
        <w:t xml:space="preserve"> областного бюджетов. В результате завершен капитальный ремонт здания детского сада № 28 </w:t>
      </w:r>
      <w:r w:rsidR="00E477B1">
        <w:rPr>
          <w:sz w:val="28"/>
          <w:szCs w:val="28"/>
        </w:rPr>
        <w:t>«</w:t>
      </w:r>
      <w:r w:rsidRPr="003019BE">
        <w:rPr>
          <w:sz w:val="28"/>
          <w:szCs w:val="28"/>
        </w:rPr>
        <w:t>Ветерок</w:t>
      </w:r>
      <w:r w:rsidR="00E477B1">
        <w:rPr>
          <w:sz w:val="28"/>
          <w:szCs w:val="28"/>
        </w:rPr>
        <w:t>»</w:t>
      </w:r>
      <w:r w:rsidRPr="003019BE">
        <w:rPr>
          <w:sz w:val="28"/>
          <w:szCs w:val="28"/>
        </w:rPr>
        <w:t xml:space="preserve"> (затраты местного бюджета 17,2 млн.</w:t>
      </w:r>
      <w:r w:rsidR="00410157">
        <w:rPr>
          <w:sz w:val="28"/>
          <w:szCs w:val="28"/>
        </w:rPr>
        <w:t xml:space="preserve"> рублей</w:t>
      </w:r>
      <w:r w:rsidRPr="003019BE">
        <w:rPr>
          <w:sz w:val="28"/>
          <w:szCs w:val="28"/>
        </w:rPr>
        <w:t xml:space="preserve">), начатого в 2012 году за счет федеральных средств (10,8 млн. </w:t>
      </w:r>
      <w:r w:rsidR="00410157">
        <w:rPr>
          <w:sz w:val="28"/>
          <w:szCs w:val="28"/>
        </w:rPr>
        <w:t>рублей</w:t>
      </w:r>
      <w:r w:rsidRPr="003019BE">
        <w:rPr>
          <w:sz w:val="28"/>
          <w:szCs w:val="28"/>
        </w:rPr>
        <w:t xml:space="preserve">), проведены работы по замене окон здания МБДОУ </w:t>
      </w:r>
      <w:r w:rsidR="00E477B1">
        <w:rPr>
          <w:sz w:val="28"/>
          <w:szCs w:val="28"/>
        </w:rPr>
        <w:t>«</w:t>
      </w:r>
      <w:r w:rsidRPr="003019BE">
        <w:rPr>
          <w:sz w:val="28"/>
          <w:szCs w:val="28"/>
        </w:rPr>
        <w:t xml:space="preserve">Детский сад № 6 </w:t>
      </w:r>
      <w:r w:rsidR="00E477B1">
        <w:rPr>
          <w:sz w:val="28"/>
          <w:szCs w:val="28"/>
        </w:rPr>
        <w:t>«</w:t>
      </w:r>
      <w:r w:rsidRPr="003019BE">
        <w:rPr>
          <w:sz w:val="28"/>
          <w:szCs w:val="28"/>
        </w:rPr>
        <w:t>Золотой петушок</w:t>
      </w:r>
      <w:r w:rsidR="00E477B1">
        <w:rPr>
          <w:sz w:val="28"/>
          <w:szCs w:val="28"/>
        </w:rPr>
        <w:t xml:space="preserve">»         </w:t>
      </w:r>
      <w:r w:rsidRPr="003019BE">
        <w:rPr>
          <w:sz w:val="28"/>
          <w:szCs w:val="28"/>
        </w:rPr>
        <w:t xml:space="preserve"> (2,0 млн. </w:t>
      </w:r>
      <w:r w:rsidR="00410157">
        <w:rPr>
          <w:sz w:val="28"/>
          <w:szCs w:val="28"/>
        </w:rPr>
        <w:t>рублей</w:t>
      </w:r>
      <w:r w:rsidRPr="003019BE">
        <w:rPr>
          <w:sz w:val="28"/>
          <w:szCs w:val="28"/>
        </w:rPr>
        <w:t xml:space="preserve"> из местного бюджета), МБОУ СОШ № 64 (2,6 млн. </w:t>
      </w:r>
      <w:r w:rsidR="00410157">
        <w:rPr>
          <w:sz w:val="28"/>
          <w:szCs w:val="28"/>
        </w:rPr>
        <w:t>рублей</w:t>
      </w:r>
      <w:r w:rsidR="00E477B1">
        <w:rPr>
          <w:sz w:val="28"/>
          <w:szCs w:val="28"/>
        </w:rPr>
        <w:t xml:space="preserve"> из областного бюджета).</w:t>
      </w:r>
    </w:p>
    <w:p w:rsidR="00855039" w:rsidRPr="003019BE" w:rsidRDefault="00855039" w:rsidP="00DC1319">
      <w:pPr>
        <w:ind w:firstLine="709"/>
        <w:jc w:val="both"/>
        <w:rPr>
          <w:sz w:val="28"/>
          <w:szCs w:val="28"/>
        </w:rPr>
      </w:pPr>
      <w:r w:rsidRPr="003019BE">
        <w:rPr>
          <w:sz w:val="28"/>
          <w:szCs w:val="28"/>
        </w:rPr>
        <w:t xml:space="preserve">В целом расходы на капитальный ремонт объектов МКУ </w:t>
      </w:r>
      <w:r w:rsidR="00E477B1">
        <w:rPr>
          <w:sz w:val="28"/>
          <w:szCs w:val="28"/>
        </w:rPr>
        <w:t>«</w:t>
      </w:r>
      <w:r w:rsidRPr="003019BE">
        <w:rPr>
          <w:sz w:val="28"/>
          <w:szCs w:val="28"/>
        </w:rPr>
        <w:t>Управление образования</w:t>
      </w:r>
      <w:r w:rsidR="00E477B1">
        <w:rPr>
          <w:sz w:val="28"/>
          <w:szCs w:val="28"/>
        </w:rPr>
        <w:t>»</w:t>
      </w:r>
      <w:r w:rsidRPr="003019BE">
        <w:rPr>
          <w:sz w:val="28"/>
          <w:szCs w:val="28"/>
        </w:rPr>
        <w:t xml:space="preserve"> за счет бюджетов всех уровней за 2013 год составили 21,8 млн. рублей.</w:t>
      </w:r>
    </w:p>
    <w:p w:rsidR="00855039" w:rsidRPr="0098656E" w:rsidRDefault="00855039" w:rsidP="00DC1319">
      <w:pPr>
        <w:ind w:firstLine="709"/>
        <w:jc w:val="both"/>
        <w:rPr>
          <w:sz w:val="28"/>
          <w:szCs w:val="28"/>
        </w:rPr>
      </w:pPr>
      <w:r w:rsidRPr="003019BE">
        <w:rPr>
          <w:sz w:val="28"/>
          <w:szCs w:val="28"/>
        </w:rPr>
        <w:t xml:space="preserve">Субсидия на капитальный ремонт, приведение в соответствие с требованиями пожарной безопасности и санитарного законодательства загородных оздоровительных лагерей, выделенная из областного бюджета в 2013 году в размере 10,4 млн. </w:t>
      </w:r>
      <w:r w:rsidR="00410157">
        <w:rPr>
          <w:sz w:val="28"/>
          <w:szCs w:val="28"/>
        </w:rPr>
        <w:t>рублей</w:t>
      </w:r>
      <w:r w:rsidRPr="003019BE">
        <w:rPr>
          <w:sz w:val="28"/>
          <w:szCs w:val="28"/>
        </w:rPr>
        <w:t xml:space="preserve"> была направлена на капитальный ремонт клуба-столовой МБУ </w:t>
      </w:r>
      <w:r w:rsidR="00E477B1">
        <w:rPr>
          <w:sz w:val="28"/>
          <w:szCs w:val="28"/>
        </w:rPr>
        <w:t>«</w:t>
      </w:r>
      <w:r w:rsidRPr="003019BE">
        <w:rPr>
          <w:sz w:val="28"/>
          <w:szCs w:val="28"/>
        </w:rPr>
        <w:t xml:space="preserve">Санаторий-профилакторий </w:t>
      </w:r>
      <w:r w:rsidR="00E477B1">
        <w:rPr>
          <w:sz w:val="28"/>
          <w:szCs w:val="28"/>
        </w:rPr>
        <w:t>«</w:t>
      </w:r>
      <w:r w:rsidRPr="003019BE">
        <w:rPr>
          <w:sz w:val="28"/>
          <w:szCs w:val="28"/>
        </w:rPr>
        <w:t>Солнышко</w:t>
      </w:r>
      <w:r w:rsidR="00E477B1">
        <w:rPr>
          <w:sz w:val="28"/>
          <w:szCs w:val="28"/>
        </w:rPr>
        <w:t>»</w:t>
      </w:r>
      <w:r w:rsidRPr="003019BE">
        <w:rPr>
          <w:sz w:val="28"/>
          <w:szCs w:val="28"/>
        </w:rPr>
        <w:t xml:space="preserve">. Софинансирование за счет средств местного бюджета составило 10,4 млн. </w:t>
      </w:r>
      <w:r w:rsidR="00410157">
        <w:rPr>
          <w:sz w:val="28"/>
          <w:szCs w:val="28"/>
        </w:rPr>
        <w:t>рублей</w:t>
      </w:r>
      <w:r w:rsidR="00E477B1">
        <w:rPr>
          <w:sz w:val="28"/>
          <w:szCs w:val="28"/>
        </w:rPr>
        <w:t>.</w:t>
      </w:r>
      <w:r w:rsidRPr="003019BE">
        <w:rPr>
          <w:sz w:val="28"/>
          <w:szCs w:val="28"/>
        </w:rPr>
        <w:t xml:space="preserve"> На объекте выполнены работы по капитальному ремонту фасада, кровли, оконных проемов, дверных проемов (</w:t>
      </w:r>
      <w:r w:rsidRPr="0098656E">
        <w:rPr>
          <w:sz w:val="28"/>
          <w:szCs w:val="28"/>
        </w:rPr>
        <w:t>частично), крылец (частично). На 2014 год выделены средства на завершение работ по клубу-столовой, а также на капитальный ремонт спальных корпусов.</w:t>
      </w:r>
    </w:p>
    <w:p w:rsidR="00855039" w:rsidRPr="0098656E" w:rsidRDefault="00855039" w:rsidP="00DC1319">
      <w:pPr>
        <w:ind w:firstLine="709"/>
        <w:jc w:val="both"/>
        <w:rPr>
          <w:sz w:val="28"/>
          <w:szCs w:val="28"/>
        </w:rPr>
      </w:pPr>
      <w:r w:rsidRPr="0098656E">
        <w:rPr>
          <w:sz w:val="28"/>
          <w:szCs w:val="28"/>
        </w:rPr>
        <w:t xml:space="preserve">В целом расходы на капитальный ремонт объектов МБУ </w:t>
      </w:r>
      <w:r w:rsidR="00E477B1" w:rsidRPr="0098656E">
        <w:rPr>
          <w:sz w:val="28"/>
          <w:szCs w:val="28"/>
        </w:rPr>
        <w:t>«</w:t>
      </w:r>
      <w:r w:rsidRPr="0098656E">
        <w:rPr>
          <w:sz w:val="28"/>
          <w:szCs w:val="28"/>
        </w:rPr>
        <w:t xml:space="preserve">Санаторий-профилакторий </w:t>
      </w:r>
      <w:r w:rsidR="00E477B1" w:rsidRPr="0098656E">
        <w:rPr>
          <w:sz w:val="28"/>
          <w:szCs w:val="28"/>
        </w:rPr>
        <w:t>«</w:t>
      </w:r>
      <w:r w:rsidRPr="0098656E">
        <w:rPr>
          <w:sz w:val="28"/>
          <w:szCs w:val="28"/>
        </w:rPr>
        <w:t>Солнышко</w:t>
      </w:r>
      <w:r w:rsidR="00E477B1" w:rsidRPr="0098656E">
        <w:rPr>
          <w:sz w:val="28"/>
          <w:szCs w:val="28"/>
        </w:rPr>
        <w:t>»</w:t>
      </w:r>
      <w:r w:rsidRPr="0098656E">
        <w:rPr>
          <w:sz w:val="28"/>
          <w:szCs w:val="28"/>
        </w:rPr>
        <w:t xml:space="preserve"> за счет бюджетов всех уровней за 2013 год составили 21,7 млн. рублей.</w:t>
      </w:r>
    </w:p>
    <w:p w:rsidR="00855039" w:rsidRPr="003019BE" w:rsidRDefault="00855039" w:rsidP="00DC1319">
      <w:pPr>
        <w:ind w:firstLine="709"/>
        <w:jc w:val="both"/>
        <w:rPr>
          <w:sz w:val="28"/>
          <w:szCs w:val="28"/>
        </w:rPr>
      </w:pPr>
      <w:r w:rsidRPr="0098656E">
        <w:rPr>
          <w:sz w:val="28"/>
          <w:szCs w:val="28"/>
        </w:rPr>
        <w:t xml:space="preserve">По МКУ </w:t>
      </w:r>
      <w:r w:rsidR="00E477B1" w:rsidRPr="0098656E">
        <w:rPr>
          <w:sz w:val="28"/>
          <w:szCs w:val="28"/>
        </w:rPr>
        <w:t>«</w:t>
      </w:r>
      <w:r w:rsidRPr="0098656E">
        <w:rPr>
          <w:sz w:val="28"/>
          <w:szCs w:val="28"/>
        </w:rPr>
        <w:t>Отдел культуры</w:t>
      </w:r>
      <w:r w:rsidR="00E477B1" w:rsidRPr="0098656E">
        <w:rPr>
          <w:sz w:val="28"/>
          <w:szCs w:val="28"/>
        </w:rPr>
        <w:t>»</w:t>
      </w:r>
      <w:r w:rsidRPr="0098656E">
        <w:rPr>
          <w:sz w:val="28"/>
          <w:szCs w:val="28"/>
        </w:rPr>
        <w:t xml:space="preserve"> на капитальные ремонты зданий МБОУ ДОД </w:t>
      </w:r>
      <w:r w:rsidR="00E477B1" w:rsidRPr="0098656E">
        <w:rPr>
          <w:sz w:val="28"/>
          <w:szCs w:val="28"/>
        </w:rPr>
        <w:t>«</w:t>
      </w:r>
      <w:r w:rsidRPr="0098656E">
        <w:rPr>
          <w:sz w:val="28"/>
          <w:szCs w:val="28"/>
        </w:rPr>
        <w:t>Детская хореографическая школа</w:t>
      </w:r>
      <w:r w:rsidR="00E477B1" w:rsidRPr="0098656E">
        <w:rPr>
          <w:sz w:val="28"/>
          <w:szCs w:val="28"/>
        </w:rPr>
        <w:t>»</w:t>
      </w:r>
      <w:r w:rsidRPr="0098656E">
        <w:rPr>
          <w:sz w:val="28"/>
          <w:szCs w:val="28"/>
        </w:rPr>
        <w:t xml:space="preserve"> (замена окон, ремонт полов в балетном классе), СКДЦ </w:t>
      </w:r>
      <w:r w:rsidR="00E477B1" w:rsidRPr="0098656E">
        <w:rPr>
          <w:sz w:val="28"/>
          <w:szCs w:val="28"/>
        </w:rPr>
        <w:t>«</w:t>
      </w:r>
      <w:r w:rsidRPr="0098656E">
        <w:rPr>
          <w:sz w:val="28"/>
          <w:szCs w:val="28"/>
        </w:rPr>
        <w:t>Современник</w:t>
      </w:r>
      <w:r w:rsidR="00E477B1" w:rsidRPr="0098656E">
        <w:rPr>
          <w:sz w:val="28"/>
          <w:szCs w:val="28"/>
        </w:rPr>
        <w:t>»</w:t>
      </w:r>
      <w:r w:rsidRPr="0098656E">
        <w:rPr>
          <w:sz w:val="28"/>
          <w:szCs w:val="28"/>
        </w:rPr>
        <w:t xml:space="preserve"> (проектные работы на благоустройство площади ДК </w:t>
      </w:r>
      <w:r w:rsidR="00E477B1" w:rsidRPr="0098656E">
        <w:rPr>
          <w:sz w:val="28"/>
          <w:szCs w:val="28"/>
        </w:rPr>
        <w:t>«</w:t>
      </w:r>
      <w:r w:rsidRPr="0098656E">
        <w:rPr>
          <w:sz w:val="28"/>
          <w:szCs w:val="28"/>
        </w:rPr>
        <w:t>Родник</w:t>
      </w:r>
      <w:r w:rsidR="00E477B1" w:rsidRPr="0098656E">
        <w:rPr>
          <w:sz w:val="28"/>
          <w:szCs w:val="28"/>
        </w:rPr>
        <w:t>»</w:t>
      </w:r>
      <w:r w:rsidRPr="0098656E">
        <w:rPr>
          <w:sz w:val="28"/>
          <w:szCs w:val="28"/>
        </w:rPr>
        <w:t xml:space="preserve">), МБУ </w:t>
      </w:r>
      <w:r w:rsidR="00E477B1" w:rsidRPr="0098656E">
        <w:rPr>
          <w:sz w:val="28"/>
          <w:szCs w:val="28"/>
        </w:rPr>
        <w:t>«</w:t>
      </w:r>
      <w:r w:rsidRPr="0098656E">
        <w:rPr>
          <w:sz w:val="28"/>
          <w:szCs w:val="28"/>
        </w:rPr>
        <w:t>Музейно-выставочный комплекс</w:t>
      </w:r>
      <w:r w:rsidR="00E477B1" w:rsidRPr="0098656E">
        <w:rPr>
          <w:sz w:val="28"/>
          <w:szCs w:val="28"/>
        </w:rPr>
        <w:t>»</w:t>
      </w:r>
      <w:r w:rsidRPr="0098656E">
        <w:rPr>
          <w:sz w:val="28"/>
          <w:szCs w:val="28"/>
        </w:rPr>
        <w:t xml:space="preserve"> (устройство ступеней и остекленных перегородок), пункта проката парка культуры (замена окон) в 2013 году было израсходовано 0,7 млн. ру</w:t>
      </w:r>
      <w:r w:rsidR="00E477B1" w:rsidRPr="0098656E">
        <w:rPr>
          <w:sz w:val="28"/>
          <w:szCs w:val="28"/>
        </w:rPr>
        <w:t>блей средств местного бюджета.</w:t>
      </w:r>
    </w:p>
    <w:p w:rsidR="00855039" w:rsidRPr="003019BE" w:rsidRDefault="00855039" w:rsidP="00DC1319">
      <w:pPr>
        <w:ind w:firstLine="709"/>
        <w:jc w:val="both"/>
        <w:rPr>
          <w:sz w:val="28"/>
          <w:szCs w:val="28"/>
        </w:rPr>
      </w:pPr>
      <w:r w:rsidRPr="003019BE">
        <w:rPr>
          <w:sz w:val="28"/>
          <w:szCs w:val="28"/>
        </w:rPr>
        <w:t xml:space="preserve">По титульному списку капитального ремонта объектов МКУ </w:t>
      </w:r>
      <w:r w:rsidR="00E477B1">
        <w:rPr>
          <w:sz w:val="28"/>
          <w:szCs w:val="28"/>
        </w:rPr>
        <w:t>«</w:t>
      </w:r>
      <w:r w:rsidRPr="003019BE">
        <w:rPr>
          <w:sz w:val="28"/>
          <w:szCs w:val="28"/>
        </w:rPr>
        <w:t>Аварийно-спасательная служба</w:t>
      </w:r>
      <w:r w:rsidR="00E477B1">
        <w:rPr>
          <w:sz w:val="28"/>
          <w:szCs w:val="28"/>
        </w:rPr>
        <w:t>»</w:t>
      </w:r>
      <w:r w:rsidRPr="003019BE">
        <w:rPr>
          <w:sz w:val="28"/>
          <w:szCs w:val="28"/>
        </w:rPr>
        <w:t xml:space="preserve"> освоено за год 0,5 млн. рублей (выборочные капитальные ремонты помещений здания по ул. К. Маркса, 19а).</w:t>
      </w:r>
    </w:p>
    <w:p w:rsidR="00855039" w:rsidRPr="003019BE" w:rsidRDefault="00855039" w:rsidP="00DC1319">
      <w:pPr>
        <w:ind w:firstLine="709"/>
        <w:jc w:val="both"/>
        <w:rPr>
          <w:sz w:val="28"/>
          <w:szCs w:val="28"/>
        </w:rPr>
      </w:pPr>
      <w:r w:rsidRPr="003019BE">
        <w:rPr>
          <w:sz w:val="28"/>
          <w:szCs w:val="28"/>
        </w:rPr>
        <w:t xml:space="preserve">На капитальный ремонт кровли крытого хоккейного корта МБОУ ДОД </w:t>
      </w:r>
      <w:r w:rsidR="00E477B1">
        <w:rPr>
          <w:sz w:val="28"/>
          <w:szCs w:val="28"/>
        </w:rPr>
        <w:t>«</w:t>
      </w:r>
      <w:r w:rsidRPr="003019BE">
        <w:rPr>
          <w:sz w:val="28"/>
          <w:szCs w:val="28"/>
        </w:rPr>
        <w:t xml:space="preserve">СДЮСШОР </w:t>
      </w:r>
      <w:r w:rsidR="00E477B1">
        <w:rPr>
          <w:sz w:val="28"/>
          <w:szCs w:val="28"/>
        </w:rPr>
        <w:t>«</w:t>
      </w:r>
      <w:r w:rsidRPr="003019BE">
        <w:rPr>
          <w:sz w:val="28"/>
          <w:szCs w:val="28"/>
        </w:rPr>
        <w:t>Факел</w:t>
      </w:r>
      <w:r w:rsidR="00E477B1">
        <w:rPr>
          <w:sz w:val="28"/>
          <w:szCs w:val="28"/>
        </w:rPr>
        <w:t>»</w:t>
      </w:r>
      <w:r w:rsidRPr="003019BE">
        <w:rPr>
          <w:sz w:val="28"/>
          <w:szCs w:val="28"/>
        </w:rPr>
        <w:t xml:space="preserve"> израсходовано 0,2 млн. </w:t>
      </w:r>
      <w:r w:rsidR="00410157">
        <w:rPr>
          <w:sz w:val="28"/>
          <w:szCs w:val="28"/>
        </w:rPr>
        <w:t>рублей</w:t>
      </w:r>
      <w:r w:rsidRPr="003019BE">
        <w:rPr>
          <w:sz w:val="28"/>
          <w:szCs w:val="28"/>
        </w:rPr>
        <w:t xml:space="preserve"> из местного бюджета.</w:t>
      </w:r>
    </w:p>
    <w:p w:rsidR="00855039" w:rsidRPr="003019BE" w:rsidRDefault="00855039" w:rsidP="00DC1319">
      <w:pPr>
        <w:ind w:firstLine="709"/>
        <w:jc w:val="both"/>
        <w:rPr>
          <w:sz w:val="28"/>
          <w:szCs w:val="28"/>
        </w:rPr>
      </w:pPr>
      <w:r w:rsidRPr="003019BE">
        <w:rPr>
          <w:sz w:val="28"/>
          <w:szCs w:val="28"/>
        </w:rPr>
        <w:t xml:space="preserve">По титульному списку капитального ремонта объектов МКУ </w:t>
      </w:r>
      <w:r w:rsidR="00E477B1">
        <w:rPr>
          <w:sz w:val="28"/>
          <w:szCs w:val="28"/>
        </w:rPr>
        <w:t>«</w:t>
      </w:r>
      <w:r w:rsidRPr="003019BE">
        <w:rPr>
          <w:sz w:val="28"/>
          <w:szCs w:val="28"/>
        </w:rPr>
        <w:t>Имущественное казначейство</w:t>
      </w:r>
      <w:r w:rsidR="00E477B1">
        <w:rPr>
          <w:sz w:val="28"/>
          <w:szCs w:val="28"/>
        </w:rPr>
        <w:t>»</w:t>
      </w:r>
      <w:r w:rsidRPr="003019BE">
        <w:rPr>
          <w:sz w:val="28"/>
          <w:szCs w:val="28"/>
        </w:rPr>
        <w:t xml:space="preserve"> за 2013 год освоено 4,2 млн. </w:t>
      </w:r>
      <w:r w:rsidR="00410157">
        <w:rPr>
          <w:sz w:val="28"/>
          <w:szCs w:val="28"/>
        </w:rPr>
        <w:t>рублей</w:t>
      </w:r>
      <w:r w:rsidRPr="003019BE">
        <w:rPr>
          <w:sz w:val="28"/>
          <w:szCs w:val="28"/>
        </w:rPr>
        <w:t xml:space="preserve"> </w:t>
      </w:r>
      <w:r w:rsidR="0098656E">
        <w:rPr>
          <w:sz w:val="28"/>
          <w:szCs w:val="28"/>
        </w:rPr>
        <w:t xml:space="preserve">на выполнение следующих </w:t>
      </w:r>
      <w:r w:rsidR="0098656E">
        <w:rPr>
          <w:sz w:val="28"/>
          <w:szCs w:val="28"/>
        </w:rPr>
        <w:lastRenderedPageBreak/>
        <w:t xml:space="preserve">работ: </w:t>
      </w:r>
      <w:r w:rsidRPr="003019BE">
        <w:rPr>
          <w:sz w:val="28"/>
          <w:szCs w:val="28"/>
        </w:rPr>
        <w:t xml:space="preserve">благоустройство прилегающей территории по ул. Ленина, 64 (демонтаж фундаментов под </w:t>
      </w:r>
      <w:r w:rsidR="00E477B1">
        <w:rPr>
          <w:sz w:val="28"/>
          <w:szCs w:val="28"/>
        </w:rPr>
        <w:t>«</w:t>
      </w:r>
      <w:r w:rsidRPr="003019BE">
        <w:rPr>
          <w:sz w:val="28"/>
          <w:szCs w:val="28"/>
        </w:rPr>
        <w:t>циклоном</w:t>
      </w:r>
      <w:r w:rsidR="00E477B1">
        <w:rPr>
          <w:sz w:val="28"/>
          <w:szCs w:val="28"/>
        </w:rPr>
        <w:t>»</w:t>
      </w:r>
      <w:r w:rsidRPr="003019BE">
        <w:rPr>
          <w:sz w:val="28"/>
          <w:szCs w:val="28"/>
        </w:rPr>
        <w:t>); капитальный ремонт благоустройства и озеленения по адресу: г. Анапа, ст. Благовещенская, ул. Приморская, 55; ремонт кровли зданий по ул. Кирова, 20, ул. Ленина, 3Г; ремонт фасада, входной группы (левое крыло), крыльца (левое крыло) здания по ул. Белинского, 27; разработка ПСД на проектирование наружной теплосети по адресу ул. Ленина, 41 и по электроснабжению питомника для собак, Железнодорожный проезд, 15.</w:t>
      </w:r>
    </w:p>
    <w:p w:rsidR="00855039" w:rsidRPr="003019BE" w:rsidRDefault="00855039" w:rsidP="00DC1319">
      <w:pPr>
        <w:ind w:firstLine="709"/>
        <w:jc w:val="both"/>
        <w:rPr>
          <w:sz w:val="28"/>
          <w:szCs w:val="28"/>
        </w:rPr>
      </w:pPr>
      <w:r w:rsidRPr="003019BE">
        <w:rPr>
          <w:sz w:val="28"/>
          <w:szCs w:val="28"/>
        </w:rPr>
        <w:t>Итого расходы бюджета города за 2013 год на содержание, капитальные ремонты и ремонты объектов жилищно-коммунальной и социальной сферы составили 221,7 млн. рублей.</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 xml:space="preserve">Реализация приоритетных национальных проектов </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2013 году продолжили свою работу советы по реализации приоритетных национальных проектов при главе городского округа. Реализация приоритетных национальных проектов в городском округе осуществляется в соответствии с принятыми программами по их реализации. </w:t>
      </w:r>
    </w:p>
    <w:p w:rsidR="00252C06" w:rsidRPr="00BB1A49" w:rsidRDefault="00252C06" w:rsidP="00DC1319">
      <w:pPr>
        <w:widowControl w:val="0"/>
        <w:shd w:val="clear" w:color="auto" w:fill="FFFFFF"/>
        <w:tabs>
          <w:tab w:val="left" w:pos="1116"/>
        </w:tabs>
        <w:autoSpaceDE w:val="0"/>
        <w:ind w:firstLine="709"/>
        <w:jc w:val="both"/>
        <w:rPr>
          <w:b/>
          <w:sz w:val="28"/>
          <w:szCs w:val="28"/>
        </w:rPr>
      </w:pPr>
      <w:r w:rsidRPr="00BB1A49">
        <w:rPr>
          <w:b/>
          <w:sz w:val="28"/>
          <w:szCs w:val="28"/>
        </w:rPr>
        <w:t xml:space="preserve">Приоритетный национальный проект </w:t>
      </w:r>
      <w:r w:rsidR="00E477B1">
        <w:rPr>
          <w:b/>
          <w:sz w:val="28"/>
          <w:szCs w:val="28"/>
        </w:rPr>
        <w:t>«</w:t>
      </w:r>
      <w:r w:rsidRPr="00BB1A49">
        <w:rPr>
          <w:b/>
          <w:sz w:val="28"/>
          <w:szCs w:val="28"/>
        </w:rPr>
        <w:t>Здоровье</w:t>
      </w:r>
      <w:r w:rsidR="00E477B1">
        <w:rPr>
          <w:b/>
          <w:sz w:val="28"/>
          <w:szCs w:val="28"/>
        </w:rPr>
        <w:t>»</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рамках реализации приоритетного национального проекта </w:t>
      </w:r>
      <w:r w:rsidR="00E477B1">
        <w:rPr>
          <w:sz w:val="28"/>
          <w:szCs w:val="28"/>
        </w:rPr>
        <w:t>«</w:t>
      </w:r>
      <w:r w:rsidRPr="00BB1A49">
        <w:rPr>
          <w:sz w:val="28"/>
          <w:szCs w:val="28"/>
        </w:rPr>
        <w:t>Здоровье</w:t>
      </w:r>
      <w:r w:rsidR="00E477B1">
        <w:rPr>
          <w:sz w:val="28"/>
          <w:szCs w:val="28"/>
        </w:rPr>
        <w:t>»</w:t>
      </w:r>
      <w:r w:rsidRPr="00BB1A49">
        <w:rPr>
          <w:sz w:val="28"/>
          <w:szCs w:val="28"/>
        </w:rPr>
        <w:t xml:space="preserve"> было осмотрено 98% работающих граждан. Охват населения профилактическими осмотрами на туберкулез составил 67%. Дополнительной диспансеризации подверглись 7709 работающих граждан. Прошли диспансеризацию 492 четырнадцатилетних подростка, из них у 153 человек были выявлены заболевания, 52 человека получили лечение по результатам диспансеризации. Была проведена диспансеризация пребывающих в стационарных учреждениях детей-сирот и детей, находящихся в трудной жизненной ситуации, в количестве 251 человека.</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31292 человека были обследованы на наличие вируса иммунодефицита человека и гепатитов В и С. 20 ВИЧ-инфицированных больных получали высокоактивную антиретровирусную терапию. Иммунизацию от различных заболеваний прошли 31504 горожанина.</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По программе </w:t>
      </w:r>
      <w:r w:rsidR="00E477B1">
        <w:rPr>
          <w:sz w:val="28"/>
          <w:szCs w:val="28"/>
        </w:rPr>
        <w:t>«</w:t>
      </w:r>
      <w:r w:rsidRPr="00BB1A49">
        <w:rPr>
          <w:sz w:val="28"/>
          <w:szCs w:val="28"/>
        </w:rPr>
        <w:t>Родовый сертификат</w:t>
      </w:r>
      <w:r w:rsidR="00E477B1">
        <w:rPr>
          <w:sz w:val="28"/>
          <w:szCs w:val="28"/>
        </w:rPr>
        <w:t>»</w:t>
      </w:r>
      <w:r w:rsidRPr="00BB1A49">
        <w:rPr>
          <w:sz w:val="28"/>
          <w:szCs w:val="28"/>
        </w:rPr>
        <w:t xml:space="preserve"> получили оплату медицинской помощи в период беременности 591 женщина, в период родов – 605 женщин. Было реализовано 1212 талонов на оплату медицинской помощи детям первого года жизни. Прошли аудиологический скрининг 618 детей, выявлено 2 ребенка с нарушением слуха.</w:t>
      </w:r>
    </w:p>
    <w:p w:rsidR="00252C06" w:rsidRPr="00BB1A49" w:rsidRDefault="00252C06" w:rsidP="00DC1319">
      <w:pPr>
        <w:widowControl w:val="0"/>
        <w:shd w:val="clear" w:color="auto" w:fill="FFFFFF"/>
        <w:tabs>
          <w:tab w:val="left" w:pos="1116"/>
        </w:tabs>
        <w:autoSpaceDE w:val="0"/>
        <w:ind w:firstLine="709"/>
        <w:jc w:val="both"/>
        <w:rPr>
          <w:b/>
          <w:sz w:val="28"/>
          <w:szCs w:val="28"/>
        </w:rPr>
      </w:pPr>
      <w:r w:rsidRPr="00BB1A49">
        <w:rPr>
          <w:b/>
          <w:sz w:val="28"/>
          <w:szCs w:val="28"/>
        </w:rPr>
        <w:t xml:space="preserve">Приоритетный национальный проект </w:t>
      </w:r>
      <w:r w:rsidR="00E477B1">
        <w:rPr>
          <w:b/>
          <w:sz w:val="28"/>
          <w:szCs w:val="28"/>
        </w:rPr>
        <w:t>«</w:t>
      </w:r>
      <w:r w:rsidRPr="00BB1A49">
        <w:rPr>
          <w:b/>
          <w:sz w:val="28"/>
          <w:szCs w:val="28"/>
        </w:rPr>
        <w:t>Образование</w:t>
      </w:r>
      <w:r w:rsidR="00E477B1">
        <w:rPr>
          <w:b/>
          <w:sz w:val="28"/>
          <w:szCs w:val="28"/>
        </w:rPr>
        <w:t>»</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Общая сумма бюджетных расходов на реализацию приоритетного национального проекта </w:t>
      </w:r>
      <w:r w:rsidR="00E477B1">
        <w:rPr>
          <w:sz w:val="28"/>
          <w:szCs w:val="28"/>
        </w:rPr>
        <w:t>«</w:t>
      </w:r>
      <w:r w:rsidRPr="00BB1A49">
        <w:rPr>
          <w:sz w:val="28"/>
          <w:szCs w:val="28"/>
        </w:rPr>
        <w:t>Образование</w:t>
      </w:r>
      <w:r w:rsidR="00E477B1">
        <w:rPr>
          <w:sz w:val="28"/>
          <w:szCs w:val="28"/>
        </w:rPr>
        <w:t>»</w:t>
      </w:r>
      <w:r w:rsidRPr="00BB1A49">
        <w:rPr>
          <w:sz w:val="28"/>
          <w:szCs w:val="28"/>
        </w:rPr>
        <w:t xml:space="preserve"> в 2013 году составила 45719,7 тыс. </w:t>
      </w:r>
      <w:r w:rsidR="00410157">
        <w:rPr>
          <w:sz w:val="28"/>
          <w:szCs w:val="28"/>
        </w:rPr>
        <w:t>рублей</w:t>
      </w:r>
      <w:r w:rsidRPr="00BB1A49">
        <w:rPr>
          <w:sz w:val="28"/>
          <w:szCs w:val="28"/>
        </w:rPr>
        <w:t xml:space="preserve">, что на 9,2% выше расходов 2012 года (41860,2 тыс. </w:t>
      </w:r>
      <w:r w:rsidR="00410157">
        <w:rPr>
          <w:sz w:val="28"/>
          <w:szCs w:val="28"/>
        </w:rPr>
        <w:t>рублей</w:t>
      </w:r>
      <w:r w:rsidRPr="00BB1A49">
        <w:rPr>
          <w:sz w:val="28"/>
          <w:szCs w:val="28"/>
        </w:rPr>
        <w:t>).</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конкурсном отборе среди муниципальных общеобразовательных учреждений, реализующих инновационные образовательные программы, приняли участие МБОУ СОШ №№ 64, 71. Победитель конкурсного отбора – МБОУ СОШ </w:t>
      </w:r>
      <w:r w:rsidR="00D909EA">
        <w:rPr>
          <w:sz w:val="28"/>
          <w:szCs w:val="28"/>
        </w:rPr>
        <w:t xml:space="preserve">    </w:t>
      </w:r>
      <w:r w:rsidRPr="00BB1A49">
        <w:rPr>
          <w:sz w:val="28"/>
          <w:szCs w:val="28"/>
        </w:rPr>
        <w:t xml:space="preserve">№ 71. </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конкурсном отборе лучших педагогов на областном уровне приняли участие 17 учителей из городского округа </w:t>
      </w:r>
      <w:r w:rsidR="00E477B1">
        <w:rPr>
          <w:sz w:val="28"/>
          <w:szCs w:val="28"/>
        </w:rPr>
        <w:t>«</w:t>
      </w:r>
      <w:r w:rsidRPr="00BB1A49">
        <w:rPr>
          <w:sz w:val="28"/>
          <w:szCs w:val="28"/>
        </w:rPr>
        <w:t>Город Лесной</w:t>
      </w:r>
      <w:r w:rsidR="00E477B1">
        <w:rPr>
          <w:sz w:val="28"/>
          <w:szCs w:val="28"/>
        </w:rPr>
        <w:t>»</w:t>
      </w:r>
      <w:r w:rsidRPr="00BB1A49">
        <w:rPr>
          <w:sz w:val="28"/>
          <w:szCs w:val="28"/>
        </w:rPr>
        <w:t xml:space="preserve">. 2 педагога стали участниками регионального этапа Всероссийского конкурса </w:t>
      </w:r>
      <w:r w:rsidR="00E477B1">
        <w:rPr>
          <w:sz w:val="28"/>
          <w:szCs w:val="28"/>
        </w:rPr>
        <w:t>«</w:t>
      </w:r>
      <w:r w:rsidRPr="00BB1A49">
        <w:rPr>
          <w:sz w:val="28"/>
          <w:szCs w:val="28"/>
        </w:rPr>
        <w:t xml:space="preserve">Учитель года России </w:t>
      </w:r>
      <w:r w:rsidR="00D909EA" w:rsidRPr="003019BE">
        <w:rPr>
          <w:sz w:val="28"/>
          <w:szCs w:val="28"/>
        </w:rPr>
        <w:t xml:space="preserve">– </w:t>
      </w:r>
      <w:r w:rsidRPr="00BB1A49">
        <w:rPr>
          <w:sz w:val="28"/>
          <w:szCs w:val="28"/>
        </w:rPr>
        <w:t>2013</w:t>
      </w:r>
      <w:r w:rsidR="00E477B1">
        <w:rPr>
          <w:sz w:val="28"/>
          <w:szCs w:val="28"/>
        </w:rPr>
        <w:t>»</w:t>
      </w:r>
      <w:r w:rsidRPr="00BB1A49">
        <w:rPr>
          <w:sz w:val="28"/>
          <w:szCs w:val="28"/>
        </w:rPr>
        <w:t xml:space="preserve">. Вознаграждение за выполнение функций классного руководителя выплачивалось </w:t>
      </w:r>
      <w:r w:rsidRPr="00BB1A49">
        <w:rPr>
          <w:sz w:val="28"/>
          <w:szCs w:val="28"/>
        </w:rPr>
        <w:lastRenderedPageBreak/>
        <w:t xml:space="preserve">211 педагогам. В 2013 году единовременное пособие на обзаведение хозяйством получил 1 молодой педагог. Повысили свою квалификацию в ГБОУ ДПО Свердловской области </w:t>
      </w:r>
      <w:r w:rsidR="00E477B1">
        <w:rPr>
          <w:sz w:val="28"/>
          <w:szCs w:val="28"/>
        </w:rPr>
        <w:t>«</w:t>
      </w:r>
      <w:r w:rsidRPr="00BB1A49">
        <w:rPr>
          <w:sz w:val="28"/>
          <w:szCs w:val="28"/>
        </w:rPr>
        <w:t>Институт развития образования</w:t>
      </w:r>
      <w:r w:rsidR="00E477B1">
        <w:rPr>
          <w:sz w:val="28"/>
          <w:szCs w:val="28"/>
        </w:rPr>
        <w:t>»</w:t>
      </w:r>
      <w:r w:rsidRPr="00BB1A49">
        <w:rPr>
          <w:sz w:val="28"/>
          <w:szCs w:val="28"/>
        </w:rPr>
        <w:t xml:space="preserve"> 577 педагогов.</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рамках реализации приоритетного национального проекта </w:t>
      </w:r>
      <w:r w:rsidR="00E477B1">
        <w:rPr>
          <w:sz w:val="28"/>
          <w:szCs w:val="28"/>
        </w:rPr>
        <w:t>«</w:t>
      </w:r>
      <w:r w:rsidRPr="00BB1A49">
        <w:rPr>
          <w:sz w:val="28"/>
          <w:szCs w:val="28"/>
        </w:rPr>
        <w:t>Образование</w:t>
      </w:r>
      <w:r w:rsidR="00E477B1">
        <w:rPr>
          <w:sz w:val="28"/>
          <w:szCs w:val="28"/>
        </w:rPr>
        <w:t>»</w:t>
      </w:r>
      <w:r w:rsidRPr="00BB1A49">
        <w:rPr>
          <w:sz w:val="28"/>
          <w:szCs w:val="28"/>
        </w:rPr>
        <w:t xml:space="preserve"> осуществлялись выплаты стипендий главы городского округа </w:t>
      </w:r>
      <w:r w:rsidR="00E477B1">
        <w:rPr>
          <w:sz w:val="28"/>
          <w:szCs w:val="28"/>
        </w:rPr>
        <w:t>«</w:t>
      </w:r>
      <w:r w:rsidRPr="00BB1A49">
        <w:rPr>
          <w:sz w:val="28"/>
          <w:szCs w:val="28"/>
        </w:rPr>
        <w:t>Город Лесной</w:t>
      </w:r>
      <w:r w:rsidR="00E477B1">
        <w:rPr>
          <w:sz w:val="28"/>
          <w:szCs w:val="28"/>
        </w:rPr>
        <w:t>»</w:t>
      </w:r>
      <w:r w:rsidRPr="00BB1A49">
        <w:rPr>
          <w:sz w:val="28"/>
          <w:szCs w:val="28"/>
        </w:rPr>
        <w:t xml:space="preserve"> 24 учащимся, достигшим высоких результатов в образовании. Премии для поддержки талантливой молодежи Свердловской области были присуждены 2 выпускникам городского округа </w:t>
      </w:r>
      <w:r w:rsidR="00E477B1">
        <w:rPr>
          <w:sz w:val="28"/>
          <w:szCs w:val="28"/>
        </w:rPr>
        <w:t>«</w:t>
      </w:r>
      <w:r w:rsidRPr="00BB1A49">
        <w:rPr>
          <w:sz w:val="28"/>
          <w:szCs w:val="28"/>
        </w:rPr>
        <w:t>Город Лесной</w:t>
      </w:r>
      <w:r w:rsidR="00E477B1">
        <w:rPr>
          <w:sz w:val="28"/>
          <w:szCs w:val="28"/>
        </w:rPr>
        <w:t>»</w:t>
      </w:r>
      <w:r w:rsidRPr="00BB1A49">
        <w:rPr>
          <w:sz w:val="28"/>
          <w:szCs w:val="28"/>
        </w:rPr>
        <w:t>, премия Губернатора Свердловской области была присуждена выпускнику МАОУ СОШ № 76.</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Всем общеобразовательным учреждениям был о</w:t>
      </w:r>
      <w:r w:rsidR="00DC1319">
        <w:rPr>
          <w:sz w:val="28"/>
          <w:szCs w:val="28"/>
        </w:rPr>
        <w:t>беспечен выход в Интернет. 97,5</w:t>
      </w:r>
      <w:r w:rsidRPr="00BB1A49">
        <w:rPr>
          <w:sz w:val="28"/>
          <w:szCs w:val="28"/>
        </w:rPr>
        <w:t>% школьников были охвачены сбалансированным горячим питанием.</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2013 году за счет средств областного и местного бюджетов было приобретено 20 комплектов компьютерного оборудования, в том числе интерактивные доски, проекторы, компьютеры, интернет-камеры, а также 6 комплектов учебного, учебно-наглядного оборудования и пособий, в том числе спортинвентарь, комплект видеопособий и электронных пособий, противогазы, винтовки пневматические для уроков ОБЖ, наборы геометрических тел. Кроме того, был приобретен автобус для </w:t>
      </w:r>
      <w:r w:rsidR="00A913AA">
        <w:rPr>
          <w:sz w:val="28"/>
          <w:szCs w:val="28"/>
        </w:rPr>
        <w:t>доставки</w:t>
      </w:r>
      <w:r w:rsidRPr="00BB1A49">
        <w:rPr>
          <w:sz w:val="28"/>
          <w:szCs w:val="28"/>
        </w:rPr>
        <w:t xml:space="preserve"> обучающихся в МКОУ СОШ № 8.</w:t>
      </w:r>
    </w:p>
    <w:p w:rsidR="00252C06" w:rsidRPr="00BB1A49" w:rsidRDefault="00252C06" w:rsidP="00BB1A49">
      <w:pPr>
        <w:widowControl w:val="0"/>
        <w:shd w:val="clear" w:color="auto" w:fill="FFFFFF"/>
        <w:tabs>
          <w:tab w:val="left" w:pos="1116"/>
        </w:tabs>
        <w:autoSpaceDE w:val="0"/>
        <w:spacing w:after="40"/>
        <w:ind w:firstLine="709"/>
        <w:jc w:val="both"/>
        <w:rPr>
          <w:b/>
          <w:sz w:val="28"/>
          <w:szCs w:val="28"/>
        </w:rPr>
      </w:pPr>
      <w:r w:rsidRPr="00BB1A49">
        <w:rPr>
          <w:b/>
          <w:sz w:val="28"/>
          <w:szCs w:val="28"/>
        </w:rPr>
        <w:t xml:space="preserve">Приоритетный национальный проект </w:t>
      </w:r>
      <w:r w:rsidR="00E477B1">
        <w:rPr>
          <w:b/>
          <w:sz w:val="28"/>
          <w:szCs w:val="28"/>
        </w:rPr>
        <w:t>«</w:t>
      </w:r>
      <w:r w:rsidRPr="00BB1A49">
        <w:rPr>
          <w:b/>
          <w:sz w:val="28"/>
          <w:szCs w:val="28"/>
        </w:rPr>
        <w:t>Доступное и комфортное жилье – гражданам России</w:t>
      </w:r>
      <w:r w:rsidR="00E477B1">
        <w:rPr>
          <w:b/>
          <w:sz w:val="28"/>
          <w:szCs w:val="28"/>
        </w:rPr>
        <w:t>»</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Объем финансирования приоритетного национального проекта в 2013 году составил 461219,7 тыс. </w:t>
      </w:r>
      <w:r w:rsidR="00410157">
        <w:rPr>
          <w:sz w:val="28"/>
          <w:szCs w:val="28"/>
        </w:rPr>
        <w:t>рублей</w:t>
      </w:r>
      <w:r w:rsidRPr="00BB1A49">
        <w:rPr>
          <w:sz w:val="28"/>
          <w:szCs w:val="28"/>
        </w:rPr>
        <w:t xml:space="preserve">, в том числе бюджетных средств 166189,7 тыс. </w:t>
      </w:r>
      <w:r w:rsidR="00410157">
        <w:rPr>
          <w:sz w:val="28"/>
          <w:szCs w:val="28"/>
        </w:rPr>
        <w:t>рублей</w:t>
      </w:r>
      <w:r w:rsidRPr="00BB1A49">
        <w:rPr>
          <w:sz w:val="28"/>
          <w:szCs w:val="28"/>
        </w:rPr>
        <w:t xml:space="preserve">, средств организации 295030,0 тыс. </w:t>
      </w:r>
      <w:r w:rsidR="00410157">
        <w:rPr>
          <w:sz w:val="28"/>
          <w:szCs w:val="28"/>
        </w:rPr>
        <w:t>рублей</w:t>
      </w:r>
      <w:r w:rsidRPr="00BB1A49">
        <w:rPr>
          <w:sz w:val="28"/>
          <w:szCs w:val="28"/>
        </w:rPr>
        <w:t xml:space="preserve"> Темп роста к объему финансирования 2012 года – 104,5%.</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В 2013 году за счет всех источников финансирования были введены в эксплуатацию жилые дома общей площадью квартир 16</w:t>
      </w:r>
      <w:r w:rsidR="00BD704F">
        <w:rPr>
          <w:sz w:val="28"/>
          <w:szCs w:val="28"/>
        </w:rPr>
        <w:t xml:space="preserve"> </w:t>
      </w:r>
      <w:r w:rsidRPr="00BB1A49">
        <w:rPr>
          <w:sz w:val="28"/>
          <w:szCs w:val="28"/>
        </w:rPr>
        <w:t>284,2 м</w:t>
      </w:r>
      <w:r w:rsidRPr="00D909EA">
        <w:rPr>
          <w:sz w:val="28"/>
          <w:szCs w:val="28"/>
          <w:vertAlign w:val="superscript"/>
        </w:rPr>
        <w:t>2</w:t>
      </w:r>
      <w:r w:rsidRPr="00BB1A49">
        <w:rPr>
          <w:sz w:val="28"/>
          <w:szCs w:val="28"/>
        </w:rPr>
        <w:t>, в том числе:</w:t>
      </w:r>
    </w:p>
    <w:p w:rsidR="00252C06" w:rsidRPr="00BB1A49" w:rsidRDefault="00252C06" w:rsidP="007130DB">
      <w:pPr>
        <w:widowControl w:val="0"/>
        <w:numPr>
          <w:ilvl w:val="0"/>
          <w:numId w:val="9"/>
        </w:numPr>
        <w:shd w:val="clear" w:color="auto" w:fill="FFFFFF"/>
        <w:tabs>
          <w:tab w:val="left" w:pos="1116"/>
        </w:tabs>
        <w:autoSpaceDE w:val="0"/>
        <w:ind w:left="0" w:firstLine="709"/>
        <w:jc w:val="both"/>
        <w:rPr>
          <w:sz w:val="28"/>
          <w:szCs w:val="28"/>
        </w:rPr>
      </w:pPr>
      <w:r w:rsidRPr="00BB1A49">
        <w:rPr>
          <w:sz w:val="28"/>
          <w:szCs w:val="28"/>
        </w:rPr>
        <w:t>9-этажный, 3-х секционный, кирпично-блочный, 116-квартирный жилой дом № 23 в МКР-5 общей площадью квартир 7840,8 м</w:t>
      </w:r>
      <w:r w:rsidRPr="00D909EA">
        <w:rPr>
          <w:sz w:val="28"/>
          <w:szCs w:val="28"/>
          <w:vertAlign w:val="superscript"/>
        </w:rPr>
        <w:t>2</w:t>
      </w:r>
      <w:r w:rsidRPr="00BB1A49">
        <w:rPr>
          <w:sz w:val="28"/>
          <w:szCs w:val="28"/>
        </w:rPr>
        <w:t xml:space="preserve">, построенный за счет средств федерального бюджета для очередников городского округа </w:t>
      </w:r>
      <w:r w:rsidR="00E477B1">
        <w:rPr>
          <w:sz w:val="28"/>
          <w:szCs w:val="28"/>
        </w:rPr>
        <w:t>«</w:t>
      </w:r>
      <w:r w:rsidRPr="00BB1A49">
        <w:rPr>
          <w:sz w:val="28"/>
          <w:szCs w:val="28"/>
        </w:rPr>
        <w:t>Город Лесной</w:t>
      </w:r>
      <w:r w:rsidR="00E477B1">
        <w:rPr>
          <w:sz w:val="28"/>
          <w:szCs w:val="28"/>
        </w:rPr>
        <w:t>»</w:t>
      </w:r>
      <w:r w:rsidRPr="00BB1A49">
        <w:rPr>
          <w:sz w:val="28"/>
          <w:szCs w:val="28"/>
        </w:rPr>
        <w:t>;</w:t>
      </w:r>
    </w:p>
    <w:p w:rsidR="00252C06" w:rsidRPr="00BB1A49" w:rsidRDefault="00252C06" w:rsidP="007130DB">
      <w:pPr>
        <w:widowControl w:val="0"/>
        <w:numPr>
          <w:ilvl w:val="0"/>
          <w:numId w:val="9"/>
        </w:numPr>
        <w:shd w:val="clear" w:color="auto" w:fill="FFFFFF"/>
        <w:tabs>
          <w:tab w:val="left" w:pos="1116"/>
        </w:tabs>
        <w:autoSpaceDE w:val="0"/>
        <w:ind w:left="0" w:firstLine="709"/>
        <w:jc w:val="both"/>
        <w:rPr>
          <w:sz w:val="28"/>
          <w:szCs w:val="28"/>
        </w:rPr>
      </w:pPr>
      <w:r w:rsidRPr="00BB1A49">
        <w:rPr>
          <w:sz w:val="28"/>
          <w:szCs w:val="28"/>
        </w:rPr>
        <w:t>5-7-этажный, 4-х секционный, панельный, 114-квартирный жилой дом № 7 в МКР-6 общей площадью квартир 7356,6 м</w:t>
      </w:r>
      <w:r w:rsidRPr="00D909EA">
        <w:rPr>
          <w:sz w:val="28"/>
          <w:szCs w:val="28"/>
          <w:vertAlign w:val="superscript"/>
        </w:rPr>
        <w:t>2</w:t>
      </w:r>
      <w:r w:rsidRPr="00BB1A49">
        <w:rPr>
          <w:sz w:val="28"/>
          <w:szCs w:val="28"/>
        </w:rPr>
        <w:t>, построенный за счет средств Министерства обороны РФ для военнослужащих внутренних войск (в/ч 3275);</w:t>
      </w:r>
    </w:p>
    <w:p w:rsidR="00252C06" w:rsidRPr="00BB1A49" w:rsidRDefault="00252C06" w:rsidP="007130DB">
      <w:pPr>
        <w:widowControl w:val="0"/>
        <w:numPr>
          <w:ilvl w:val="0"/>
          <w:numId w:val="9"/>
        </w:numPr>
        <w:shd w:val="clear" w:color="auto" w:fill="FFFFFF"/>
        <w:tabs>
          <w:tab w:val="left" w:pos="1116"/>
        </w:tabs>
        <w:autoSpaceDE w:val="0"/>
        <w:ind w:left="0" w:firstLine="709"/>
        <w:jc w:val="both"/>
        <w:rPr>
          <w:sz w:val="28"/>
          <w:szCs w:val="28"/>
        </w:rPr>
      </w:pPr>
      <w:r w:rsidRPr="00BB1A49">
        <w:rPr>
          <w:sz w:val="28"/>
          <w:szCs w:val="28"/>
        </w:rPr>
        <w:t>индивидуальные жилые дома общей площадью квартир 1086,8 м</w:t>
      </w:r>
      <w:r w:rsidRPr="00D909EA">
        <w:rPr>
          <w:sz w:val="28"/>
          <w:szCs w:val="28"/>
          <w:vertAlign w:val="superscript"/>
        </w:rPr>
        <w:t>2</w:t>
      </w:r>
      <w:r w:rsidRPr="00BB1A49">
        <w:rPr>
          <w:sz w:val="28"/>
          <w:szCs w:val="28"/>
        </w:rPr>
        <w:t>.</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целях развития индивидуального жилищного строительства продолжились работы по обустройству инженерной инфраструктурой малоэтажной застройки микрорайона № 8, поселка Залесье. Выполнена прокладка газопровода высокого давления в микрорайоне № 8 общей протяженностью </w:t>
      </w:r>
      <w:smartTag w:uri="urn:schemas-microsoft-com:office:smarttags" w:element="metricconverter">
        <w:smartTagPr>
          <w:attr w:name="ProductID" w:val="1,807 км"/>
        </w:smartTagPr>
        <w:r w:rsidRPr="00BB1A49">
          <w:rPr>
            <w:sz w:val="28"/>
            <w:szCs w:val="28"/>
          </w:rPr>
          <w:t>1,807 км</w:t>
        </w:r>
      </w:smartTag>
      <w:r w:rsidRPr="00BB1A49">
        <w:rPr>
          <w:sz w:val="28"/>
          <w:szCs w:val="28"/>
        </w:rPr>
        <w:t xml:space="preserve">; выполнена прокладка газопровода высокого давления в поселке Залесье общей протяженностью </w:t>
      </w:r>
      <w:smartTag w:uri="urn:schemas-microsoft-com:office:smarttags" w:element="metricconverter">
        <w:smartTagPr>
          <w:attr w:name="ProductID" w:val="1,190 км"/>
        </w:smartTagPr>
        <w:r w:rsidRPr="00BB1A49">
          <w:rPr>
            <w:sz w:val="28"/>
            <w:szCs w:val="28"/>
          </w:rPr>
          <w:t>1,190 км</w:t>
        </w:r>
      </w:smartTag>
      <w:r w:rsidRPr="00BB1A49">
        <w:rPr>
          <w:sz w:val="28"/>
          <w:szCs w:val="28"/>
        </w:rPr>
        <w:t>.</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Продолжаются работы по строительству магистральных сетей системы водоснабжения города Лесного - I пускового комплекса. В 2013 году выполнены следующие работы по строительству водовода от насосной станции 2-го подъема 35 квартала до резервуаров на горе Липовая.</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целях исполнения полномочий органов местного самоуправления по </w:t>
      </w:r>
      <w:r w:rsidRPr="00BB1A49">
        <w:rPr>
          <w:sz w:val="28"/>
          <w:szCs w:val="28"/>
        </w:rPr>
        <w:lastRenderedPageBreak/>
        <w:t>обеспечению водоснабжением населения поселка Таежный осуществлено строительство наружных сетей водопровода поселка Таежный за счет средств местного бюджета.</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рамках реализации муниципальной целевой программы </w:t>
      </w:r>
      <w:r w:rsidR="00E477B1">
        <w:rPr>
          <w:sz w:val="28"/>
          <w:szCs w:val="28"/>
        </w:rPr>
        <w:t>«</w:t>
      </w:r>
      <w:r w:rsidRPr="00BB1A49">
        <w:rPr>
          <w:sz w:val="28"/>
          <w:szCs w:val="28"/>
        </w:rPr>
        <w:t xml:space="preserve">Развитие и обеспечение сохранности сети автомобильных дорог на территории городского округа </w:t>
      </w:r>
      <w:r w:rsidR="00E477B1">
        <w:rPr>
          <w:sz w:val="28"/>
          <w:szCs w:val="28"/>
        </w:rPr>
        <w:t>«</w:t>
      </w:r>
      <w:r w:rsidRPr="00BB1A49">
        <w:rPr>
          <w:sz w:val="28"/>
          <w:szCs w:val="28"/>
        </w:rPr>
        <w:t>Город Лесной</w:t>
      </w:r>
      <w:r w:rsidR="00E477B1">
        <w:rPr>
          <w:sz w:val="28"/>
          <w:szCs w:val="28"/>
        </w:rPr>
        <w:t>»</w:t>
      </w:r>
      <w:r w:rsidRPr="00BB1A49">
        <w:rPr>
          <w:sz w:val="28"/>
          <w:szCs w:val="28"/>
        </w:rPr>
        <w:t xml:space="preserve"> на 2012-2016 годы</w:t>
      </w:r>
      <w:r w:rsidR="00E477B1">
        <w:rPr>
          <w:sz w:val="28"/>
          <w:szCs w:val="28"/>
        </w:rPr>
        <w:t>»</w:t>
      </w:r>
      <w:r w:rsidRPr="00BB1A49">
        <w:rPr>
          <w:sz w:val="28"/>
          <w:szCs w:val="28"/>
        </w:rPr>
        <w:t xml:space="preserve"> выполнен участок дороги (ул. Победы) от ул. Мира до ул. Васильева из асфальтобетонного покрытия на бетонном основании протяженностью </w:t>
      </w:r>
      <w:smartTag w:uri="urn:schemas-microsoft-com:office:smarttags" w:element="metricconverter">
        <w:smartTagPr>
          <w:attr w:name="ProductID" w:val="778 м"/>
        </w:smartTagPr>
        <w:r w:rsidRPr="00BB1A49">
          <w:rPr>
            <w:sz w:val="28"/>
            <w:szCs w:val="28"/>
          </w:rPr>
          <w:t>778 м</w:t>
        </w:r>
      </w:smartTag>
      <w:r w:rsidRPr="00BB1A49">
        <w:rPr>
          <w:sz w:val="28"/>
          <w:szCs w:val="28"/>
        </w:rPr>
        <w:t>, состоящий из двух проезжих частей. Объект введен в эксплуатацию.</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2013 году осуществлялось финансирование муниципальной целевой программы </w:t>
      </w:r>
      <w:r w:rsidR="00E477B1">
        <w:rPr>
          <w:sz w:val="28"/>
          <w:szCs w:val="28"/>
        </w:rPr>
        <w:t>«</w:t>
      </w:r>
      <w:r w:rsidRPr="00BB1A49">
        <w:rPr>
          <w:sz w:val="28"/>
          <w:szCs w:val="28"/>
        </w:rPr>
        <w:t xml:space="preserve">Предоставление финансовой поддержки молодым семьям, проживающим на территории городского округа </w:t>
      </w:r>
      <w:r w:rsidR="00E477B1">
        <w:rPr>
          <w:sz w:val="28"/>
          <w:szCs w:val="28"/>
        </w:rPr>
        <w:t>«</w:t>
      </w:r>
      <w:r w:rsidRPr="00BB1A49">
        <w:rPr>
          <w:sz w:val="28"/>
          <w:szCs w:val="28"/>
        </w:rPr>
        <w:t>Город Лесной</w:t>
      </w:r>
      <w:r w:rsidR="00E477B1">
        <w:rPr>
          <w:sz w:val="28"/>
          <w:szCs w:val="28"/>
        </w:rPr>
        <w:t>»</w:t>
      </w:r>
      <w:r w:rsidRPr="00BB1A49">
        <w:rPr>
          <w:sz w:val="28"/>
          <w:szCs w:val="28"/>
        </w:rPr>
        <w:t>, на погашение основной суммы долга и процентов по ипотечным жилищ</w:t>
      </w:r>
      <w:r w:rsidR="00BD704F">
        <w:rPr>
          <w:sz w:val="28"/>
          <w:szCs w:val="28"/>
        </w:rPr>
        <w:t>ным кредитам (займам) на 2011-</w:t>
      </w:r>
      <w:r w:rsidRPr="00BB1A49">
        <w:rPr>
          <w:sz w:val="28"/>
          <w:szCs w:val="28"/>
        </w:rPr>
        <w:t>2015 годы</w:t>
      </w:r>
      <w:r w:rsidR="00E477B1">
        <w:rPr>
          <w:sz w:val="28"/>
          <w:szCs w:val="28"/>
        </w:rPr>
        <w:t>»</w:t>
      </w:r>
      <w:r w:rsidRPr="00BB1A49">
        <w:rPr>
          <w:sz w:val="28"/>
          <w:szCs w:val="28"/>
        </w:rPr>
        <w:t xml:space="preserve"> из средств областного и местного бюджетов. Фактически 4 молодые семьи получили социальные выплаты на общую сумму 2664,9 тыс. рублей.</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 xml:space="preserve">В 2013 году осуществлялось финансирование муниципальной целевой программы </w:t>
      </w:r>
      <w:r w:rsidR="00E477B1">
        <w:rPr>
          <w:sz w:val="28"/>
          <w:szCs w:val="28"/>
        </w:rPr>
        <w:t>«</w:t>
      </w:r>
      <w:r w:rsidRPr="00BB1A49">
        <w:rPr>
          <w:sz w:val="28"/>
          <w:szCs w:val="28"/>
        </w:rPr>
        <w:t xml:space="preserve">Обеспечение жильем молодых семей на территории городского округа </w:t>
      </w:r>
      <w:r w:rsidR="00E477B1">
        <w:rPr>
          <w:sz w:val="28"/>
          <w:szCs w:val="28"/>
        </w:rPr>
        <w:t>«</w:t>
      </w:r>
      <w:r w:rsidRPr="00BB1A49">
        <w:rPr>
          <w:sz w:val="28"/>
          <w:szCs w:val="28"/>
        </w:rPr>
        <w:t>Город Лесной</w:t>
      </w:r>
      <w:r w:rsidR="00E477B1">
        <w:rPr>
          <w:sz w:val="28"/>
          <w:szCs w:val="28"/>
        </w:rPr>
        <w:t>»</w:t>
      </w:r>
      <w:r w:rsidR="00BD704F">
        <w:rPr>
          <w:sz w:val="28"/>
          <w:szCs w:val="28"/>
        </w:rPr>
        <w:t xml:space="preserve"> на 2011-</w:t>
      </w:r>
      <w:r w:rsidRPr="00BB1A49">
        <w:rPr>
          <w:sz w:val="28"/>
          <w:szCs w:val="28"/>
        </w:rPr>
        <w:t>2015 годы</w:t>
      </w:r>
      <w:r w:rsidR="00E477B1">
        <w:rPr>
          <w:sz w:val="28"/>
          <w:szCs w:val="28"/>
        </w:rPr>
        <w:t>»</w:t>
      </w:r>
      <w:r w:rsidRPr="00BB1A49">
        <w:rPr>
          <w:sz w:val="28"/>
          <w:szCs w:val="28"/>
        </w:rPr>
        <w:t xml:space="preserve"> из средств областного и местного бюджетов. Фактически 3 семьи реализовали социальные выплаты</w:t>
      </w:r>
      <w:r w:rsidR="00BB1A49">
        <w:rPr>
          <w:sz w:val="28"/>
          <w:szCs w:val="28"/>
        </w:rPr>
        <w:t xml:space="preserve"> на общую сумму 3222,0 тыс. рублей.</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Демографическая политика</w:t>
      </w:r>
    </w:p>
    <w:p w:rsidR="00DB716F" w:rsidRPr="009178CF" w:rsidRDefault="00DB716F" w:rsidP="00DC1319">
      <w:pPr>
        <w:widowControl w:val="0"/>
        <w:shd w:val="clear" w:color="auto" w:fill="FFFFFF"/>
        <w:tabs>
          <w:tab w:val="left" w:pos="1116"/>
        </w:tabs>
        <w:autoSpaceDE w:val="0"/>
        <w:ind w:firstLine="709"/>
        <w:jc w:val="both"/>
        <w:rPr>
          <w:sz w:val="28"/>
          <w:szCs w:val="28"/>
        </w:rPr>
      </w:pPr>
      <w:r w:rsidRPr="00780D70">
        <w:rPr>
          <w:sz w:val="28"/>
          <w:szCs w:val="28"/>
        </w:rPr>
        <w:t xml:space="preserve">В рамках реализации </w:t>
      </w:r>
      <w:hyperlink r:id="rId11" w:history="1">
        <w:r w:rsidRPr="00780D70">
          <w:rPr>
            <w:rStyle w:val="a7"/>
            <w:color w:val="auto"/>
            <w:sz w:val="28"/>
            <w:szCs w:val="28"/>
            <w:u w:val="none"/>
          </w:rPr>
          <w:t>Концепции</w:t>
        </w:r>
      </w:hyperlink>
      <w:r w:rsidRPr="00780D70">
        <w:rPr>
          <w:sz w:val="28"/>
          <w:szCs w:val="28"/>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 1351 </w:t>
      </w:r>
      <w:r w:rsidR="00E477B1">
        <w:rPr>
          <w:sz w:val="28"/>
          <w:szCs w:val="28"/>
        </w:rPr>
        <w:t>«</w:t>
      </w:r>
      <w:r w:rsidRPr="00780D70">
        <w:rPr>
          <w:sz w:val="28"/>
          <w:szCs w:val="28"/>
        </w:rPr>
        <w:t>Об утверждении Концепции демографической политики Российской Федерации на период до 2025 года</w:t>
      </w:r>
      <w:r w:rsidR="00E477B1">
        <w:rPr>
          <w:sz w:val="28"/>
          <w:szCs w:val="28"/>
        </w:rPr>
        <w:t>»</w:t>
      </w:r>
      <w:r w:rsidRPr="00780D70">
        <w:rPr>
          <w:sz w:val="28"/>
          <w:szCs w:val="28"/>
        </w:rPr>
        <w:t xml:space="preserve">, </w:t>
      </w:r>
      <w:hyperlink r:id="rId12" w:history="1">
        <w:r w:rsidRPr="00780D70">
          <w:rPr>
            <w:rStyle w:val="a7"/>
            <w:color w:val="auto"/>
            <w:sz w:val="28"/>
            <w:szCs w:val="28"/>
            <w:u w:val="none"/>
          </w:rPr>
          <w:t>Постановления</w:t>
        </w:r>
      </w:hyperlink>
      <w:r w:rsidRPr="00780D70">
        <w:rPr>
          <w:sz w:val="28"/>
          <w:szCs w:val="28"/>
        </w:rPr>
        <w:t xml:space="preserve"> Правительства Свердловской области от 27.08.2007 </w:t>
      </w:r>
      <w:r w:rsidR="00B66707">
        <w:rPr>
          <w:sz w:val="28"/>
          <w:szCs w:val="28"/>
        </w:rPr>
        <w:t>№</w:t>
      </w:r>
      <w:r w:rsidRPr="00780D70">
        <w:rPr>
          <w:sz w:val="28"/>
          <w:szCs w:val="28"/>
        </w:rPr>
        <w:t xml:space="preserve"> 830-ПП </w:t>
      </w:r>
      <w:r w:rsidR="00E477B1">
        <w:rPr>
          <w:sz w:val="28"/>
          <w:szCs w:val="28"/>
        </w:rPr>
        <w:t>«</w:t>
      </w:r>
      <w:r w:rsidRPr="00780D70">
        <w:rPr>
          <w:sz w:val="28"/>
          <w:szCs w:val="28"/>
        </w:rPr>
        <w:t xml:space="preserve">О </w:t>
      </w:r>
      <w:r w:rsidRPr="009178CF">
        <w:rPr>
          <w:sz w:val="28"/>
          <w:szCs w:val="28"/>
        </w:rPr>
        <w:t>Программе демографического развития Свердловской области на период до 2025 года (</w:t>
      </w:r>
      <w:r w:rsidR="00E477B1">
        <w:rPr>
          <w:sz w:val="28"/>
          <w:szCs w:val="28"/>
        </w:rPr>
        <w:t>«</w:t>
      </w:r>
      <w:r w:rsidRPr="009178CF">
        <w:rPr>
          <w:sz w:val="28"/>
          <w:szCs w:val="28"/>
        </w:rPr>
        <w:t>Уральская семья</w:t>
      </w:r>
      <w:r w:rsidR="00E477B1">
        <w:rPr>
          <w:sz w:val="28"/>
          <w:szCs w:val="28"/>
        </w:rPr>
        <w:t>»</w:t>
      </w:r>
      <w:r w:rsidRPr="009178CF">
        <w:rPr>
          <w:sz w:val="28"/>
          <w:szCs w:val="28"/>
        </w:rPr>
        <w:t>)</w:t>
      </w:r>
      <w:r w:rsidR="00E477B1">
        <w:rPr>
          <w:sz w:val="28"/>
          <w:szCs w:val="28"/>
        </w:rPr>
        <w:t>»</w:t>
      </w:r>
      <w:r w:rsidRPr="009178CF">
        <w:rPr>
          <w:sz w:val="28"/>
          <w:szCs w:val="28"/>
        </w:rPr>
        <w:t xml:space="preserve"> на территории городского округа принят Комплексный план улучшения демографической ситуации городского округа </w:t>
      </w:r>
      <w:r w:rsidR="00E477B1">
        <w:rPr>
          <w:sz w:val="28"/>
          <w:szCs w:val="28"/>
        </w:rPr>
        <w:t>«</w:t>
      </w:r>
      <w:r w:rsidRPr="009178CF">
        <w:rPr>
          <w:sz w:val="28"/>
          <w:szCs w:val="28"/>
        </w:rPr>
        <w:t>Город Лесной</w:t>
      </w:r>
      <w:r w:rsidR="00E477B1">
        <w:rPr>
          <w:sz w:val="28"/>
          <w:szCs w:val="28"/>
        </w:rPr>
        <w:t>»</w:t>
      </w:r>
      <w:r w:rsidRPr="009178CF">
        <w:rPr>
          <w:sz w:val="28"/>
          <w:szCs w:val="28"/>
        </w:rPr>
        <w:t xml:space="preserve"> до 2025 года. </w:t>
      </w:r>
    </w:p>
    <w:p w:rsidR="00DB716F" w:rsidRDefault="00DB716F" w:rsidP="00DC1319">
      <w:pPr>
        <w:widowControl w:val="0"/>
        <w:shd w:val="clear" w:color="auto" w:fill="FFFFFF"/>
        <w:tabs>
          <w:tab w:val="left" w:pos="1116"/>
        </w:tabs>
        <w:autoSpaceDE w:val="0"/>
        <w:ind w:firstLine="709"/>
        <w:jc w:val="both"/>
        <w:rPr>
          <w:sz w:val="28"/>
          <w:szCs w:val="28"/>
        </w:rPr>
      </w:pPr>
      <w:r w:rsidRPr="009178CF">
        <w:rPr>
          <w:sz w:val="28"/>
          <w:szCs w:val="28"/>
        </w:rPr>
        <w:t xml:space="preserve">Сформирован социально-демографический паспорт городского округа </w:t>
      </w:r>
      <w:r w:rsidR="00E477B1">
        <w:rPr>
          <w:sz w:val="28"/>
          <w:szCs w:val="28"/>
        </w:rPr>
        <w:t>«</w:t>
      </w:r>
      <w:r w:rsidRPr="009178CF">
        <w:rPr>
          <w:sz w:val="28"/>
          <w:szCs w:val="28"/>
        </w:rPr>
        <w:t>Город Ле</w:t>
      </w:r>
      <w:r w:rsidR="005D5613" w:rsidRPr="009178CF">
        <w:rPr>
          <w:sz w:val="28"/>
          <w:szCs w:val="28"/>
        </w:rPr>
        <w:t>сной</w:t>
      </w:r>
      <w:r w:rsidR="00E477B1">
        <w:rPr>
          <w:sz w:val="28"/>
          <w:szCs w:val="28"/>
        </w:rPr>
        <w:t>»</w:t>
      </w:r>
      <w:r w:rsidR="005D5613" w:rsidRPr="009178CF">
        <w:rPr>
          <w:sz w:val="28"/>
          <w:szCs w:val="28"/>
        </w:rPr>
        <w:t xml:space="preserve"> по состоянию на 01.01.201</w:t>
      </w:r>
      <w:r w:rsidR="009178CF" w:rsidRPr="009178CF">
        <w:rPr>
          <w:sz w:val="28"/>
          <w:szCs w:val="28"/>
        </w:rPr>
        <w:t>4</w:t>
      </w:r>
      <w:r w:rsidRPr="009178CF">
        <w:rPr>
          <w:sz w:val="28"/>
          <w:szCs w:val="28"/>
        </w:rPr>
        <w:t xml:space="preserve"> г., содержащий основные демографические показатели и показатели развития территории в социальный сферах.</w:t>
      </w:r>
      <w:r>
        <w:rPr>
          <w:sz w:val="28"/>
          <w:szCs w:val="28"/>
        </w:rPr>
        <w:t xml:space="preserve"> </w:t>
      </w:r>
    </w:p>
    <w:p w:rsidR="001E4030" w:rsidRPr="001E4030" w:rsidRDefault="001E4030" w:rsidP="007130DB">
      <w:pPr>
        <w:numPr>
          <w:ilvl w:val="0"/>
          <w:numId w:val="4"/>
        </w:numPr>
        <w:tabs>
          <w:tab w:val="left" w:pos="1134"/>
        </w:tabs>
        <w:autoSpaceDE w:val="0"/>
        <w:spacing w:before="40" w:after="40"/>
        <w:ind w:left="0" w:firstLine="709"/>
        <w:rPr>
          <w:rFonts w:eastAsia="MS Mincho"/>
          <w:b/>
          <w:i/>
          <w:shadow/>
          <w:color w:val="333399"/>
          <w:sz w:val="28"/>
          <w:szCs w:val="28"/>
        </w:rPr>
      </w:pPr>
      <w:r w:rsidRPr="001E4030">
        <w:rPr>
          <w:rFonts w:eastAsia="MS Mincho"/>
          <w:b/>
          <w:i/>
          <w:shadow/>
          <w:color w:val="333399"/>
          <w:sz w:val="28"/>
          <w:szCs w:val="28"/>
        </w:rPr>
        <w:t xml:space="preserve">Формирование и проведения единой социально-трудовой политики </w:t>
      </w:r>
    </w:p>
    <w:p w:rsidR="001E4030" w:rsidRPr="001E4030" w:rsidRDefault="001E4030" w:rsidP="00DC1319">
      <w:pPr>
        <w:widowControl w:val="0"/>
        <w:shd w:val="clear" w:color="auto" w:fill="FFFFFF"/>
        <w:tabs>
          <w:tab w:val="left" w:pos="1116"/>
        </w:tabs>
        <w:autoSpaceDE w:val="0"/>
        <w:ind w:firstLine="709"/>
        <w:jc w:val="both"/>
        <w:rPr>
          <w:sz w:val="28"/>
          <w:szCs w:val="28"/>
        </w:rPr>
      </w:pPr>
      <w:r w:rsidRPr="001E4030">
        <w:rPr>
          <w:sz w:val="28"/>
          <w:szCs w:val="28"/>
        </w:rPr>
        <w:t xml:space="preserve">С целью формирования и проведения единой социально-трудовой политики на территории городского округа </w:t>
      </w:r>
      <w:r w:rsidR="00E477B1">
        <w:rPr>
          <w:sz w:val="28"/>
          <w:szCs w:val="28"/>
        </w:rPr>
        <w:t>«</w:t>
      </w:r>
      <w:r w:rsidRPr="001E4030">
        <w:rPr>
          <w:sz w:val="28"/>
          <w:szCs w:val="28"/>
        </w:rPr>
        <w:t xml:space="preserve">Город Лесной в 2013 году подписано и зарегистрировано в Департаменте по труду и занятости Свердловской области трехстороннее Соглашение, сторонами которого являются Администрация городского округа </w:t>
      </w:r>
      <w:r w:rsidR="00E477B1">
        <w:rPr>
          <w:sz w:val="28"/>
          <w:szCs w:val="28"/>
        </w:rPr>
        <w:t>«</w:t>
      </w:r>
      <w:r w:rsidRPr="001E4030">
        <w:rPr>
          <w:sz w:val="28"/>
          <w:szCs w:val="28"/>
        </w:rPr>
        <w:t>Город Лесной</w:t>
      </w:r>
      <w:r w:rsidR="00E477B1">
        <w:rPr>
          <w:sz w:val="28"/>
          <w:szCs w:val="28"/>
        </w:rPr>
        <w:t>»</w:t>
      </w:r>
      <w:r w:rsidRPr="001E4030">
        <w:rPr>
          <w:sz w:val="28"/>
          <w:szCs w:val="28"/>
        </w:rPr>
        <w:t>, Территориальная организация профсоюза города Лесной Российского профессионального союза работников атомной энергетики и промышленности, Территориальное объединение работодателей города Лесного.</w:t>
      </w:r>
    </w:p>
    <w:p w:rsidR="001E4030" w:rsidRPr="001E4030" w:rsidRDefault="001E4030" w:rsidP="00DC1319">
      <w:pPr>
        <w:widowControl w:val="0"/>
        <w:shd w:val="clear" w:color="auto" w:fill="FFFFFF"/>
        <w:tabs>
          <w:tab w:val="left" w:pos="1116"/>
        </w:tabs>
        <w:autoSpaceDE w:val="0"/>
        <w:ind w:firstLine="709"/>
        <w:jc w:val="both"/>
        <w:rPr>
          <w:sz w:val="28"/>
          <w:szCs w:val="28"/>
        </w:rPr>
      </w:pPr>
      <w:r w:rsidRPr="001E4030">
        <w:rPr>
          <w:sz w:val="28"/>
          <w:szCs w:val="28"/>
        </w:rPr>
        <w:t xml:space="preserve">С целью контроля за реализацией положений Соглашения при главе администрации городского округа </w:t>
      </w:r>
      <w:r w:rsidR="00E477B1">
        <w:rPr>
          <w:sz w:val="28"/>
          <w:szCs w:val="28"/>
        </w:rPr>
        <w:t>«</w:t>
      </w:r>
      <w:r w:rsidRPr="001E4030">
        <w:rPr>
          <w:sz w:val="28"/>
          <w:szCs w:val="28"/>
        </w:rPr>
        <w:t>Город Лесной</w:t>
      </w:r>
      <w:r w:rsidR="00E477B1">
        <w:rPr>
          <w:sz w:val="28"/>
          <w:szCs w:val="28"/>
        </w:rPr>
        <w:t>»</w:t>
      </w:r>
      <w:r w:rsidRPr="001E4030">
        <w:rPr>
          <w:sz w:val="28"/>
          <w:szCs w:val="28"/>
        </w:rPr>
        <w:t xml:space="preserve"> создана и действует </w:t>
      </w:r>
      <w:r w:rsidRPr="001E4030">
        <w:rPr>
          <w:sz w:val="28"/>
          <w:szCs w:val="28"/>
        </w:rPr>
        <w:lastRenderedPageBreak/>
        <w:t xml:space="preserve">территориальная трехсторонняя комиссия по регулированию социально-трудовых отношений в городском округе </w:t>
      </w:r>
      <w:r w:rsidR="00E477B1">
        <w:rPr>
          <w:sz w:val="28"/>
          <w:szCs w:val="28"/>
        </w:rPr>
        <w:t>«</w:t>
      </w:r>
      <w:r w:rsidRPr="001E4030">
        <w:rPr>
          <w:sz w:val="28"/>
          <w:szCs w:val="28"/>
        </w:rPr>
        <w:t>Город Лесной</w:t>
      </w:r>
      <w:r w:rsidR="00E477B1">
        <w:rPr>
          <w:sz w:val="28"/>
          <w:szCs w:val="28"/>
        </w:rPr>
        <w:t>»</w:t>
      </w:r>
      <w:r w:rsidRPr="001E4030">
        <w:rPr>
          <w:sz w:val="28"/>
          <w:szCs w:val="28"/>
        </w:rPr>
        <w:t xml:space="preserve">. </w:t>
      </w:r>
      <w:bookmarkStart w:id="1" w:name="_GoBack"/>
      <w:bookmarkEnd w:id="1"/>
    </w:p>
    <w:p w:rsidR="001E4030" w:rsidRPr="001E4030" w:rsidRDefault="001E4030" w:rsidP="00DC1319">
      <w:pPr>
        <w:widowControl w:val="0"/>
        <w:shd w:val="clear" w:color="auto" w:fill="FFFFFF"/>
        <w:tabs>
          <w:tab w:val="left" w:pos="1116"/>
        </w:tabs>
        <w:autoSpaceDE w:val="0"/>
        <w:ind w:firstLine="709"/>
        <w:jc w:val="both"/>
        <w:rPr>
          <w:sz w:val="28"/>
          <w:szCs w:val="28"/>
        </w:rPr>
      </w:pPr>
      <w:r w:rsidRPr="001E4030">
        <w:rPr>
          <w:sz w:val="28"/>
          <w:szCs w:val="28"/>
        </w:rPr>
        <w:t>Основными направлениями являются вопросы в области: оплаты труда, занятости населения и развития рынка труда, охраны труда, окружающей среды и обеспечения экологической безопасности, социальной защиты работников и населения, развития социальной сферы.</w:t>
      </w:r>
    </w:p>
    <w:p w:rsidR="001E4030" w:rsidRPr="001E4030" w:rsidRDefault="001E4030" w:rsidP="007130DB">
      <w:pPr>
        <w:numPr>
          <w:ilvl w:val="0"/>
          <w:numId w:val="4"/>
        </w:numPr>
        <w:tabs>
          <w:tab w:val="left" w:pos="1134"/>
        </w:tabs>
        <w:autoSpaceDE w:val="0"/>
        <w:spacing w:before="40" w:after="40"/>
        <w:ind w:left="0" w:firstLine="709"/>
        <w:rPr>
          <w:rFonts w:eastAsia="MS Mincho"/>
          <w:b/>
          <w:i/>
          <w:shadow/>
          <w:color w:val="333399"/>
          <w:sz w:val="28"/>
          <w:szCs w:val="28"/>
        </w:rPr>
      </w:pPr>
      <w:r w:rsidRPr="001E4030">
        <w:rPr>
          <w:rFonts w:eastAsia="MS Mincho"/>
          <w:b/>
          <w:i/>
          <w:shadow/>
          <w:color w:val="333399"/>
          <w:sz w:val="28"/>
          <w:szCs w:val="28"/>
        </w:rPr>
        <w:t>Повышение эффективности деятельности органов местного самоуправления</w:t>
      </w:r>
    </w:p>
    <w:p w:rsidR="001E4030" w:rsidRPr="001E4030" w:rsidRDefault="001E4030" w:rsidP="00DC1319">
      <w:pPr>
        <w:widowControl w:val="0"/>
        <w:shd w:val="clear" w:color="auto" w:fill="FFFFFF"/>
        <w:tabs>
          <w:tab w:val="left" w:pos="1116"/>
        </w:tabs>
        <w:autoSpaceDE w:val="0"/>
        <w:ind w:firstLine="709"/>
        <w:jc w:val="both"/>
        <w:rPr>
          <w:sz w:val="28"/>
          <w:szCs w:val="28"/>
        </w:rPr>
      </w:pPr>
      <w:r w:rsidRPr="001E4030">
        <w:rPr>
          <w:sz w:val="28"/>
          <w:szCs w:val="28"/>
        </w:rPr>
        <w:t>Для обеспечения сбалансированности местного бюджета в 2013 году был разработан План мероприятий по</w:t>
      </w:r>
      <w:r w:rsidRPr="001E4030">
        <w:rPr>
          <w:i/>
          <w:sz w:val="28"/>
          <w:szCs w:val="28"/>
        </w:rPr>
        <w:t xml:space="preserve"> </w:t>
      </w:r>
      <w:r w:rsidRPr="001E4030">
        <w:rPr>
          <w:sz w:val="28"/>
          <w:szCs w:val="28"/>
        </w:rPr>
        <w:t xml:space="preserve">росту доходов и оптимизации расходов городского округа </w:t>
      </w:r>
      <w:r w:rsidR="00E477B1">
        <w:rPr>
          <w:sz w:val="28"/>
          <w:szCs w:val="28"/>
        </w:rPr>
        <w:t>«</w:t>
      </w:r>
      <w:r w:rsidRPr="001E4030">
        <w:rPr>
          <w:sz w:val="28"/>
          <w:szCs w:val="28"/>
        </w:rPr>
        <w:t>Город Лесной</w:t>
      </w:r>
      <w:r w:rsidR="00E477B1">
        <w:rPr>
          <w:sz w:val="28"/>
          <w:szCs w:val="28"/>
        </w:rPr>
        <w:t>»</w:t>
      </w:r>
      <w:r w:rsidRPr="001E4030">
        <w:rPr>
          <w:sz w:val="28"/>
          <w:szCs w:val="28"/>
        </w:rPr>
        <w:t xml:space="preserve"> на 2013-2014 годы (утвержден постановлением главы администрации от 18.11.2013 г. № 2092), который позволит за счет повышения эффективности использования муниципального имущества, оптими</w:t>
      </w:r>
      <w:r w:rsidR="002770A5">
        <w:rPr>
          <w:sz w:val="28"/>
          <w:szCs w:val="28"/>
        </w:rPr>
        <w:t xml:space="preserve">зации льгот по местным налогам </w:t>
      </w:r>
      <w:r w:rsidRPr="001E4030">
        <w:rPr>
          <w:sz w:val="28"/>
          <w:szCs w:val="28"/>
        </w:rPr>
        <w:t>увеличить поступления в доходную часть бюджета городского округа и реализация мероприятий по второму разделу плана - оптимизировать расходы бюджета.</w:t>
      </w:r>
    </w:p>
    <w:p w:rsidR="001E4030" w:rsidRPr="001E4030" w:rsidRDefault="001E4030" w:rsidP="00DC1319">
      <w:pPr>
        <w:widowControl w:val="0"/>
        <w:shd w:val="clear" w:color="auto" w:fill="FFFFFF"/>
        <w:tabs>
          <w:tab w:val="left" w:pos="1116"/>
        </w:tabs>
        <w:autoSpaceDE w:val="0"/>
        <w:ind w:firstLine="709"/>
        <w:jc w:val="both"/>
        <w:rPr>
          <w:sz w:val="28"/>
          <w:szCs w:val="28"/>
        </w:rPr>
      </w:pPr>
      <w:r w:rsidRPr="001E4030">
        <w:rPr>
          <w:sz w:val="28"/>
          <w:szCs w:val="28"/>
        </w:rPr>
        <w:t xml:space="preserve">В целях решения задачи совершенствования на территории городского округа программно-целевого метода в 2013 году разработан Порядок формирования и реализации муниципальных программ городского округа </w:t>
      </w:r>
      <w:r w:rsidR="00E477B1">
        <w:rPr>
          <w:sz w:val="28"/>
          <w:szCs w:val="28"/>
        </w:rPr>
        <w:t>«</w:t>
      </w:r>
      <w:r w:rsidRPr="001E4030">
        <w:rPr>
          <w:sz w:val="28"/>
          <w:szCs w:val="28"/>
        </w:rPr>
        <w:t>Город Лесной</w:t>
      </w:r>
      <w:r w:rsidR="00E477B1">
        <w:rPr>
          <w:sz w:val="28"/>
          <w:szCs w:val="28"/>
        </w:rPr>
        <w:t>»</w:t>
      </w:r>
      <w:r w:rsidRPr="001E4030">
        <w:rPr>
          <w:sz w:val="28"/>
          <w:szCs w:val="28"/>
        </w:rPr>
        <w:t xml:space="preserve">. </w:t>
      </w:r>
    </w:p>
    <w:p w:rsidR="001E4030" w:rsidRPr="00BE08F7" w:rsidRDefault="001E4030" w:rsidP="00DC1319">
      <w:pPr>
        <w:widowControl w:val="0"/>
        <w:shd w:val="clear" w:color="auto" w:fill="FFFFFF"/>
        <w:tabs>
          <w:tab w:val="left" w:pos="1116"/>
        </w:tabs>
        <w:autoSpaceDE w:val="0"/>
        <w:ind w:firstLine="709"/>
        <w:jc w:val="both"/>
        <w:rPr>
          <w:sz w:val="28"/>
          <w:szCs w:val="28"/>
        </w:rPr>
      </w:pPr>
      <w:r w:rsidRPr="001E4030">
        <w:rPr>
          <w:bCs/>
          <w:sz w:val="28"/>
          <w:szCs w:val="28"/>
        </w:rPr>
        <w:t xml:space="preserve">В целях повышения эффективности деятельности органов местного самоуправления, оптимизации бюджетных расходов и для решения существующих проблем </w:t>
      </w:r>
      <w:r w:rsidRPr="001E4030">
        <w:rPr>
          <w:sz w:val="28"/>
          <w:szCs w:val="28"/>
        </w:rPr>
        <w:t xml:space="preserve">в 2013 году разработан план мероприятий на 2014-2016 годы по реализации бюджетного послания главы городского округа </w:t>
      </w:r>
      <w:r w:rsidR="00E477B1">
        <w:rPr>
          <w:sz w:val="28"/>
          <w:szCs w:val="28"/>
        </w:rPr>
        <w:t>«</w:t>
      </w:r>
      <w:r w:rsidRPr="001E4030">
        <w:rPr>
          <w:sz w:val="28"/>
          <w:szCs w:val="28"/>
        </w:rPr>
        <w:t>Город Лесной</w:t>
      </w:r>
      <w:r w:rsidR="00E477B1">
        <w:rPr>
          <w:sz w:val="28"/>
          <w:szCs w:val="28"/>
        </w:rPr>
        <w:t>»</w:t>
      </w:r>
      <w:r w:rsidRPr="001E4030">
        <w:rPr>
          <w:sz w:val="28"/>
          <w:szCs w:val="28"/>
        </w:rPr>
        <w:t xml:space="preserve"> на 2014 год и плановый период 2015 и 2016 годов и утвержден постановлением главы администрации от 22.01.2014 г. № 53. Ожидаемыми результатами выполнения настоящих мероприятий являются: предоставление гражданам в полном объеме и удобном для них виде информации о доходах бюджета городского округа </w:t>
      </w:r>
      <w:r w:rsidR="00E477B1">
        <w:rPr>
          <w:sz w:val="28"/>
          <w:szCs w:val="28"/>
        </w:rPr>
        <w:t>«</w:t>
      </w:r>
      <w:r w:rsidRPr="001E4030">
        <w:rPr>
          <w:sz w:val="28"/>
          <w:szCs w:val="28"/>
        </w:rPr>
        <w:t>Город Лесной</w:t>
      </w:r>
      <w:r w:rsidR="00E477B1">
        <w:rPr>
          <w:sz w:val="28"/>
          <w:szCs w:val="28"/>
        </w:rPr>
        <w:t>»</w:t>
      </w:r>
      <w:r w:rsidRPr="001E4030">
        <w:rPr>
          <w:sz w:val="28"/>
          <w:szCs w:val="28"/>
        </w:rPr>
        <w:t xml:space="preserve"> и о направлениях расходования бюджетных средств, обеспечение общественного контроля над бюджетом городского округа, оптимизация расходов бюджета городского округа, оптимизация налоговых и неналоговых льгот по местным налогам, улучшение наполняемости бюджета городского округа, повышение эффективности управления муниципальным имуществом, обеспечение энергетической безопасности городского округа, оптимизация процесса предоставления муниципальных услуг, обеспечение сбалансированности бюджета </w:t>
      </w:r>
      <w:r w:rsidRPr="00BE08F7">
        <w:rPr>
          <w:sz w:val="28"/>
          <w:szCs w:val="28"/>
        </w:rPr>
        <w:t xml:space="preserve">городского округа </w:t>
      </w:r>
      <w:r w:rsidR="00E477B1">
        <w:rPr>
          <w:sz w:val="28"/>
          <w:szCs w:val="28"/>
        </w:rPr>
        <w:t>«</w:t>
      </w:r>
      <w:r w:rsidRPr="00BE08F7">
        <w:rPr>
          <w:sz w:val="28"/>
          <w:szCs w:val="28"/>
        </w:rPr>
        <w:t>Город Лесной</w:t>
      </w:r>
      <w:r w:rsidR="00E477B1">
        <w:rPr>
          <w:sz w:val="28"/>
          <w:szCs w:val="28"/>
        </w:rPr>
        <w:t>»</w:t>
      </w:r>
      <w:r w:rsidRPr="00BE08F7">
        <w:rPr>
          <w:sz w:val="28"/>
          <w:szCs w:val="28"/>
        </w:rPr>
        <w:t xml:space="preserve"> и др.</w:t>
      </w:r>
    </w:p>
    <w:p w:rsidR="001E4030" w:rsidRPr="001E4030" w:rsidRDefault="001E4030" w:rsidP="00DC1319">
      <w:pPr>
        <w:widowControl w:val="0"/>
        <w:shd w:val="clear" w:color="auto" w:fill="FFFFFF"/>
        <w:tabs>
          <w:tab w:val="left" w:pos="1116"/>
        </w:tabs>
        <w:autoSpaceDE w:val="0"/>
        <w:ind w:firstLine="709"/>
        <w:jc w:val="both"/>
        <w:rPr>
          <w:sz w:val="28"/>
          <w:szCs w:val="28"/>
        </w:rPr>
      </w:pPr>
      <w:r w:rsidRPr="00BE08F7">
        <w:rPr>
          <w:sz w:val="28"/>
          <w:szCs w:val="28"/>
        </w:rPr>
        <w:t xml:space="preserve">В 2013 году комитетом экономического развития, торговли и услуг подготовлена Программа по повышению результативности деятельности органов местного самоуправления городского округа </w:t>
      </w:r>
      <w:r w:rsidR="00E477B1">
        <w:rPr>
          <w:sz w:val="28"/>
          <w:szCs w:val="28"/>
        </w:rPr>
        <w:t>«</w:t>
      </w:r>
      <w:r w:rsidRPr="00BE08F7">
        <w:rPr>
          <w:sz w:val="28"/>
          <w:szCs w:val="28"/>
        </w:rPr>
        <w:t>Город Лесной</w:t>
      </w:r>
      <w:r w:rsidR="00E477B1">
        <w:rPr>
          <w:sz w:val="28"/>
          <w:szCs w:val="28"/>
        </w:rPr>
        <w:t>»</w:t>
      </w:r>
      <w:r w:rsidRPr="00BE08F7">
        <w:rPr>
          <w:sz w:val="28"/>
          <w:szCs w:val="28"/>
        </w:rPr>
        <w:t xml:space="preserve"> 2014-2016 годы, </w:t>
      </w:r>
      <w:r w:rsidRPr="00D45316">
        <w:rPr>
          <w:sz w:val="28"/>
          <w:szCs w:val="28"/>
        </w:rPr>
        <w:t>которая представляет собой комплекс мероприятий по совершенствованию муниципального управления в различных сферах жизнедеятельности, определяет целевые показатели социально-экономического развития городского округа и мероприятия по их достижению, а также предусматривает организацию системного мониторинга достижения целевых показателей.</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Административная реформа</w:t>
      </w:r>
    </w:p>
    <w:p w:rsidR="001302BC" w:rsidRPr="001302BC" w:rsidRDefault="001302BC" w:rsidP="00DC1319">
      <w:pPr>
        <w:widowControl w:val="0"/>
        <w:shd w:val="clear" w:color="auto" w:fill="FFFFFF"/>
        <w:tabs>
          <w:tab w:val="left" w:pos="1116"/>
        </w:tabs>
        <w:autoSpaceDE w:val="0"/>
        <w:ind w:firstLine="709"/>
        <w:jc w:val="both"/>
        <w:rPr>
          <w:bCs/>
          <w:sz w:val="28"/>
          <w:szCs w:val="28"/>
        </w:rPr>
      </w:pPr>
      <w:r w:rsidRPr="001302BC">
        <w:rPr>
          <w:bCs/>
          <w:sz w:val="28"/>
          <w:szCs w:val="28"/>
        </w:rPr>
        <w:lastRenderedPageBreak/>
        <w:t xml:space="preserve">В соответствии с федеральным и областным законодательством административная реформа на территории городского округа </w:t>
      </w:r>
      <w:r w:rsidR="00E477B1">
        <w:rPr>
          <w:bCs/>
          <w:sz w:val="28"/>
          <w:szCs w:val="28"/>
        </w:rPr>
        <w:t>«</w:t>
      </w:r>
      <w:r w:rsidRPr="001302BC">
        <w:rPr>
          <w:bCs/>
          <w:sz w:val="28"/>
          <w:szCs w:val="28"/>
        </w:rPr>
        <w:t>Город Лесной</w:t>
      </w:r>
      <w:r w:rsidR="00E477B1">
        <w:rPr>
          <w:bCs/>
          <w:sz w:val="28"/>
          <w:szCs w:val="28"/>
        </w:rPr>
        <w:t>»</w:t>
      </w:r>
      <w:r w:rsidRPr="001302BC">
        <w:rPr>
          <w:bCs/>
          <w:sz w:val="28"/>
          <w:szCs w:val="28"/>
        </w:rPr>
        <w:t xml:space="preserve"> реализуется по нескольким ключевым направлениям: формирование системы снижения административных барьеров, мониторинга качества и доступности муниципальных услуг; проведение комплексной оптимизации порядка предоставления муниципальных услуг; внедрение системы межведомственного взаимодействия при предоставлении муниципальных услуг; формирование реестра муниципальных услуг городского округа </w:t>
      </w:r>
      <w:r w:rsidR="00E477B1">
        <w:rPr>
          <w:bCs/>
          <w:sz w:val="28"/>
          <w:szCs w:val="28"/>
        </w:rPr>
        <w:t>«</w:t>
      </w:r>
      <w:r w:rsidRPr="001302BC">
        <w:rPr>
          <w:bCs/>
          <w:sz w:val="28"/>
          <w:szCs w:val="28"/>
        </w:rPr>
        <w:t>Город Лесной</w:t>
      </w:r>
      <w:r w:rsidR="00E477B1">
        <w:rPr>
          <w:bCs/>
          <w:sz w:val="28"/>
          <w:szCs w:val="28"/>
        </w:rPr>
        <w:t>»</w:t>
      </w:r>
      <w:r w:rsidRPr="001302BC">
        <w:rPr>
          <w:bCs/>
          <w:sz w:val="28"/>
          <w:szCs w:val="28"/>
        </w:rPr>
        <w:t>, разработка и принятие административных регламентов предоставления муниципальных услуг; предоставление муниципальных услуг в электронной форме.</w:t>
      </w:r>
    </w:p>
    <w:p w:rsidR="001302BC" w:rsidRPr="001302BC" w:rsidRDefault="001302BC" w:rsidP="00DC1319">
      <w:pPr>
        <w:widowControl w:val="0"/>
        <w:shd w:val="clear" w:color="auto" w:fill="FFFFFF"/>
        <w:tabs>
          <w:tab w:val="left" w:pos="1116"/>
        </w:tabs>
        <w:autoSpaceDE w:val="0"/>
        <w:ind w:firstLine="709"/>
        <w:jc w:val="both"/>
        <w:rPr>
          <w:bCs/>
          <w:sz w:val="28"/>
          <w:szCs w:val="28"/>
        </w:rPr>
      </w:pPr>
      <w:r>
        <w:rPr>
          <w:bCs/>
          <w:sz w:val="28"/>
          <w:szCs w:val="28"/>
        </w:rPr>
        <w:t>В</w:t>
      </w:r>
      <w:r w:rsidRPr="001302BC">
        <w:rPr>
          <w:bCs/>
          <w:sz w:val="28"/>
          <w:szCs w:val="28"/>
        </w:rPr>
        <w:t xml:space="preserve"> 2013 году организовано</w:t>
      </w:r>
      <w:r>
        <w:rPr>
          <w:bCs/>
          <w:sz w:val="28"/>
          <w:szCs w:val="28"/>
        </w:rPr>
        <w:t xml:space="preserve"> </w:t>
      </w:r>
      <w:r w:rsidRPr="001302BC">
        <w:rPr>
          <w:bCs/>
          <w:sz w:val="28"/>
          <w:szCs w:val="28"/>
        </w:rPr>
        <w:t>проведение заседаний рабочей группы по переходу на межведомственное информационное взаимодействие при предоставлении муниципальных услуг</w:t>
      </w:r>
      <w:r>
        <w:rPr>
          <w:bCs/>
          <w:sz w:val="28"/>
          <w:szCs w:val="28"/>
        </w:rPr>
        <w:t xml:space="preserve"> и </w:t>
      </w:r>
      <w:r w:rsidR="00DA4220">
        <w:rPr>
          <w:bCs/>
          <w:sz w:val="28"/>
          <w:szCs w:val="28"/>
        </w:rPr>
        <w:t xml:space="preserve">рабочей группы по </w:t>
      </w:r>
      <w:r w:rsidR="00DA4220" w:rsidRPr="00DA4220">
        <w:rPr>
          <w:bCs/>
          <w:sz w:val="28"/>
          <w:szCs w:val="28"/>
        </w:rPr>
        <w:t xml:space="preserve">мониторингу достижения целевых показателей социально-экономического развития, установленных Указом Президента Российской Федерации от 07 мая 2012 года № 601 </w:t>
      </w:r>
      <w:r w:rsidR="00E477B1">
        <w:rPr>
          <w:bCs/>
          <w:sz w:val="28"/>
          <w:szCs w:val="28"/>
        </w:rPr>
        <w:t>«</w:t>
      </w:r>
      <w:r w:rsidR="00DA4220" w:rsidRPr="00DA4220">
        <w:rPr>
          <w:bCs/>
          <w:sz w:val="28"/>
          <w:szCs w:val="28"/>
        </w:rPr>
        <w:t>Об основных направлениях совершенствования системы государственного управления</w:t>
      </w:r>
      <w:r w:rsidR="00E477B1">
        <w:rPr>
          <w:bCs/>
          <w:sz w:val="28"/>
          <w:szCs w:val="28"/>
        </w:rPr>
        <w:t>»</w:t>
      </w:r>
      <w:r w:rsidR="00DA4220">
        <w:rPr>
          <w:bCs/>
          <w:sz w:val="28"/>
          <w:szCs w:val="28"/>
        </w:rPr>
        <w:t xml:space="preserve"> (далее Указ Президента № 601);</w:t>
      </w:r>
      <w:r>
        <w:rPr>
          <w:bCs/>
          <w:sz w:val="28"/>
          <w:szCs w:val="28"/>
        </w:rPr>
        <w:t xml:space="preserve"> обеспечено</w:t>
      </w:r>
      <w:r w:rsidRPr="001302BC">
        <w:rPr>
          <w:bCs/>
          <w:sz w:val="28"/>
          <w:szCs w:val="28"/>
        </w:rPr>
        <w:t xml:space="preserve"> выполнени</w:t>
      </w:r>
      <w:r>
        <w:rPr>
          <w:bCs/>
          <w:sz w:val="28"/>
          <w:szCs w:val="28"/>
        </w:rPr>
        <w:t>е</w:t>
      </w:r>
      <w:r w:rsidRPr="001302BC">
        <w:rPr>
          <w:bCs/>
          <w:sz w:val="28"/>
          <w:szCs w:val="28"/>
        </w:rPr>
        <w:t xml:space="preserve"> работ по тестированию тиражируемых муниципальных услуг, которые будут предоставляться в электронной форме на территории городского округа </w:t>
      </w:r>
      <w:r w:rsidR="00E477B1">
        <w:rPr>
          <w:bCs/>
          <w:sz w:val="28"/>
          <w:szCs w:val="28"/>
        </w:rPr>
        <w:t>«</w:t>
      </w:r>
      <w:r w:rsidRPr="001302BC">
        <w:rPr>
          <w:bCs/>
          <w:sz w:val="28"/>
          <w:szCs w:val="28"/>
        </w:rPr>
        <w:t>Город Лесной</w:t>
      </w:r>
      <w:r w:rsidR="00E477B1">
        <w:rPr>
          <w:bCs/>
          <w:sz w:val="28"/>
          <w:szCs w:val="28"/>
        </w:rPr>
        <w:t>»</w:t>
      </w:r>
      <w:r w:rsidRPr="001302BC">
        <w:rPr>
          <w:bCs/>
          <w:sz w:val="28"/>
          <w:szCs w:val="28"/>
        </w:rPr>
        <w:t>;</w:t>
      </w:r>
      <w:r>
        <w:rPr>
          <w:bCs/>
          <w:sz w:val="28"/>
          <w:szCs w:val="28"/>
        </w:rPr>
        <w:t xml:space="preserve"> обеспечено </w:t>
      </w:r>
      <w:r w:rsidRPr="001302BC">
        <w:rPr>
          <w:bCs/>
          <w:sz w:val="28"/>
          <w:szCs w:val="28"/>
        </w:rPr>
        <w:t>участи</w:t>
      </w:r>
      <w:r>
        <w:rPr>
          <w:bCs/>
          <w:sz w:val="28"/>
          <w:szCs w:val="28"/>
        </w:rPr>
        <w:t>е</w:t>
      </w:r>
      <w:r w:rsidRPr="001302BC">
        <w:rPr>
          <w:bCs/>
          <w:sz w:val="28"/>
          <w:szCs w:val="28"/>
        </w:rPr>
        <w:t xml:space="preserve"> городского округа в </w:t>
      </w:r>
      <w:r w:rsidR="00E477B1">
        <w:rPr>
          <w:bCs/>
          <w:sz w:val="28"/>
          <w:szCs w:val="28"/>
        </w:rPr>
        <w:t>«</w:t>
      </w:r>
      <w:r w:rsidRPr="001302BC">
        <w:rPr>
          <w:bCs/>
          <w:sz w:val="28"/>
          <w:szCs w:val="28"/>
        </w:rPr>
        <w:t>пилотных</w:t>
      </w:r>
      <w:r w:rsidR="00E477B1">
        <w:rPr>
          <w:bCs/>
          <w:sz w:val="28"/>
          <w:szCs w:val="28"/>
        </w:rPr>
        <w:t>»</w:t>
      </w:r>
      <w:r w:rsidRPr="001302BC">
        <w:rPr>
          <w:bCs/>
          <w:sz w:val="28"/>
          <w:szCs w:val="28"/>
        </w:rPr>
        <w:t xml:space="preserve"> проектах по переводу в электронную форму муниципальных услуг и межведомственного взаимодействия между органами власти.</w:t>
      </w:r>
    </w:p>
    <w:p w:rsidR="001302BC" w:rsidRPr="001302BC" w:rsidRDefault="001302BC" w:rsidP="00DC1319">
      <w:pPr>
        <w:widowControl w:val="0"/>
        <w:shd w:val="clear" w:color="auto" w:fill="FFFFFF"/>
        <w:tabs>
          <w:tab w:val="left" w:pos="1116"/>
        </w:tabs>
        <w:autoSpaceDE w:val="0"/>
        <w:ind w:firstLine="709"/>
        <w:jc w:val="both"/>
        <w:rPr>
          <w:bCs/>
          <w:sz w:val="28"/>
          <w:szCs w:val="28"/>
        </w:rPr>
      </w:pPr>
      <w:r w:rsidRPr="001302BC">
        <w:rPr>
          <w:bCs/>
          <w:sz w:val="28"/>
          <w:szCs w:val="28"/>
        </w:rPr>
        <w:t>Фактические значения показателей по переводу муниципальных услуг в электронную форму в отчетном 2013 году и предшествующем периоде сложились на следующем уровне: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5529"/>
        <w:gridCol w:w="1417"/>
        <w:gridCol w:w="851"/>
        <w:gridCol w:w="850"/>
        <w:gridCol w:w="851"/>
        <w:gridCol w:w="708"/>
      </w:tblGrid>
      <w:tr w:rsidR="001302BC" w:rsidRPr="001302BC" w:rsidTr="00294944">
        <w:trPr>
          <w:trHeight w:val="639"/>
        </w:trPr>
        <w:tc>
          <w:tcPr>
            <w:tcW w:w="5529" w:type="dxa"/>
            <w:shd w:val="clear" w:color="000000" w:fill="FFFFC9"/>
            <w:vAlign w:val="center"/>
          </w:tcPr>
          <w:p w:rsidR="001302BC" w:rsidRPr="00DA4220" w:rsidRDefault="001302BC" w:rsidP="009E23D0">
            <w:pPr>
              <w:jc w:val="center"/>
              <w:rPr>
                <w:b/>
              </w:rPr>
            </w:pPr>
            <w:r w:rsidRPr="00DA4220">
              <w:rPr>
                <w:b/>
                <w:bCs/>
              </w:rPr>
              <w:t>Наименование показателя</w:t>
            </w:r>
          </w:p>
        </w:tc>
        <w:tc>
          <w:tcPr>
            <w:tcW w:w="1417" w:type="dxa"/>
            <w:shd w:val="clear" w:color="000000" w:fill="FFFFC9"/>
            <w:vAlign w:val="center"/>
          </w:tcPr>
          <w:p w:rsidR="001302BC" w:rsidRPr="00DA4220" w:rsidRDefault="001302BC" w:rsidP="009E23D0">
            <w:pPr>
              <w:jc w:val="center"/>
              <w:rPr>
                <w:b/>
                <w:bCs/>
              </w:rPr>
            </w:pPr>
            <w:r w:rsidRPr="00DA4220">
              <w:rPr>
                <w:b/>
                <w:bCs/>
              </w:rPr>
              <w:t>Ед</w:t>
            </w:r>
            <w:r w:rsidR="00DA4220">
              <w:rPr>
                <w:b/>
                <w:bCs/>
              </w:rPr>
              <w:t>иница</w:t>
            </w:r>
          </w:p>
          <w:p w:rsidR="001302BC" w:rsidRPr="00DA4220" w:rsidRDefault="001302BC" w:rsidP="009E23D0">
            <w:pPr>
              <w:jc w:val="center"/>
              <w:rPr>
                <w:b/>
              </w:rPr>
            </w:pPr>
            <w:r w:rsidRPr="00DA4220">
              <w:rPr>
                <w:b/>
                <w:bCs/>
              </w:rPr>
              <w:t>измер</w:t>
            </w:r>
            <w:r w:rsidR="00DA4220">
              <w:rPr>
                <w:b/>
                <w:bCs/>
              </w:rPr>
              <w:t>ения</w:t>
            </w:r>
          </w:p>
        </w:tc>
        <w:tc>
          <w:tcPr>
            <w:tcW w:w="851" w:type="dxa"/>
            <w:shd w:val="clear" w:color="000000" w:fill="FFFFC9"/>
            <w:noWrap/>
            <w:vAlign w:val="center"/>
          </w:tcPr>
          <w:p w:rsidR="001302BC" w:rsidRPr="00DA4220" w:rsidRDefault="001302BC" w:rsidP="009E23D0">
            <w:pPr>
              <w:ind w:firstLine="1"/>
              <w:jc w:val="center"/>
              <w:rPr>
                <w:b/>
                <w:bCs/>
              </w:rPr>
            </w:pPr>
            <w:r w:rsidRPr="00DA4220">
              <w:rPr>
                <w:b/>
                <w:bCs/>
              </w:rPr>
              <w:t>2010 год</w:t>
            </w:r>
          </w:p>
        </w:tc>
        <w:tc>
          <w:tcPr>
            <w:tcW w:w="850" w:type="dxa"/>
            <w:shd w:val="clear" w:color="000000" w:fill="FFFFC9"/>
            <w:noWrap/>
            <w:vAlign w:val="center"/>
          </w:tcPr>
          <w:p w:rsidR="001302BC" w:rsidRPr="00DA4220" w:rsidRDefault="001302BC" w:rsidP="009E23D0">
            <w:pPr>
              <w:jc w:val="center"/>
              <w:rPr>
                <w:b/>
                <w:bCs/>
              </w:rPr>
            </w:pPr>
            <w:r w:rsidRPr="00DA4220">
              <w:rPr>
                <w:b/>
                <w:bCs/>
              </w:rPr>
              <w:t>2011 год</w:t>
            </w:r>
          </w:p>
        </w:tc>
        <w:tc>
          <w:tcPr>
            <w:tcW w:w="851" w:type="dxa"/>
            <w:shd w:val="clear" w:color="000000" w:fill="FFFFC9"/>
            <w:vAlign w:val="center"/>
          </w:tcPr>
          <w:p w:rsidR="001302BC" w:rsidRPr="00DA4220" w:rsidRDefault="001302BC" w:rsidP="009E23D0">
            <w:pPr>
              <w:ind w:firstLine="33"/>
              <w:jc w:val="center"/>
              <w:rPr>
                <w:b/>
              </w:rPr>
            </w:pPr>
            <w:r w:rsidRPr="00DA4220">
              <w:rPr>
                <w:b/>
              </w:rPr>
              <w:t>2012 год</w:t>
            </w:r>
          </w:p>
        </w:tc>
        <w:tc>
          <w:tcPr>
            <w:tcW w:w="708" w:type="dxa"/>
            <w:shd w:val="clear" w:color="000000" w:fill="FFFFC9"/>
            <w:noWrap/>
            <w:vAlign w:val="center"/>
          </w:tcPr>
          <w:p w:rsidR="001302BC" w:rsidRPr="00DA4220" w:rsidRDefault="001302BC" w:rsidP="009E23D0">
            <w:pPr>
              <w:jc w:val="center"/>
              <w:rPr>
                <w:b/>
              </w:rPr>
            </w:pPr>
            <w:r w:rsidRPr="00DA4220">
              <w:rPr>
                <w:b/>
              </w:rPr>
              <w:t>2013 год</w:t>
            </w:r>
          </w:p>
        </w:tc>
      </w:tr>
      <w:tr w:rsidR="001302BC" w:rsidRPr="001302BC" w:rsidTr="00DA4220">
        <w:trPr>
          <w:trHeight w:val="1216"/>
        </w:trPr>
        <w:tc>
          <w:tcPr>
            <w:tcW w:w="5529" w:type="dxa"/>
            <w:shd w:val="clear" w:color="000000" w:fill="auto"/>
            <w:vAlign w:val="center"/>
          </w:tcPr>
          <w:p w:rsidR="001302BC" w:rsidRPr="001302BC" w:rsidRDefault="001302BC" w:rsidP="009E23D0">
            <w:r w:rsidRPr="001302BC">
              <w:t>Количество муниципальных услуг, предоставляемых органами местного самоуправления, муниципальными учреждениями в электронном виде</w:t>
            </w:r>
          </w:p>
        </w:tc>
        <w:tc>
          <w:tcPr>
            <w:tcW w:w="1417" w:type="dxa"/>
            <w:shd w:val="clear" w:color="000000" w:fill="auto"/>
            <w:vAlign w:val="center"/>
          </w:tcPr>
          <w:p w:rsidR="001302BC" w:rsidRPr="001302BC" w:rsidRDefault="001302BC" w:rsidP="009E23D0">
            <w:pPr>
              <w:jc w:val="center"/>
            </w:pPr>
            <w:r w:rsidRPr="001302BC">
              <w:t>единиц</w:t>
            </w:r>
          </w:p>
        </w:tc>
        <w:tc>
          <w:tcPr>
            <w:tcW w:w="851" w:type="dxa"/>
            <w:shd w:val="clear" w:color="000000" w:fill="auto"/>
            <w:noWrap/>
            <w:vAlign w:val="center"/>
          </w:tcPr>
          <w:p w:rsidR="001302BC" w:rsidRPr="001302BC" w:rsidRDefault="001302BC" w:rsidP="009E23D0">
            <w:pPr>
              <w:ind w:firstLine="1"/>
              <w:jc w:val="center"/>
            </w:pPr>
            <w:r w:rsidRPr="001302BC">
              <w:t>15</w:t>
            </w:r>
          </w:p>
        </w:tc>
        <w:tc>
          <w:tcPr>
            <w:tcW w:w="850" w:type="dxa"/>
            <w:shd w:val="clear" w:color="000000" w:fill="auto"/>
            <w:noWrap/>
            <w:vAlign w:val="center"/>
          </w:tcPr>
          <w:p w:rsidR="001302BC" w:rsidRPr="001302BC" w:rsidRDefault="001302BC" w:rsidP="009E23D0">
            <w:pPr>
              <w:jc w:val="center"/>
            </w:pPr>
            <w:r w:rsidRPr="001302BC">
              <w:t>20</w:t>
            </w:r>
          </w:p>
        </w:tc>
        <w:tc>
          <w:tcPr>
            <w:tcW w:w="851" w:type="dxa"/>
            <w:shd w:val="clear" w:color="000000" w:fill="auto"/>
            <w:vAlign w:val="center"/>
          </w:tcPr>
          <w:p w:rsidR="001302BC" w:rsidRPr="001302BC" w:rsidRDefault="001302BC" w:rsidP="009E23D0">
            <w:pPr>
              <w:ind w:firstLine="33"/>
              <w:jc w:val="center"/>
            </w:pPr>
            <w:r w:rsidRPr="001302BC">
              <w:t>32</w:t>
            </w:r>
          </w:p>
        </w:tc>
        <w:tc>
          <w:tcPr>
            <w:tcW w:w="708" w:type="dxa"/>
            <w:shd w:val="clear" w:color="000000" w:fill="auto"/>
            <w:noWrap/>
            <w:vAlign w:val="center"/>
          </w:tcPr>
          <w:p w:rsidR="001302BC" w:rsidRPr="001302BC" w:rsidRDefault="001302BC" w:rsidP="009E23D0">
            <w:pPr>
              <w:jc w:val="center"/>
            </w:pPr>
            <w:r w:rsidRPr="001302BC">
              <w:t>59</w:t>
            </w:r>
          </w:p>
        </w:tc>
      </w:tr>
      <w:tr w:rsidR="001302BC" w:rsidRPr="001302BC" w:rsidTr="00DA4220">
        <w:trPr>
          <w:trHeight w:val="1261"/>
        </w:trPr>
        <w:tc>
          <w:tcPr>
            <w:tcW w:w="5529" w:type="dxa"/>
            <w:shd w:val="clear" w:color="000000" w:fill="auto"/>
            <w:vAlign w:val="center"/>
          </w:tcPr>
          <w:p w:rsidR="001302BC" w:rsidRPr="001302BC" w:rsidRDefault="001302BC" w:rsidP="009E23D0">
            <w:r w:rsidRPr="001302BC">
              <w:t>Количество муниципальных услуг, предоставляемых органами местного самоуправления, муниципальными учреждениями, всего</w:t>
            </w:r>
          </w:p>
        </w:tc>
        <w:tc>
          <w:tcPr>
            <w:tcW w:w="1417" w:type="dxa"/>
            <w:shd w:val="clear" w:color="000000" w:fill="auto"/>
            <w:vAlign w:val="center"/>
          </w:tcPr>
          <w:p w:rsidR="001302BC" w:rsidRPr="001302BC" w:rsidRDefault="001302BC" w:rsidP="009E23D0">
            <w:pPr>
              <w:jc w:val="center"/>
            </w:pPr>
            <w:r w:rsidRPr="001302BC">
              <w:t>единиц</w:t>
            </w:r>
          </w:p>
        </w:tc>
        <w:tc>
          <w:tcPr>
            <w:tcW w:w="851" w:type="dxa"/>
            <w:shd w:val="clear" w:color="000000" w:fill="auto"/>
            <w:noWrap/>
            <w:vAlign w:val="center"/>
          </w:tcPr>
          <w:p w:rsidR="001302BC" w:rsidRPr="001302BC" w:rsidRDefault="001302BC" w:rsidP="009E23D0">
            <w:pPr>
              <w:ind w:firstLine="1"/>
              <w:jc w:val="center"/>
            </w:pPr>
            <w:r w:rsidRPr="001302BC">
              <w:t>25</w:t>
            </w:r>
          </w:p>
        </w:tc>
        <w:tc>
          <w:tcPr>
            <w:tcW w:w="850" w:type="dxa"/>
            <w:shd w:val="clear" w:color="000000" w:fill="auto"/>
            <w:noWrap/>
            <w:vAlign w:val="center"/>
          </w:tcPr>
          <w:p w:rsidR="001302BC" w:rsidRPr="001302BC" w:rsidRDefault="001302BC" w:rsidP="009E23D0">
            <w:pPr>
              <w:jc w:val="center"/>
            </w:pPr>
            <w:r w:rsidRPr="001302BC">
              <w:t>39</w:t>
            </w:r>
          </w:p>
        </w:tc>
        <w:tc>
          <w:tcPr>
            <w:tcW w:w="851" w:type="dxa"/>
            <w:shd w:val="clear" w:color="000000" w:fill="auto"/>
            <w:vAlign w:val="center"/>
          </w:tcPr>
          <w:p w:rsidR="001302BC" w:rsidRPr="001302BC" w:rsidRDefault="001302BC" w:rsidP="009E23D0">
            <w:pPr>
              <w:ind w:firstLine="33"/>
              <w:jc w:val="center"/>
            </w:pPr>
            <w:r w:rsidRPr="001302BC">
              <w:t>58</w:t>
            </w:r>
          </w:p>
        </w:tc>
        <w:tc>
          <w:tcPr>
            <w:tcW w:w="708" w:type="dxa"/>
            <w:shd w:val="clear" w:color="000000" w:fill="auto"/>
            <w:noWrap/>
            <w:vAlign w:val="center"/>
          </w:tcPr>
          <w:p w:rsidR="001302BC" w:rsidRPr="001302BC" w:rsidRDefault="001302BC" w:rsidP="009E23D0">
            <w:pPr>
              <w:jc w:val="center"/>
            </w:pPr>
            <w:r w:rsidRPr="001302BC">
              <w:t>62</w:t>
            </w:r>
          </w:p>
        </w:tc>
      </w:tr>
      <w:tr w:rsidR="001302BC" w:rsidRPr="001302BC" w:rsidTr="00DA4220">
        <w:trPr>
          <w:trHeight w:val="1291"/>
        </w:trPr>
        <w:tc>
          <w:tcPr>
            <w:tcW w:w="5529" w:type="dxa"/>
            <w:shd w:val="clear" w:color="000000" w:fill="auto"/>
            <w:vAlign w:val="center"/>
          </w:tcPr>
          <w:p w:rsidR="001302BC" w:rsidRPr="001302BC" w:rsidRDefault="001302BC" w:rsidP="009E23D0">
            <w:r w:rsidRPr="001302BC">
              <w:t>Количество первоочередных муниципальных услуг, предоставляемых органами местного самоуправления, муниципальными учреждениями в электронном виде</w:t>
            </w:r>
          </w:p>
        </w:tc>
        <w:tc>
          <w:tcPr>
            <w:tcW w:w="1417" w:type="dxa"/>
            <w:shd w:val="clear" w:color="000000" w:fill="auto"/>
            <w:vAlign w:val="center"/>
          </w:tcPr>
          <w:p w:rsidR="001302BC" w:rsidRPr="001302BC" w:rsidRDefault="001302BC" w:rsidP="009E23D0">
            <w:pPr>
              <w:jc w:val="center"/>
            </w:pPr>
            <w:r w:rsidRPr="001302BC">
              <w:t>единиц</w:t>
            </w:r>
          </w:p>
        </w:tc>
        <w:tc>
          <w:tcPr>
            <w:tcW w:w="851" w:type="dxa"/>
            <w:shd w:val="clear" w:color="000000" w:fill="auto"/>
            <w:noWrap/>
            <w:vAlign w:val="center"/>
          </w:tcPr>
          <w:p w:rsidR="001302BC" w:rsidRPr="001302BC" w:rsidRDefault="001302BC" w:rsidP="009E23D0">
            <w:pPr>
              <w:ind w:firstLine="1"/>
              <w:jc w:val="center"/>
            </w:pPr>
            <w:r w:rsidRPr="001302BC">
              <w:t>15</w:t>
            </w:r>
          </w:p>
        </w:tc>
        <w:tc>
          <w:tcPr>
            <w:tcW w:w="850" w:type="dxa"/>
            <w:shd w:val="clear" w:color="000000" w:fill="auto"/>
            <w:noWrap/>
            <w:vAlign w:val="center"/>
          </w:tcPr>
          <w:p w:rsidR="001302BC" w:rsidRPr="001302BC" w:rsidRDefault="001302BC" w:rsidP="009E23D0">
            <w:pPr>
              <w:jc w:val="center"/>
            </w:pPr>
            <w:r w:rsidRPr="001302BC">
              <w:t>20</w:t>
            </w:r>
          </w:p>
        </w:tc>
        <w:tc>
          <w:tcPr>
            <w:tcW w:w="851" w:type="dxa"/>
            <w:shd w:val="clear" w:color="000000" w:fill="auto"/>
            <w:vAlign w:val="center"/>
          </w:tcPr>
          <w:p w:rsidR="001302BC" w:rsidRPr="001302BC" w:rsidRDefault="001302BC" w:rsidP="009E23D0">
            <w:pPr>
              <w:ind w:firstLine="33"/>
              <w:jc w:val="center"/>
            </w:pPr>
            <w:r w:rsidRPr="001302BC">
              <w:t>18</w:t>
            </w:r>
          </w:p>
        </w:tc>
        <w:tc>
          <w:tcPr>
            <w:tcW w:w="708" w:type="dxa"/>
            <w:shd w:val="clear" w:color="000000" w:fill="auto"/>
            <w:noWrap/>
            <w:vAlign w:val="center"/>
          </w:tcPr>
          <w:p w:rsidR="001302BC" w:rsidRPr="001302BC" w:rsidRDefault="001302BC" w:rsidP="009E23D0">
            <w:pPr>
              <w:jc w:val="center"/>
            </w:pPr>
            <w:r w:rsidRPr="001302BC">
              <w:t>20</w:t>
            </w:r>
          </w:p>
        </w:tc>
      </w:tr>
    </w:tbl>
    <w:p w:rsidR="001302BC" w:rsidRPr="00F932D3" w:rsidRDefault="001302BC" w:rsidP="00DC1319">
      <w:pPr>
        <w:widowControl w:val="0"/>
        <w:shd w:val="clear" w:color="auto" w:fill="FFFFFF"/>
        <w:tabs>
          <w:tab w:val="left" w:pos="1116"/>
        </w:tabs>
        <w:autoSpaceDE w:val="0"/>
        <w:ind w:firstLine="709"/>
        <w:jc w:val="both"/>
        <w:rPr>
          <w:bCs/>
          <w:sz w:val="28"/>
          <w:szCs w:val="28"/>
        </w:rPr>
      </w:pPr>
      <w:r w:rsidRPr="00F932D3">
        <w:rPr>
          <w:bCs/>
          <w:sz w:val="28"/>
          <w:szCs w:val="28"/>
        </w:rPr>
        <w:t xml:space="preserve">В настоящее время в городском округе </w:t>
      </w:r>
      <w:r w:rsidR="00E477B1">
        <w:rPr>
          <w:bCs/>
          <w:sz w:val="28"/>
          <w:szCs w:val="28"/>
        </w:rPr>
        <w:t>«</w:t>
      </w:r>
      <w:r w:rsidRPr="00F932D3">
        <w:rPr>
          <w:bCs/>
          <w:sz w:val="28"/>
          <w:szCs w:val="28"/>
        </w:rPr>
        <w:t>город Лесной</w:t>
      </w:r>
      <w:r w:rsidR="00E477B1">
        <w:rPr>
          <w:bCs/>
          <w:sz w:val="28"/>
          <w:szCs w:val="28"/>
        </w:rPr>
        <w:t>»</w:t>
      </w:r>
      <w:r w:rsidRPr="00F932D3">
        <w:rPr>
          <w:bCs/>
          <w:sz w:val="28"/>
          <w:szCs w:val="28"/>
        </w:rPr>
        <w:t xml:space="preserve"> сформирована вся необходимая правовая база по вопросам предоставления муниципальных услуг, в том числе в электронной форме и по принципу </w:t>
      </w:r>
      <w:r w:rsidR="00E477B1">
        <w:rPr>
          <w:bCs/>
          <w:sz w:val="28"/>
          <w:szCs w:val="28"/>
        </w:rPr>
        <w:t>«</w:t>
      </w:r>
      <w:r w:rsidRPr="00F932D3">
        <w:rPr>
          <w:bCs/>
          <w:sz w:val="28"/>
          <w:szCs w:val="28"/>
        </w:rPr>
        <w:t>одного окна</w:t>
      </w:r>
      <w:r w:rsidR="00E477B1">
        <w:rPr>
          <w:bCs/>
          <w:sz w:val="28"/>
          <w:szCs w:val="28"/>
        </w:rPr>
        <w:t>»</w:t>
      </w:r>
      <w:r w:rsidRPr="00F932D3">
        <w:rPr>
          <w:bCs/>
          <w:sz w:val="28"/>
          <w:szCs w:val="28"/>
        </w:rPr>
        <w:t xml:space="preserve">. Доля регламентированных муниципальных услуг </w:t>
      </w:r>
      <w:r w:rsidR="00F932D3">
        <w:rPr>
          <w:bCs/>
          <w:sz w:val="28"/>
          <w:szCs w:val="28"/>
        </w:rPr>
        <w:t>в 2013 году составила</w:t>
      </w:r>
      <w:r w:rsidRPr="00F932D3">
        <w:rPr>
          <w:bCs/>
          <w:sz w:val="28"/>
          <w:szCs w:val="28"/>
        </w:rPr>
        <w:t xml:space="preserve"> 97%.</w:t>
      </w:r>
    </w:p>
    <w:p w:rsidR="001302BC" w:rsidRPr="00F932D3" w:rsidRDefault="001302BC" w:rsidP="00DC1319">
      <w:pPr>
        <w:widowControl w:val="0"/>
        <w:shd w:val="clear" w:color="auto" w:fill="FFFFFF"/>
        <w:tabs>
          <w:tab w:val="left" w:pos="1116"/>
        </w:tabs>
        <w:autoSpaceDE w:val="0"/>
        <w:ind w:firstLine="709"/>
        <w:jc w:val="both"/>
        <w:rPr>
          <w:bCs/>
          <w:sz w:val="28"/>
          <w:szCs w:val="28"/>
        </w:rPr>
      </w:pPr>
      <w:r w:rsidRPr="00F932D3">
        <w:rPr>
          <w:bCs/>
          <w:sz w:val="28"/>
          <w:szCs w:val="28"/>
        </w:rPr>
        <w:t xml:space="preserve">В целях повышения уровня удовлетворенности граждан качеством предоставления муниципальных услуг в 2013 году внесены изменения в программу </w:t>
      </w:r>
      <w:r w:rsidRPr="00F932D3">
        <w:rPr>
          <w:bCs/>
          <w:sz w:val="28"/>
          <w:szCs w:val="28"/>
        </w:rPr>
        <w:lastRenderedPageBreak/>
        <w:t xml:space="preserve">проведения мониторинга качества и доступности предоставления муниципальных услуг в городском округе </w:t>
      </w:r>
      <w:r w:rsidR="00E477B1">
        <w:rPr>
          <w:bCs/>
          <w:sz w:val="28"/>
          <w:szCs w:val="28"/>
        </w:rPr>
        <w:t>«</w:t>
      </w:r>
      <w:r w:rsidRPr="00F932D3">
        <w:rPr>
          <w:bCs/>
          <w:sz w:val="28"/>
          <w:szCs w:val="28"/>
        </w:rPr>
        <w:t>Город Лесной</w:t>
      </w:r>
      <w:r w:rsidR="00E477B1">
        <w:rPr>
          <w:bCs/>
          <w:sz w:val="28"/>
          <w:szCs w:val="28"/>
        </w:rPr>
        <w:t>»</w:t>
      </w:r>
      <w:r w:rsidRPr="00F932D3">
        <w:rPr>
          <w:bCs/>
          <w:sz w:val="28"/>
          <w:szCs w:val="28"/>
        </w:rPr>
        <w:t xml:space="preserve">; утвержден план проведения мониторинга качества и доступности муниципальных услуг в городском округе </w:t>
      </w:r>
      <w:r w:rsidR="00E477B1">
        <w:rPr>
          <w:bCs/>
          <w:sz w:val="28"/>
          <w:szCs w:val="28"/>
        </w:rPr>
        <w:t>«</w:t>
      </w:r>
      <w:r w:rsidRPr="00F932D3">
        <w:rPr>
          <w:bCs/>
          <w:sz w:val="28"/>
          <w:szCs w:val="28"/>
        </w:rPr>
        <w:t>Город Лесной</w:t>
      </w:r>
      <w:r w:rsidR="00E477B1">
        <w:rPr>
          <w:bCs/>
          <w:sz w:val="28"/>
          <w:szCs w:val="28"/>
        </w:rPr>
        <w:t>»</w:t>
      </w:r>
      <w:r w:rsidRPr="00F932D3">
        <w:rPr>
          <w:bCs/>
          <w:sz w:val="28"/>
          <w:szCs w:val="28"/>
        </w:rPr>
        <w:t xml:space="preserve"> на 2013 и на 2014 год; проведен мониторинг качества и доступности предоставления муниципальных услуг в городском округе </w:t>
      </w:r>
      <w:r w:rsidR="00E477B1">
        <w:rPr>
          <w:bCs/>
          <w:sz w:val="28"/>
          <w:szCs w:val="28"/>
        </w:rPr>
        <w:t>«</w:t>
      </w:r>
      <w:r w:rsidRPr="00F932D3">
        <w:rPr>
          <w:bCs/>
          <w:sz w:val="28"/>
          <w:szCs w:val="28"/>
        </w:rPr>
        <w:t>Город Лесной</w:t>
      </w:r>
      <w:r w:rsidR="00E477B1">
        <w:rPr>
          <w:bCs/>
          <w:sz w:val="28"/>
          <w:szCs w:val="28"/>
        </w:rPr>
        <w:t>»</w:t>
      </w:r>
      <w:r w:rsidRPr="00F932D3">
        <w:rPr>
          <w:bCs/>
          <w:sz w:val="28"/>
          <w:szCs w:val="28"/>
        </w:rPr>
        <w:t xml:space="preserve"> в 1, 2, 3 и 4 кварталах 2013 года (доля муниципальных услуг, по которым проводился мониторинг в 1 квартале 2013 года от общего количества муниципальных услуг – 90 %; во 2, 3 квартале – 81 %; в 4 квартале – 84 %). Отчеты о результатах проведения мониторинга качества и доступности предоставления муниципальных услуг в городском округе </w:t>
      </w:r>
      <w:r w:rsidR="00E477B1">
        <w:rPr>
          <w:bCs/>
          <w:sz w:val="28"/>
          <w:szCs w:val="28"/>
        </w:rPr>
        <w:t>«</w:t>
      </w:r>
      <w:r w:rsidRPr="00F932D3">
        <w:rPr>
          <w:bCs/>
          <w:sz w:val="28"/>
          <w:szCs w:val="28"/>
        </w:rPr>
        <w:t>Город Лесной</w:t>
      </w:r>
      <w:r w:rsidR="00E477B1">
        <w:rPr>
          <w:bCs/>
          <w:sz w:val="28"/>
          <w:szCs w:val="28"/>
        </w:rPr>
        <w:t>»</w:t>
      </w:r>
      <w:r w:rsidRPr="00F932D3">
        <w:rPr>
          <w:bCs/>
          <w:sz w:val="28"/>
          <w:szCs w:val="28"/>
        </w:rPr>
        <w:t xml:space="preserve"> размещены на </w:t>
      </w:r>
      <w:r w:rsidR="002770A5">
        <w:rPr>
          <w:bCs/>
          <w:sz w:val="28"/>
          <w:szCs w:val="28"/>
        </w:rPr>
        <w:t>официальном сайте администрации.</w:t>
      </w:r>
    </w:p>
    <w:p w:rsidR="001302BC" w:rsidRPr="00F932D3" w:rsidRDefault="001302BC" w:rsidP="00DC1319">
      <w:pPr>
        <w:widowControl w:val="0"/>
        <w:shd w:val="clear" w:color="auto" w:fill="FFFFFF"/>
        <w:tabs>
          <w:tab w:val="left" w:pos="1116"/>
        </w:tabs>
        <w:autoSpaceDE w:val="0"/>
        <w:ind w:firstLine="709"/>
        <w:jc w:val="both"/>
        <w:rPr>
          <w:bCs/>
          <w:sz w:val="28"/>
          <w:szCs w:val="28"/>
        </w:rPr>
      </w:pPr>
      <w:r w:rsidRPr="00F932D3">
        <w:rPr>
          <w:bCs/>
          <w:sz w:val="28"/>
          <w:szCs w:val="28"/>
        </w:rPr>
        <w:t xml:space="preserve">Для обеспечения достижения показателя </w:t>
      </w:r>
      <w:r w:rsidR="00E477B1">
        <w:rPr>
          <w:bCs/>
          <w:sz w:val="28"/>
          <w:szCs w:val="28"/>
        </w:rPr>
        <w:t>«</w:t>
      </w:r>
      <w:r w:rsidRPr="00F932D3">
        <w:rPr>
          <w:bCs/>
          <w:sz w:val="28"/>
          <w:szCs w:val="28"/>
        </w:rPr>
        <w:t xml:space="preserve">доля граждан, имеющих доступ к получению муниципальных услуг по принципу </w:t>
      </w:r>
      <w:r w:rsidR="00E477B1">
        <w:rPr>
          <w:bCs/>
          <w:sz w:val="28"/>
          <w:szCs w:val="28"/>
        </w:rPr>
        <w:t>«</w:t>
      </w:r>
      <w:r w:rsidRPr="00F932D3">
        <w:rPr>
          <w:bCs/>
          <w:sz w:val="28"/>
          <w:szCs w:val="28"/>
        </w:rPr>
        <w:t>одного окна</w:t>
      </w:r>
      <w:r w:rsidR="00E477B1">
        <w:rPr>
          <w:bCs/>
          <w:sz w:val="28"/>
          <w:szCs w:val="28"/>
        </w:rPr>
        <w:t>»</w:t>
      </w:r>
      <w:r w:rsidRPr="00F932D3">
        <w:rPr>
          <w:bCs/>
          <w:sz w:val="28"/>
          <w:szCs w:val="28"/>
        </w:rPr>
        <w:t xml:space="preserve"> по месту пребывания, в том числе в многофункциональных центрах предоставления муниципальных услуг – 90% к 2015 году</w:t>
      </w:r>
      <w:r w:rsidR="00E477B1">
        <w:rPr>
          <w:bCs/>
          <w:sz w:val="28"/>
          <w:szCs w:val="28"/>
        </w:rPr>
        <w:t>»</w:t>
      </w:r>
      <w:r w:rsidRPr="00F932D3">
        <w:rPr>
          <w:bCs/>
          <w:sz w:val="28"/>
          <w:szCs w:val="28"/>
        </w:rPr>
        <w:t xml:space="preserve"> подобрано помещение для размещения филиала государственного бюджетного учреждения Свердловской области </w:t>
      </w:r>
      <w:r w:rsidR="00E477B1">
        <w:rPr>
          <w:bCs/>
          <w:sz w:val="28"/>
          <w:szCs w:val="28"/>
        </w:rPr>
        <w:t>«</w:t>
      </w:r>
      <w:r w:rsidRPr="00F932D3">
        <w:rPr>
          <w:bCs/>
          <w:sz w:val="28"/>
          <w:szCs w:val="28"/>
        </w:rPr>
        <w:t>Многофункциональный центр предоставления государственных (муниципальных) услуг</w:t>
      </w:r>
      <w:r w:rsidR="00E477B1">
        <w:rPr>
          <w:bCs/>
          <w:sz w:val="28"/>
          <w:szCs w:val="28"/>
        </w:rPr>
        <w:t>»</w:t>
      </w:r>
      <w:r w:rsidRPr="00F932D3">
        <w:rPr>
          <w:bCs/>
          <w:sz w:val="28"/>
          <w:szCs w:val="28"/>
        </w:rPr>
        <w:t xml:space="preserve"> (договор заключен с 01 апреля 2013 года);</w:t>
      </w:r>
      <w:r w:rsidR="00F932D3">
        <w:rPr>
          <w:bCs/>
          <w:sz w:val="28"/>
          <w:szCs w:val="28"/>
        </w:rPr>
        <w:t xml:space="preserve"> </w:t>
      </w:r>
      <w:r w:rsidRPr="00F932D3">
        <w:rPr>
          <w:bCs/>
          <w:sz w:val="28"/>
          <w:szCs w:val="28"/>
        </w:rPr>
        <w:t xml:space="preserve">постановлением главы </w:t>
      </w:r>
      <w:r w:rsidR="00F932D3">
        <w:rPr>
          <w:bCs/>
          <w:sz w:val="28"/>
          <w:szCs w:val="28"/>
        </w:rPr>
        <w:t>а</w:t>
      </w:r>
      <w:r w:rsidRPr="00F932D3">
        <w:rPr>
          <w:bCs/>
          <w:sz w:val="28"/>
          <w:szCs w:val="28"/>
        </w:rPr>
        <w:t>дминистрации утвержден перечень муниципальных услуг, предоставление которых организуется в МФЦ; заключено соглашение о взаимодейс</w:t>
      </w:r>
      <w:r w:rsidR="002770A5">
        <w:rPr>
          <w:bCs/>
          <w:sz w:val="28"/>
          <w:szCs w:val="28"/>
        </w:rPr>
        <w:t>твии между МФЦ и администрацией.</w:t>
      </w:r>
    </w:p>
    <w:p w:rsidR="001302BC" w:rsidRPr="00F932D3" w:rsidRDefault="001302BC" w:rsidP="00DC1319">
      <w:pPr>
        <w:widowControl w:val="0"/>
        <w:shd w:val="clear" w:color="auto" w:fill="FFFFFF"/>
        <w:tabs>
          <w:tab w:val="left" w:pos="1134"/>
        </w:tabs>
        <w:autoSpaceDE w:val="0"/>
        <w:ind w:firstLine="709"/>
        <w:jc w:val="both"/>
        <w:rPr>
          <w:bCs/>
          <w:sz w:val="28"/>
          <w:szCs w:val="28"/>
        </w:rPr>
      </w:pPr>
      <w:r w:rsidRPr="00F932D3">
        <w:rPr>
          <w:bCs/>
          <w:sz w:val="28"/>
          <w:szCs w:val="28"/>
        </w:rPr>
        <w:t xml:space="preserve">По итогам 2013 года в МФЦ функционируют 3 удаленных рабочих места специалистов для приема заявителей. Создание полноценного филиала МФЦ на территории городского округа </w:t>
      </w:r>
      <w:r w:rsidR="00E477B1">
        <w:rPr>
          <w:bCs/>
          <w:sz w:val="28"/>
          <w:szCs w:val="28"/>
        </w:rPr>
        <w:t>«</w:t>
      </w:r>
      <w:r w:rsidRPr="00F932D3">
        <w:rPr>
          <w:bCs/>
          <w:sz w:val="28"/>
          <w:szCs w:val="28"/>
        </w:rPr>
        <w:t>Город Лесной</w:t>
      </w:r>
      <w:r w:rsidR="00E477B1">
        <w:rPr>
          <w:bCs/>
          <w:sz w:val="28"/>
          <w:szCs w:val="28"/>
        </w:rPr>
        <w:t>»</w:t>
      </w:r>
      <w:r w:rsidRPr="00F932D3">
        <w:rPr>
          <w:bCs/>
          <w:sz w:val="28"/>
          <w:szCs w:val="28"/>
        </w:rPr>
        <w:t xml:space="preserve"> планируется в 2014 году, </w:t>
      </w:r>
      <w:r w:rsidR="00D45316">
        <w:rPr>
          <w:bCs/>
          <w:sz w:val="28"/>
          <w:szCs w:val="28"/>
        </w:rPr>
        <w:t xml:space="preserve">в нем </w:t>
      </w:r>
      <w:r w:rsidRPr="00F932D3">
        <w:rPr>
          <w:bCs/>
          <w:sz w:val="28"/>
          <w:szCs w:val="28"/>
        </w:rPr>
        <w:t>будет организовано 10 окон для приема заявителей.</w:t>
      </w:r>
    </w:p>
    <w:p w:rsidR="001302BC" w:rsidRPr="00D45316" w:rsidRDefault="001302BC" w:rsidP="00DC1319">
      <w:pPr>
        <w:widowControl w:val="0"/>
        <w:shd w:val="clear" w:color="auto" w:fill="FFFFFF"/>
        <w:tabs>
          <w:tab w:val="left" w:pos="1116"/>
        </w:tabs>
        <w:autoSpaceDE w:val="0"/>
        <w:ind w:firstLine="709"/>
        <w:jc w:val="both"/>
        <w:rPr>
          <w:bCs/>
          <w:sz w:val="28"/>
          <w:szCs w:val="28"/>
        </w:rPr>
      </w:pPr>
      <w:r w:rsidRPr="00F932D3">
        <w:rPr>
          <w:bCs/>
          <w:sz w:val="28"/>
          <w:szCs w:val="28"/>
        </w:rPr>
        <w:t xml:space="preserve">В </w:t>
      </w:r>
      <w:r w:rsidR="00D45316">
        <w:rPr>
          <w:bCs/>
          <w:sz w:val="28"/>
          <w:szCs w:val="28"/>
        </w:rPr>
        <w:t xml:space="preserve">2013 году в </w:t>
      </w:r>
      <w:r w:rsidRPr="00F932D3">
        <w:rPr>
          <w:bCs/>
          <w:sz w:val="28"/>
          <w:szCs w:val="28"/>
        </w:rPr>
        <w:t xml:space="preserve">целях достижения показателя </w:t>
      </w:r>
      <w:r w:rsidR="00E477B1">
        <w:rPr>
          <w:bCs/>
          <w:sz w:val="28"/>
          <w:szCs w:val="28"/>
        </w:rPr>
        <w:t>«</w:t>
      </w:r>
      <w:r w:rsidRPr="00F932D3">
        <w:rPr>
          <w:bCs/>
          <w:sz w:val="28"/>
          <w:szCs w:val="28"/>
        </w:rPr>
        <w:t>доля граждан, использующих механизм получения государственных и муниципальных услуг в электронной ф</w:t>
      </w:r>
      <w:r w:rsidR="0075720C">
        <w:rPr>
          <w:bCs/>
          <w:sz w:val="28"/>
          <w:szCs w:val="28"/>
        </w:rPr>
        <w:t xml:space="preserve">орме </w:t>
      </w:r>
      <w:r w:rsidR="0075720C" w:rsidRPr="00F932D3">
        <w:rPr>
          <w:bCs/>
          <w:sz w:val="28"/>
          <w:szCs w:val="28"/>
        </w:rPr>
        <w:t>–</w:t>
      </w:r>
      <w:r w:rsidRPr="00F932D3">
        <w:rPr>
          <w:bCs/>
          <w:sz w:val="28"/>
          <w:szCs w:val="28"/>
        </w:rPr>
        <w:t xml:space="preserve"> не менее 70% к 2018 году</w:t>
      </w:r>
      <w:r w:rsidR="00E477B1">
        <w:rPr>
          <w:bCs/>
          <w:sz w:val="28"/>
          <w:szCs w:val="28"/>
        </w:rPr>
        <w:t>»</w:t>
      </w:r>
      <w:r w:rsidRPr="00F932D3">
        <w:rPr>
          <w:bCs/>
          <w:sz w:val="28"/>
          <w:szCs w:val="28"/>
        </w:rPr>
        <w:t xml:space="preserve"> размещены сведения о 62 муниципальных услугах (из 62 муниципальных услуг) в региональной государственной информационной системе </w:t>
      </w:r>
      <w:r w:rsidR="00E477B1">
        <w:rPr>
          <w:bCs/>
          <w:sz w:val="28"/>
          <w:szCs w:val="28"/>
        </w:rPr>
        <w:t>«</w:t>
      </w:r>
      <w:r w:rsidRPr="00F932D3">
        <w:rPr>
          <w:bCs/>
          <w:sz w:val="28"/>
          <w:szCs w:val="28"/>
        </w:rPr>
        <w:t>Реестр государственных и муниципальных услуг (функций) Свердловской области</w:t>
      </w:r>
      <w:r w:rsidR="00E477B1">
        <w:rPr>
          <w:bCs/>
          <w:sz w:val="28"/>
          <w:szCs w:val="28"/>
        </w:rPr>
        <w:t>»</w:t>
      </w:r>
      <w:r w:rsidRPr="00F932D3">
        <w:rPr>
          <w:bCs/>
          <w:sz w:val="28"/>
          <w:szCs w:val="28"/>
        </w:rPr>
        <w:t>; 59 муниципальных услуг переведены в электронную форму (до различных этапов перевода, в том числе и до заключительных); проведена работа по тестированию 9 тиражируемых муниципальных услуг, предоставляемых в электронной форме. Через местные СМИ проводится информационно-разъяснительная работа с населением о правилах получения доступа на Единый портал государственных и муниципальных услуг (функций) и о возможности получения муниципальных услуг на Едином портале. Информация о возможности получения муниципальных услуг в электронной форме размещается в местах предоставления услуг (на стендах), на официальном интернет-сайте администрации (</w:t>
      </w:r>
      <w:hyperlink r:id="rId13" w:history="1">
        <w:r w:rsidRPr="00F932D3">
          <w:rPr>
            <w:bCs/>
            <w:sz w:val="28"/>
            <w:szCs w:val="28"/>
          </w:rPr>
          <w:t>www.gorodlesnoy.ru</w:t>
        </w:r>
      </w:hyperlink>
      <w:r w:rsidRPr="00F932D3">
        <w:rPr>
          <w:bCs/>
          <w:sz w:val="28"/>
          <w:szCs w:val="28"/>
        </w:rPr>
        <w:t>), на официальных сайтах отраслевых (функциональных) органов администрации</w:t>
      </w:r>
      <w:r w:rsidRPr="00D45316">
        <w:rPr>
          <w:bCs/>
          <w:sz w:val="28"/>
          <w:szCs w:val="28"/>
        </w:rPr>
        <w:t xml:space="preserve"> и муниципальных учреждений при их наличии.</w:t>
      </w:r>
    </w:p>
    <w:p w:rsidR="001302BC" w:rsidRPr="00D45316" w:rsidRDefault="001302BC" w:rsidP="005D7934">
      <w:pPr>
        <w:shd w:val="clear" w:color="auto" w:fill="FFFFFF"/>
        <w:tabs>
          <w:tab w:val="left" w:pos="1116"/>
        </w:tabs>
        <w:autoSpaceDE w:val="0"/>
        <w:ind w:firstLine="709"/>
        <w:jc w:val="both"/>
        <w:rPr>
          <w:bCs/>
          <w:sz w:val="28"/>
          <w:szCs w:val="28"/>
        </w:rPr>
      </w:pPr>
      <w:r w:rsidRPr="00D45316">
        <w:rPr>
          <w:bCs/>
          <w:sz w:val="28"/>
          <w:szCs w:val="28"/>
        </w:rPr>
        <w:t xml:space="preserve">Сводные результаты работы по реализации </w:t>
      </w:r>
      <w:r w:rsidR="00DA4220" w:rsidRPr="00DA4220">
        <w:rPr>
          <w:bCs/>
          <w:sz w:val="28"/>
          <w:szCs w:val="28"/>
        </w:rPr>
        <w:t>Указа № 601</w:t>
      </w:r>
      <w:r w:rsidR="00DA4220">
        <w:rPr>
          <w:bCs/>
          <w:sz w:val="28"/>
          <w:szCs w:val="28"/>
        </w:rPr>
        <w:t xml:space="preserve"> </w:t>
      </w:r>
      <w:r w:rsidRPr="00D45316">
        <w:rPr>
          <w:bCs/>
          <w:sz w:val="28"/>
          <w:szCs w:val="28"/>
        </w:rPr>
        <w:t xml:space="preserve">на территории городского округа </w:t>
      </w:r>
      <w:r w:rsidR="00E477B1">
        <w:rPr>
          <w:bCs/>
          <w:sz w:val="28"/>
          <w:szCs w:val="28"/>
        </w:rPr>
        <w:t>«</w:t>
      </w:r>
      <w:r w:rsidRPr="00D45316">
        <w:rPr>
          <w:bCs/>
          <w:sz w:val="28"/>
          <w:szCs w:val="28"/>
        </w:rPr>
        <w:t>Город Л</w:t>
      </w:r>
      <w:r w:rsidR="00D45316" w:rsidRPr="00D45316">
        <w:rPr>
          <w:bCs/>
          <w:sz w:val="28"/>
          <w:szCs w:val="28"/>
        </w:rPr>
        <w:t>есной</w:t>
      </w:r>
      <w:r w:rsidR="00E477B1">
        <w:rPr>
          <w:bCs/>
          <w:sz w:val="28"/>
          <w:szCs w:val="28"/>
        </w:rPr>
        <w:t>»</w:t>
      </w:r>
      <w:r w:rsidR="00D45316" w:rsidRPr="00D45316">
        <w:rPr>
          <w:bCs/>
          <w:sz w:val="28"/>
          <w:szCs w:val="28"/>
        </w:rPr>
        <w:t>:</w:t>
      </w:r>
    </w:p>
    <w:tbl>
      <w:tblPr>
        <w:tblW w:w="102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2"/>
        <w:gridCol w:w="1368"/>
        <w:gridCol w:w="990"/>
      </w:tblGrid>
      <w:tr w:rsidR="001302BC" w:rsidRPr="00F86807" w:rsidTr="00122321">
        <w:trPr>
          <w:trHeight w:val="745"/>
        </w:trPr>
        <w:tc>
          <w:tcPr>
            <w:tcW w:w="7902" w:type="dxa"/>
            <w:shd w:val="clear" w:color="auto" w:fill="FFFFC9"/>
            <w:vAlign w:val="center"/>
          </w:tcPr>
          <w:p w:rsidR="00DA4220" w:rsidRPr="00DA4220" w:rsidRDefault="001302BC" w:rsidP="00DA4220">
            <w:pPr>
              <w:jc w:val="center"/>
              <w:rPr>
                <w:b/>
                <w:bCs/>
                <w:color w:val="000000"/>
              </w:rPr>
            </w:pPr>
            <w:r w:rsidRPr="00DA4220">
              <w:rPr>
                <w:b/>
                <w:bCs/>
              </w:rPr>
              <w:lastRenderedPageBreak/>
              <w:t>Наименование</w:t>
            </w:r>
            <w:r w:rsidRPr="00DA4220">
              <w:rPr>
                <w:b/>
                <w:bCs/>
                <w:color w:val="000000"/>
              </w:rPr>
              <w:t xml:space="preserve"> важнейших целевых показателей и индикаторов, </w:t>
            </w:r>
          </w:p>
          <w:p w:rsidR="001302BC" w:rsidRPr="00DA4220" w:rsidRDefault="001302BC" w:rsidP="00DA4220">
            <w:pPr>
              <w:jc w:val="center"/>
              <w:rPr>
                <w:b/>
                <w:bCs/>
                <w:color w:val="000000"/>
              </w:rPr>
            </w:pPr>
            <w:r w:rsidRPr="00DA4220">
              <w:rPr>
                <w:b/>
                <w:bCs/>
                <w:color w:val="000000"/>
              </w:rPr>
              <w:t xml:space="preserve">установленных </w:t>
            </w:r>
            <w:r w:rsidRPr="00DA4220">
              <w:rPr>
                <w:b/>
                <w:bCs/>
              </w:rPr>
              <w:t xml:space="preserve">Указом </w:t>
            </w:r>
            <w:r w:rsidR="00DA4220" w:rsidRPr="00DA4220">
              <w:rPr>
                <w:b/>
                <w:bCs/>
              </w:rPr>
              <w:t xml:space="preserve">Президента </w:t>
            </w:r>
            <w:r w:rsidRPr="00DA4220">
              <w:rPr>
                <w:b/>
                <w:bCs/>
              </w:rPr>
              <w:t>№ 601</w:t>
            </w:r>
          </w:p>
        </w:tc>
        <w:tc>
          <w:tcPr>
            <w:tcW w:w="1368" w:type="dxa"/>
            <w:shd w:val="clear" w:color="auto" w:fill="FFFFC9"/>
            <w:vAlign w:val="center"/>
          </w:tcPr>
          <w:p w:rsidR="001302BC" w:rsidRPr="00DA4220" w:rsidRDefault="001302BC" w:rsidP="009E23D0">
            <w:pPr>
              <w:jc w:val="center"/>
              <w:rPr>
                <w:b/>
                <w:bCs/>
                <w:color w:val="000000"/>
              </w:rPr>
            </w:pPr>
            <w:r w:rsidRPr="00DA4220">
              <w:rPr>
                <w:b/>
                <w:bCs/>
                <w:color w:val="000000"/>
              </w:rPr>
              <w:t>Единица измерения</w:t>
            </w:r>
          </w:p>
        </w:tc>
        <w:tc>
          <w:tcPr>
            <w:tcW w:w="990" w:type="dxa"/>
            <w:shd w:val="clear" w:color="auto" w:fill="FFFFC9"/>
            <w:vAlign w:val="center"/>
          </w:tcPr>
          <w:p w:rsidR="001302BC" w:rsidRPr="00DA4220" w:rsidRDefault="001302BC" w:rsidP="009E23D0">
            <w:pPr>
              <w:ind w:hanging="16"/>
              <w:jc w:val="center"/>
              <w:rPr>
                <w:b/>
                <w:bCs/>
                <w:color w:val="000000"/>
              </w:rPr>
            </w:pPr>
            <w:r w:rsidRPr="00DA4220">
              <w:rPr>
                <w:b/>
                <w:bCs/>
                <w:color w:val="000000"/>
              </w:rPr>
              <w:t>2013 год</w:t>
            </w:r>
          </w:p>
        </w:tc>
      </w:tr>
      <w:tr w:rsidR="001302BC" w:rsidRPr="00F86807" w:rsidTr="00122321">
        <w:trPr>
          <w:trHeight w:val="705"/>
        </w:trPr>
        <w:tc>
          <w:tcPr>
            <w:tcW w:w="7902" w:type="dxa"/>
            <w:shd w:val="clear" w:color="auto" w:fill="auto"/>
            <w:vAlign w:val="center"/>
          </w:tcPr>
          <w:p w:rsidR="001302BC" w:rsidRPr="00DA4220" w:rsidRDefault="001302BC" w:rsidP="009E23D0">
            <w:pPr>
              <w:rPr>
                <w:color w:val="000000"/>
              </w:rPr>
            </w:pPr>
            <w:r w:rsidRPr="00DA4220">
              <w:rPr>
                <w:color w:val="000000"/>
              </w:rPr>
              <w:t>1. Уровень удовлетворенности граждан качеством предоставления муниципальных услуг к 2018 году - не менее 90 процентов</w:t>
            </w:r>
          </w:p>
        </w:tc>
        <w:tc>
          <w:tcPr>
            <w:tcW w:w="1368" w:type="dxa"/>
            <w:shd w:val="clear" w:color="auto" w:fill="auto"/>
            <w:vAlign w:val="center"/>
          </w:tcPr>
          <w:p w:rsidR="001302BC" w:rsidRPr="00DA4220" w:rsidRDefault="001302BC" w:rsidP="009E23D0">
            <w:pPr>
              <w:jc w:val="center"/>
              <w:rPr>
                <w:bCs/>
                <w:color w:val="000000"/>
              </w:rPr>
            </w:pPr>
            <w:r w:rsidRPr="00DA4220">
              <w:rPr>
                <w:bCs/>
                <w:color w:val="000000"/>
              </w:rPr>
              <w:t>процент</w:t>
            </w:r>
          </w:p>
        </w:tc>
        <w:tc>
          <w:tcPr>
            <w:tcW w:w="990" w:type="dxa"/>
            <w:shd w:val="clear" w:color="auto" w:fill="auto"/>
            <w:vAlign w:val="center"/>
          </w:tcPr>
          <w:p w:rsidR="001302BC" w:rsidRPr="00DA4220" w:rsidRDefault="001302BC" w:rsidP="009E23D0">
            <w:pPr>
              <w:ind w:hanging="16"/>
              <w:jc w:val="center"/>
              <w:rPr>
                <w:color w:val="000000"/>
              </w:rPr>
            </w:pPr>
            <w:r w:rsidRPr="00DA4220">
              <w:rPr>
                <w:color w:val="000000"/>
              </w:rPr>
              <w:t>98,8</w:t>
            </w:r>
          </w:p>
        </w:tc>
      </w:tr>
      <w:tr w:rsidR="001302BC" w:rsidRPr="00F86807" w:rsidTr="00122321">
        <w:trPr>
          <w:trHeight w:val="1268"/>
        </w:trPr>
        <w:tc>
          <w:tcPr>
            <w:tcW w:w="7902" w:type="dxa"/>
            <w:shd w:val="clear" w:color="auto" w:fill="auto"/>
            <w:vAlign w:val="center"/>
          </w:tcPr>
          <w:p w:rsidR="001302BC" w:rsidRPr="00DA4220" w:rsidRDefault="001302BC" w:rsidP="009E23D0">
            <w:pPr>
              <w:rPr>
                <w:color w:val="000000"/>
              </w:rPr>
            </w:pPr>
            <w:r w:rsidRPr="00DA4220">
              <w:rPr>
                <w:color w:val="000000"/>
              </w:rPr>
              <w:t xml:space="preserve">2. Доля граждан, имеющих доступ к получению государственных и муниципальных услуг по принципу </w:t>
            </w:r>
            <w:r w:rsidR="00E477B1">
              <w:rPr>
                <w:color w:val="000000"/>
              </w:rPr>
              <w:t>«</w:t>
            </w:r>
            <w:r w:rsidRPr="00DA4220">
              <w:rPr>
                <w:color w:val="000000"/>
              </w:rPr>
              <w:t>одного окна</w:t>
            </w:r>
            <w:r w:rsidR="00E477B1">
              <w:rPr>
                <w:color w:val="000000"/>
              </w:rPr>
              <w:t>»</w:t>
            </w:r>
            <w:r w:rsidRPr="00DA4220">
              <w:rPr>
                <w:color w:val="000000"/>
              </w:rPr>
              <w:t xml:space="preserve"> по месту пребывания, в том числе в многофункциональных центрах предоставления государственных услуг, к 2015 году - не менее 90 процентов</w:t>
            </w:r>
          </w:p>
        </w:tc>
        <w:tc>
          <w:tcPr>
            <w:tcW w:w="1368" w:type="dxa"/>
            <w:shd w:val="clear" w:color="auto" w:fill="auto"/>
            <w:vAlign w:val="center"/>
          </w:tcPr>
          <w:p w:rsidR="001302BC" w:rsidRPr="00DA4220" w:rsidRDefault="001302BC" w:rsidP="009E23D0">
            <w:pPr>
              <w:jc w:val="center"/>
              <w:rPr>
                <w:bCs/>
                <w:color w:val="000000"/>
              </w:rPr>
            </w:pPr>
            <w:r w:rsidRPr="00DA4220">
              <w:rPr>
                <w:bCs/>
                <w:color w:val="000000"/>
              </w:rPr>
              <w:t>процент</w:t>
            </w:r>
          </w:p>
        </w:tc>
        <w:tc>
          <w:tcPr>
            <w:tcW w:w="990" w:type="dxa"/>
            <w:shd w:val="clear" w:color="auto" w:fill="auto"/>
            <w:vAlign w:val="center"/>
          </w:tcPr>
          <w:p w:rsidR="001302BC" w:rsidRPr="00DA4220" w:rsidRDefault="001302BC" w:rsidP="009E23D0">
            <w:pPr>
              <w:ind w:hanging="16"/>
              <w:jc w:val="center"/>
              <w:rPr>
                <w:color w:val="000000"/>
              </w:rPr>
            </w:pPr>
            <w:r w:rsidRPr="00DA4220">
              <w:rPr>
                <w:color w:val="000000"/>
              </w:rPr>
              <w:t>100</w:t>
            </w:r>
          </w:p>
        </w:tc>
      </w:tr>
      <w:tr w:rsidR="001302BC" w:rsidRPr="00F86807" w:rsidTr="00122321">
        <w:trPr>
          <w:trHeight w:val="974"/>
        </w:trPr>
        <w:tc>
          <w:tcPr>
            <w:tcW w:w="7902" w:type="dxa"/>
            <w:shd w:val="clear" w:color="auto" w:fill="auto"/>
            <w:vAlign w:val="center"/>
          </w:tcPr>
          <w:p w:rsidR="001302BC" w:rsidRPr="00DA4220" w:rsidRDefault="001302BC" w:rsidP="009E23D0">
            <w:pPr>
              <w:rPr>
                <w:color w:val="000000"/>
              </w:rPr>
            </w:pPr>
            <w:r w:rsidRPr="00DA4220">
              <w:rPr>
                <w:color w:val="000000"/>
              </w:rPr>
              <w:t>3. Среднее число обращений представителей бизнес-сообщества для получения одной муниципальной услуги, связанной со сферой предпринимательской деятельности, к 2014 году - до 2</w:t>
            </w:r>
          </w:p>
        </w:tc>
        <w:tc>
          <w:tcPr>
            <w:tcW w:w="1368" w:type="dxa"/>
            <w:shd w:val="clear" w:color="auto" w:fill="auto"/>
            <w:vAlign w:val="center"/>
          </w:tcPr>
          <w:p w:rsidR="001302BC" w:rsidRPr="00DA4220" w:rsidRDefault="001302BC" w:rsidP="009E23D0">
            <w:pPr>
              <w:jc w:val="center"/>
              <w:rPr>
                <w:bCs/>
                <w:color w:val="000000"/>
              </w:rPr>
            </w:pPr>
            <w:r w:rsidRPr="00DA4220">
              <w:rPr>
                <w:bCs/>
                <w:color w:val="000000"/>
              </w:rPr>
              <w:t>обращения</w:t>
            </w:r>
          </w:p>
        </w:tc>
        <w:tc>
          <w:tcPr>
            <w:tcW w:w="990" w:type="dxa"/>
            <w:shd w:val="clear" w:color="auto" w:fill="auto"/>
            <w:vAlign w:val="center"/>
          </w:tcPr>
          <w:p w:rsidR="001302BC" w:rsidRPr="00DA4220" w:rsidRDefault="001302BC" w:rsidP="009E23D0">
            <w:pPr>
              <w:ind w:hanging="16"/>
              <w:jc w:val="center"/>
              <w:rPr>
                <w:color w:val="000000"/>
              </w:rPr>
            </w:pPr>
            <w:r w:rsidRPr="00DA4220">
              <w:rPr>
                <w:color w:val="000000"/>
              </w:rPr>
              <w:t xml:space="preserve">2 </w:t>
            </w:r>
          </w:p>
        </w:tc>
      </w:tr>
      <w:tr w:rsidR="001302BC" w:rsidRPr="00F86807" w:rsidTr="00122321">
        <w:trPr>
          <w:trHeight w:val="705"/>
        </w:trPr>
        <w:tc>
          <w:tcPr>
            <w:tcW w:w="7902" w:type="dxa"/>
            <w:shd w:val="clear" w:color="auto" w:fill="auto"/>
            <w:vAlign w:val="center"/>
          </w:tcPr>
          <w:p w:rsidR="001302BC" w:rsidRPr="00DA4220" w:rsidRDefault="001302BC" w:rsidP="009E23D0">
            <w:pPr>
              <w:rPr>
                <w:color w:val="000000"/>
              </w:rPr>
            </w:pPr>
            <w:r w:rsidRPr="00DA4220">
              <w:rPr>
                <w:color w:val="000000"/>
              </w:rPr>
              <w:t>4. Сокращение времени ожидания в очереди при обращении заявителя для получения муниципальной услуги к 2014 году - до 15 минут</w:t>
            </w:r>
          </w:p>
        </w:tc>
        <w:tc>
          <w:tcPr>
            <w:tcW w:w="1368" w:type="dxa"/>
            <w:shd w:val="clear" w:color="auto" w:fill="auto"/>
            <w:vAlign w:val="center"/>
          </w:tcPr>
          <w:p w:rsidR="001302BC" w:rsidRPr="00DA4220" w:rsidRDefault="001302BC" w:rsidP="009E23D0">
            <w:pPr>
              <w:jc w:val="center"/>
              <w:rPr>
                <w:bCs/>
                <w:color w:val="000000"/>
              </w:rPr>
            </w:pPr>
            <w:r w:rsidRPr="00DA4220">
              <w:rPr>
                <w:bCs/>
                <w:color w:val="000000"/>
              </w:rPr>
              <w:t>минута</w:t>
            </w:r>
          </w:p>
        </w:tc>
        <w:tc>
          <w:tcPr>
            <w:tcW w:w="990" w:type="dxa"/>
            <w:shd w:val="clear" w:color="auto" w:fill="auto"/>
            <w:vAlign w:val="center"/>
          </w:tcPr>
          <w:p w:rsidR="001302BC" w:rsidRPr="00DA4220" w:rsidRDefault="001302BC" w:rsidP="009E23D0">
            <w:pPr>
              <w:ind w:hanging="16"/>
              <w:jc w:val="center"/>
              <w:rPr>
                <w:color w:val="000000"/>
              </w:rPr>
            </w:pPr>
            <w:r w:rsidRPr="00DA4220">
              <w:rPr>
                <w:color w:val="000000"/>
              </w:rPr>
              <w:t>9,4</w:t>
            </w:r>
          </w:p>
        </w:tc>
      </w:tr>
      <w:tr w:rsidR="001302BC" w:rsidRPr="00F86807" w:rsidTr="00122321">
        <w:trPr>
          <w:trHeight w:val="984"/>
        </w:trPr>
        <w:tc>
          <w:tcPr>
            <w:tcW w:w="7902" w:type="dxa"/>
            <w:shd w:val="clear" w:color="auto" w:fill="auto"/>
            <w:vAlign w:val="center"/>
          </w:tcPr>
          <w:p w:rsidR="001302BC" w:rsidRPr="00DA4220" w:rsidRDefault="001302BC" w:rsidP="009E23D0">
            <w:pPr>
              <w:rPr>
                <w:color w:val="000000"/>
              </w:rPr>
            </w:pPr>
            <w:r w:rsidRPr="00DA4220">
              <w:rPr>
                <w:color w:val="000000"/>
              </w:rPr>
              <w:t>5. Доля граждан, использующих механизм получения государственных и муниципальных услуг в электронной форме, к 2018 году - не менее 70 процентов</w:t>
            </w:r>
          </w:p>
        </w:tc>
        <w:tc>
          <w:tcPr>
            <w:tcW w:w="1368" w:type="dxa"/>
            <w:shd w:val="clear" w:color="auto" w:fill="auto"/>
            <w:vAlign w:val="center"/>
          </w:tcPr>
          <w:p w:rsidR="001302BC" w:rsidRPr="00DA4220" w:rsidRDefault="001302BC" w:rsidP="009E23D0">
            <w:pPr>
              <w:jc w:val="center"/>
              <w:rPr>
                <w:bCs/>
                <w:color w:val="000000"/>
              </w:rPr>
            </w:pPr>
            <w:r w:rsidRPr="00DA4220">
              <w:rPr>
                <w:bCs/>
                <w:color w:val="000000"/>
              </w:rPr>
              <w:t>процент</w:t>
            </w:r>
          </w:p>
        </w:tc>
        <w:tc>
          <w:tcPr>
            <w:tcW w:w="990" w:type="dxa"/>
            <w:shd w:val="clear" w:color="auto" w:fill="auto"/>
            <w:vAlign w:val="center"/>
          </w:tcPr>
          <w:p w:rsidR="001302BC" w:rsidRPr="00DA4220" w:rsidRDefault="001302BC" w:rsidP="009E23D0">
            <w:pPr>
              <w:ind w:hanging="16"/>
              <w:jc w:val="center"/>
              <w:rPr>
                <w:color w:val="000000"/>
              </w:rPr>
            </w:pPr>
            <w:r w:rsidRPr="00DA4220">
              <w:rPr>
                <w:color w:val="000000"/>
              </w:rPr>
              <w:t>59,7</w:t>
            </w:r>
          </w:p>
        </w:tc>
      </w:tr>
    </w:tbl>
    <w:p w:rsidR="00122321" w:rsidRPr="00122321" w:rsidRDefault="008562E7"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М</w:t>
      </w:r>
      <w:r w:rsidR="00122321" w:rsidRPr="00122321">
        <w:rPr>
          <w:rFonts w:eastAsia="MS Mincho"/>
          <w:b/>
          <w:i/>
          <w:shadow/>
          <w:color w:val="333399"/>
          <w:sz w:val="28"/>
          <w:szCs w:val="28"/>
        </w:rPr>
        <w:t>униципальн</w:t>
      </w:r>
      <w:r>
        <w:rPr>
          <w:rFonts w:eastAsia="MS Mincho"/>
          <w:b/>
          <w:i/>
          <w:shadow/>
          <w:color w:val="333399"/>
          <w:sz w:val="28"/>
          <w:szCs w:val="28"/>
        </w:rPr>
        <w:t>ый контроль</w:t>
      </w:r>
    </w:p>
    <w:p w:rsidR="00122321" w:rsidRPr="00122321" w:rsidRDefault="00122321" w:rsidP="00DC1319">
      <w:pPr>
        <w:tabs>
          <w:tab w:val="left" w:pos="1134"/>
        </w:tabs>
        <w:suppressAutoHyphens w:val="0"/>
        <w:ind w:firstLine="709"/>
        <w:contextualSpacing/>
        <w:jc w:val="both"/>
        <w:rPr>
          <w:rFonts w:cs="Times New Roman"/>
          <w:sz w:val="28"/>
          <w:szCs w:val="28"/>
          <w:lang w:eastAsia="ru-RU"/>
        </w:rPr>
      </w:pPr>
      <w:r w:rsidRPr="00122321">
        <w:rPr>
          <w:rFonts w:cs="Times New Roman"/>
          <w:sz w:val="28"/>
          <w:szCs w:val="28"/>
          <w:lang w:eastAsia="ru-RU"/>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Pr>
          <w:rFonts w:cs="Times New Roman"/>
          <w:sz w:val="28"/>
          <w:szCs w:val="28"/>
          <w:lang w:eastAsia="ru-RU"/>
        </w:rPr>
        <w:t xml:space="preserve"> администрация.</w:t>
      </w:r>
    </w:p>
    <w:p w:rsidR="00122321" w:rsidRPr="00122321" w:rsidRDefault="00122321" w:rsidP="00DC1319">
      <w:pPr>
        <w:tabs>
          <w:tab w:val="left" w:pos="1134"/>
        </w:tabs>
        <w:suppressAutoHyphens w:val="0"/>
        <w:ind w:firstLine="709"/>
        <w:contextualSpacing/>
        <w:jc w:val="both"/>
        <w:rPr>
          <w:rFonts w:cs="Times New Roman"/>
          <w:sz w:val="28"/>
          <w:szCs w:val="28"/>
          <w:lang w:eastAsia="ru-RU"/>
        </w:rPr>
      </w:pPr>
      <w:r w:rsidRPr="00122321">
        <w:rPr>
          <w:rFonts w:cs="Times New Roman"/>
          <w:sz w:val="28"/>
          <w:szCs w:val="28"/>
          <w:lang w:eastAsia="ru-RU"/>
        </w:rPr>
        <w:t>Согласно постановлению главы администрации от 25.12.2013 г. № 2471 «О порядке осуществления муниципального контроля администрацией городского округа «Город Лесной» на отраслевые (функциональные) органы и структурные подразделения администрации городского округа «Город Лесной» возложены следующие функции по осуществлению муниципального контроля:</w:t>
      </w:r>
    </w:p>
    <w:p w:rsidR="00122321" w:rsidRPr="005D7934" w:rsidRDefault="00122321" w:rsidP="00122321">
      <w:pPr>
        <w:tabs>
          <w:tab w:val="left" w:pos="1134"/>
        </w:tabs>
        <w:suppressAutoHyphens w:val="0"/>
        <w:ind w:firstLine="709"/>
        <w:contextualSpacing/>
        <w:jc w:val="both"/>
        <w:rPr>
          <w:rFonts w:cs="Times New Roman"/>
          <w:sz w:val="16"/>
          <w:szCs w:val="16"/>
          <w:lang w:eastAsia="ru-RU"/>
        </w:rPr>
      </w:pPr>
    </w:p>
    <w:tbl>
      <w:tblPr>
        <w:tblW w:w="10456" w:type="dxa"/>
        <w:tblLook w:val="04A0"/>
      </w:tblPr>
      <w:tblGrid>
        <w:gridCol w:w="4928"/>
        <w:gridCol w:w="356"/>
        <w:gridCol w:w="5172"/>
      </w:tblGrid>
      <w:tr w:rsidR="00122321" w:rsidRPr="00122321" w:rsidTr="007130DB">
        <w:trPr>
          <w:trHeight w:val="418"/>
        </w:trPr>
        <w:tc>
          <w:tcPr>
            <w:tcW w:w="4928" w:type="dxa"/>
            <w:vMerge w:val="restart"/>
          </w:tcPr>
          <w:p w:rsidR="00122321" w:rsidRPr="00122321" w:rsidRDefault="00122321" w:rsidP="00122321">
            <w:pPr>
              <w:suppressAutoHyphens w:val="0"/>
              <w:autoSpaceDE w:val="0"/>
              <w:autoSpaceDN w:val="0"/>
              <w:adjustRightInd w:val="0"/>
              <w:rPr>
                <w:rFonts w:eastAsia="Calibri" w:cs="Times New Roman"/>
                <w:sz w:val="28"/>
                <w:szCs w:val="28"/>
                <w:lang w:eastAsia="ru-RU"/>
              </w:rPr>
            </w:pPr>
            <w:r w:rsidRPr="00122321">
              <w:rPr>
                <w:rFonts w:cs="Times New Roman"/>
                <w:sz w:val="28"/>
                <w:szCs w:val="28"/>
                <w:lang w:eastAsia="ru-RU"/>
              </w:rPr>
              <w:t>Муниципальное казенное учреждение «Комитет по управлению имуществом администрации городского округа «Город Лесной»</w:t>
            </w:r>
          </w:p>
        </w:tc>
        <w:tc>
          <w:tcPr>
            <w:tcW w:w="356" w:type="dxa"/>
          </w:tcPr>
          <w:p w:rsidR="00122321" w:rsidRPr="00122321" w:rsidRDefault="00122321" w:rsidP="00122321">
            <w:pPr>
              <w:suppressAutoHyphens w:val="0"/>
              <w:jc w:val="both"/>
              <w:rPr>
                <w:rFonts w:cs="Times New Roman"/>
                <w:sz w:val="28"/>
                <w:szCs w:val="28"/>
                <w:lang w:eastAsia="ru-RU"/>
              </w:rPr>
            </w:pPr>
            <w:r w:rsidRPr="00122321">
              <w:rPr>
                <w:rFonts w:cs="Times New Roman"/>
                <w:sz w:val="28"/>
                <w:szCs w:val="28"/>
                <w:lang w:eastAsia="ru-RU"/>
              </w:rPr>
              <w:t>–</w:t>
            </w:r>
          </w:p>
        </w:tc>
        <w:tc>
          <w:tcPr>
            <w:tcW w:w="5172" w:type="dxa"/>
          </w:tcPr>
          <w:p w:rsidR="00122321" w:rsidRPr="00122321" w:rsidRDefault="00122321" w:rsidP="00122321">
            <w:pPr>
              <w:suppressAutoHyphens w:val="0"/>
              <w:autoSpaceDE w:val="0"/>
              <w:autoSpaceDN w:val="0"/>
              <w:adjustRightInd w:val="0"/>
              <w:rPr>
                <w:rFonts w:cs="Times New Roman"/>
                <w:sz w:val="28"/>
                <w:szCs w:val="28"/>
                <w:lang w:eastAsia="ru-RU"/>
              </w:rPr>
            </w:pPr>
            <w:r w:rsidRPr="00122321">
              <w:rPr>
                <w:rFonts w:cs="Times New Roman"/>
                <w:sz w:val="28"/>
                <w:szCs w:val="28"/>
                <w:lang w:eastAsia="ru-RU"/>
              </w:rPr>
              <w:t>муниципальный земельный контроль;</w:t>
            </w:r>
          </w:p>
        </w:tc>
      </w:tr>
      <w:tr w:rsidR="00122321" w:rsidRPr="00122321" w:rsidTr="005D7934">
        <w:trPr>
          <w:trHeight w:val="1078"/>
        </w:trPr>
        <w:tc>
          <w:tcPr>
            <w:tcW w:w="4928" w:type="dxa"/>
            <w:vMerge/>
          </w:tcPr>
          <w:p w:rsidR="00122321" w:rsidRPr="00122321" w:rsidRDefault="00122321" w:rsidP="00122321">
            <w:pPr>
              <w:suppressAutoHyphens w:val="0"/>
              <w:autoSpaceDE w:val="0"/>
              <w:autoSpaceDN w:val="0"/>
              <w:adjustRightInd w:val="0"/>
              <w:jc w:val="both"/>
              <w:rPr>
                <w:rFonts w:eastAsia="Calibri" w:cs="Times New Roman"/>
                <w:sz w:val="28"/>
                <w:szCs w:val="28"/>
                <w:lang w:eastAsia="ru-RU"/>
              </w:rPr>
            </w:pPr>
          </w:p>
        </w:tc>
        <w:tc>
          <w:tcPr>
            <w:tcW w:w="356" w:type="dxa"/>
          </w:tcPr>
          <w:p w:rsidR="00122321" w:rsidRPr="00122321" w:rsidRDefault="00122321" w:rsidP="00122321">
            <w:pPr>
              <w:suppressAutoHyphens w:val="0"/>
              <w:jc w:val="both"/>
              <w:rPr>
                <w:rFonts w:eastAsia="Calibri" w:cs="Times New Roman"/>
                <w:sz w:val="28"/>
                <w:szCs w:val="28"/>
                <w:lang w:eastAsia="ru-RU"/>
              </w:rPr>
            </w:pPr>
            <w:r w:rsidRPr="00122321">
              <w:rPr>
                <w:rFonts w:cs="Times New Roman"/>
                <w:sz w:val="28"/>
                <w:szCs w:val="28"/>
                <w:lang w:eastAsia="ru-RU"/>
              </w:rPr>
              <w:t>–</w:t>
            </w:r>
          </w:p>
        </w:tc>
        <w:tc>
          <w:tcPr>
            <w:tcW w:w="5172" w:type="dxa"/>
          </w:tcPr>
          <w:p w:rsidR="00122321" w:rsidRPr="00122321" w:rsidRDefault="00122321" w:rsidP="00122321">
            <w:pPr>
              <w:suppressAutoHyphens w:val="0"/>
              <w:rPr>
                <w:rFonts w:eastAsia="Calibri" w:cs="Times New Roman"/>
                <w:sz w:val="28"/>
                <w:szCs w:val="28"/>
                <w:lang w:eastAsia="ru-RU"/>
              </w:rPr>
            </w:pPr>
            <w:r w:rsidRPr="00122321">
              <w:rPr>
                <w:rFonts w:cs="Times New Roman"/>
                <w:sz w:val="28"/>
                <w:szCs w:val="28"/>
                <w:lang w:eastAsia="ru-RU"/>
              </w:rPr>
              <w:t>муниципальный лесной контроль.</w:t>
            </w:r>
          </w:p>
        </w:tc>
      </w:tr>
      <w:tr w:rsidR="00122321" w:rsidRPr="00122321" w:rsidTr="007130DB">
        <w:trPr>
          <w:trHeight w:val="737"/>
        </w:trPr>
        <w:tc>
          <w:tcPr>
            <w:tcW w:w="4928" w:type="dxa"/>
          </w:tcPr>
          <w:p w:rsidR="00122321" w:rsidRPr="00122321" w:rsidRDefault="00122321" w:rsidP="00122321">
            <w:pPr>
              <w:suppressAutoHyphens w:val="0"/>
              <w:autoSpaceDE w:val="0"/>
              <w:autoSpaceDN w:val="0"/>
              <w:adjustRightInd w:val="0"/>
              <w:rPr>
                <w:rFonts w:eastAsia="Calibri" w:cs="Times New Roman"/>
                <w:sz w:val="28"/>
                <w:szCs w:val="28"/>
                <w:lang w:eastAsia="ru-RU"/>
              </w:rPr>
            </w:pPr>
            <w:r w:rsidRPr="00122321">
              <w:rPr>
                <w:rFonts w:cs="Times New Roman"/>
                <w:sz w:val="28"/>
                <w:szCs w:val="28"/>
                <w:lang w:eastAsia="ru-RU"/>
              </w:rPr>
              <w:t>Управление по архитектуре и градостроительству</w:t>
            </w:r>
          </w:p>
        </w:tc>
        <w:tc>
          <w:tcPr>
            <w:tcW w:w="356" w:type="dxa"/>
          </w:tcPr>
          <w:p w:rsidR="00122321" w:rsidRPr="00122321" w:rsidRDefault="00122321" w:rsidP="00122321">
            <w:pPr>
              <w:suppressAutoHyphens w:val="0"/>
              <w:jc w:val="both"/>
              <w:rPr>
                <w:rFonts w:cs="Times New Roman"/>
                <w:sz w:val="28"/>
                <w:szCs w:val="28"/>
                <w:lang w:eastAsia="ru-RU"/>
              </w:rPr>
            </w:pPr>
            <w:r w:rsidRPr="00122321">
              <w:rPr>
                <w:rFonts w:cs="Times New Roman"/>
                <w:sz w:val="28"/>
                <w:szCs w:val="28"/>
                <w:lang w:eastAsia="ru-RU"/>
              </w:rPr>
              <w:t>–</w:t>
            </w:r>
          </w:p>
        </w:tc>
        <w:tc>
          <w:tcPr>
            <w:tcW w:w="5172" w:type="dxa"/>
          </w:tcPr>
          <w:p w:rsidR="00122321" w:rsidRPr="00122321" w:rsidRDefault="00122321" w:rsidP="00122321">
            <w:pPr>
              <w:suppressAutoHyphens w:val="0"/>
              <w:autoSpaceDE w:val="0"/>
              <w:autoSpaceDN w:val="0"/>
              <w:adjustRightInd w:val="0"/>
              <w:rPr>
                <w:rFonts w:eastAsia="Calibri" w:cs="Times New Roman"/>
                <w:sz w:val="28"/>
                <w:szCs w:val="28"/>
                <w:lang w:eastAsia="ru-RU"/>
              </w:rPr>
            </w:pPr>
            <w:r w:rsidRPr="00122321">
              <w:rPr>
                <w:rFonts w:cs="Times New Roman"/>
                <w:sz w:val="28"/>
                <w:szCs w:val="28"/>
                <w:lang w:eastAsia="ru-RU"/>
              </w:rPr>
              <w:t>муниципальный контроль исполнения нормативных правовых актов в сфере рекламы.</w:t>
            </w:r>
          </w:p>
        </w:tc>
      </w:tr>
      <w:tr w:rsidR="00122321" w:rsidRPr="00122321" w:rsidTr="007130DB">
        <w:trPr>
          <w:trHeight w:val="737"/>
        </w:trPr>
        <w:tc>
          <w:tcPr>
            <w:tcW w:w="4928" w:type="dxa"/>
          </w:tcPr>
          <w:p w:rsidR="00122321" w:rsidRPr="00122321" w:rsidRDefault="00122321" w:rsidP="00122321">
            <w:pPr>
              <w:suppressAutoHyphens w:val="0"/>
              <w:autoSpaceDE w:val="0"/>
              <w:autoSpaceDN w:val="0"/>
              <w:adjustRightInd w:val="0"/>
              <w:rPr>
                <w:rFonts w:cs="Times New Roman"/>
                <w:sz w:val="28"/>
                <w:szCs w:val="28"/>
                <w:lang w:eastAsia="ru-RU"/>
              </w:rPr>
            </w:pPr>
            <w:r w:rsidRPr="00122321">
              <w:rPr>
                <w:rFonts w:cs="Times New Roman"/>
                <w:sz w:val="28"/>
                <w:szCs w:val="28"/>
                <w:lang w:eastAsia="ru-RU"/>
              </w:rPr>
              <w:t>Комитет экономического развития торговли и услуг</w:t>
            </w:r>
          </w:p>
        </w:tc>
        <w:tc>
          <w:tcPr>
            <w:tcW w:w="356" w:type="dxa"/>
          </w:tcPr>
          <w:p w:rsidR="00122321" w:rsidRPr="00122321" w:rsidRDefault="00122321" w:rsidP="00122321">
            <w:pPr>
              <w:suppressAutoHyphens w:val="0"/>
              <w:jc w:val="both"/>
              <w:rPr>
                <w:rFonts w:cs="Times New Roman"/>
                <w:sz w:val="28"/>
                <w:szCs w:val="28"/>
                <w:lang w:eastAsia="ru-RU"/>
              </w:rPr>
            </w:pPr>
            <w:r w:rsidRPr="00122321">
              <w:rPr>
                <w:rFonts w:cs="Times New Roman"/>
                <w:sz w:val="28"/>
                <w:szCs w:val="28"/>
                <w:lang w:eastAsia="ru-RU"/>
              </w:rPr>
              <w:t>–</w:t>
            </w:r>
          </w:p>
        </w:tc>
        <w:tc>
          <w:tcPr>
            <w:tcW w:w="5172" w:type="dxa"/>
          </w:tcPr>
          <w:p w:rsidR="00122321" w:rsidRPr="00122321" w:rsidRDefault="00122321" w:rsidP="00122321">
            <w:pPr>
              <w:suppressAutoHyphens w:val="0"/>
              <w:autoSpaceDE w:val="0"/>
              <w:autoSpaceDN w:val="0"/>
              <w:adjustRightInd w:val="0"/>
              <w:rPr>
                <w:rFonts w:cs="Times New Roman"/>
                <w:sz w:val="28"/>
                <w:szCs w:val="28"/>
                <w:lang w:eastAsia="ru-RU"/>
              </w:rPr>
            </w:pPr>
            <w:r w:rsidRPr="00122321">
              <w:rPr>
                <w:rFonts w:cs="Times New Roman"/>
                <w:sz w:val="28"/>
                <w:szCs w:val="28"/>
                <w:lang w:eastAsia="ru-RU"/>
              </w:rPr>
              <w:t>муниципальный контроль за проведением муниципальных лотерей;</w:t>
            </w:r>
          </w:p>
        </w:tc>
      </w:tr>
      <w:tr w:rsidR="00122321" w:rsidRPr="00122321" w:rsidTr="007130DB">
        <w:trPr>
          <w:trHeight w:val="737"/>
        </w:trPr>
        <w:tc>
          <w:tcPr>
            <w:tcW w:w="4928" w:type="dxa"/>
          </w:tcPr>
          <w:p w:rsidR="00122321" w:rsidRPr="00122321" w:rsidRDefault="00122321" w:rsidP="00122321">
            <w:pPr>
              <w:suppressAutoHyphens w:val="0"/>
              <w:autoSpaceDE w:val="0"/>
              <w:autoSpaceDN w:val="0"/>
              <w:adjustRightInd w:val="0"/>
              <w:rPr>
                <w:rFonts w:cs="Times New Roman"/>
                <w:sz w:val="28"/>
                <w:szCs w:val="28"/>
                <w:lang w:eastAsia="ru-RU"/>
              </w:rPr>
            </w:pPr>
          </w:p>
        </w:tc>
        <w:tc>
          <w:tcPr>
            <w:tcW w:w="356" w:type="dxa"/>
          </w:tcPr>
          <w:p w:rsidR="00122321" w:rsidRPr="00122321" w:rsidRDefault="00122321" w:rsidP="00122321">
            <w:pPr>
              <w:suppressAutoHyphens w:val="0"/>
              <w:jc w:val="both"/>
              <w:rPr>
                <w:rFonts w:eastAsia="Calibri" w:cs="Times New Roman"/>
                <w:sz w:val="28"/>
                <w:szCs w:val="28"/>
                <w:lang w:eastAsia="ru-RU"/>
              </w:rPr>
            </w:pPr>
            <w:r w:rsidRPr="00122321">
              <w:rPr>
                <w:rFonts w:cs="Times New Roman"/>
                <w:sz w:val="28"/>
                <w:szCs w:val="28"/>
                <w:lang w:eastAsia="ru-RU"/>
              </w:rPr>
              <w:t>–</w:t>
            </w:r>
          </w:p>
        </w:tc>
        <w:tc>
          <w:tcPr>
            <w:tcW w:w="5172" w:type="dxa"/>
          </w:tcPr>
          <w:p w:rsidR="00122321" w:rsidRPr="00122321" w:rsidRDefault="00122321" w:rsidP="00122321">
            <w:pPr>
              <w:suppressAutoHyphens w:val="0"/>
              <w:autoSpaceDE w:val="0"/>
              <w:autoSpaceDN w:val="0"/>
              <w:adjustRightInd w:val="0"/>
              <w:rPr>
                <w:rFonts w:cs="Times New Roman"/>
                <w:sz w:val="28"/>
                <w:szCs w:val="28"/>
                <w:lang w:eastAsia="ru-RU"/>
              </w:rPr>
            </w:pPr>
            <w:r w:rsidRPr="00122321">
              <w:rPr>
                <w:rFonts w:cs="Times New Roman"/>
                <w:sz w:val="28"/>
                <w:szCs w:val="28"/>
                <w:lang w:eastAsia="ru-RU"/>
              </w:rPr>
              <w:t>муниципальный контроль в области торговой деятельности.</w:t>
            </w:r>
          </w:p>
        </w:tc>
      </w:tr>
      <w:tr w:rsidR="00122321" w:rsidRPr="00122321" w:rsidTr="007130DB">
        <w:trPr>
          <w:trHeight w:val="907"/>
        </w:trPr>
        <w:tc>
          <w:tcPr>
            <w:tcW w:w="4928" w:type="dxa"/>
            <w:vMerge w:val="restart"/>
          </w:tcPr>
          <w:p w:rsidR="00122321" w:rsidRPr="00122321" w:rsidRDefault="00122321" w:rsidP="00122321">
            <w:pPr>
              <w:suppressAutoHyphens w:val="0"/>
              <w:autoSpaceDE w:val="0"/>
              <w:autoSpaceDN w:val="0"/>
              <w:adjustRightInd w:val="0"/>
              <w:rPr>
                <w:rFonts w:eastAsia="Calibri" w:cs="Times New Roman"/>
                <w:sz w:val="28"/>
                <w:szCs w:val="28"/>
                <w:lang w:eastAsia="ru-RU"/>
              </w:rPr>
            </w:pPr>
            <w:r w:rsidRPr="00122321">
              <w:rPr>
                <w:rFonts w:cs="Times New Roman"/>
                <w:sz w:val="28"/>
                <w:szCs w:val="28"/>
                <w:lang w:eastAsia="ru-RU"/>
              </w:rPr>
              <w:lastRenderedPageBreak/>
              <w:t>Отдел энергетики и жилищной политики</w:t>
            </w:r>
          </w:p>
        </w:tc>
        <w:tc>
          <w:tcPr>
            <w:tcW w:w="356" w:type="dxa"/>
          </w:tcPr>
          <w:p w:rsidR="00122321" w:rsidRPr="00122321" w:rsidRDefault="00122321" w:rsidP="00122321">
            <w:pPr>
              <w:suppressAutoHyphens w:val="0"/>
              <w:jc w:val="both"/>
              <w:rPr>
                <w:rFonts w:cs="Times New Roman"/>
                <w:sz w:val="28"/>
                <w:szCs w:val="28"/>
                <w:lang w:eastAsia="ru-RU"/>
              </w:rPr>
            </w:pPr>
            <w:r w:rsidRPr="00122321">
              <w:rPr>
                <w:rFonts w:cs="Times New Roman"/>
                <w:sz w:val="28"/>
                <w:szCs w:val="28"/>
                <w:lang w:eastAsia="ru-RU"/>
              </w:rPr>
              <w:t>–</w:t>
            </w:r>
          </w:p>
        </w:tc>
        <w:tc>
          <w:tcPr>
            <w:tcW w:w="5172" w:type="dxa"/>
          </w:tcPr>
          <w:p w:rsidR="00122321" w:rsidRPr="00122321" w:rsidRDefault="00122321" w:rsidP="00122321">
            <w:pPr>
              <w:suppressAutoHyphens w:val="0"/>
              <w:autoSpaceDE w:val="0"/>
              <w:autoSpaceDN w:val="0"/>
              <w:adjustRightInd w:val="0"/>
              <w:rPr>
                <w:rFonts w:cs="Times New Roman"/>
                <w:sz w:val="28"/>
                <w:szCs w:val="28"/>
                <w:lang w:eastAsia="ru-RU"/>
              </w:rPr>
            </w:pPr>
            <w:r w:rsidRPr="00122321">
              <w:rPr>
                <w:rFonts w:cs="Times New Roman"/>
                <w:sz w:val="28"/>
                <w:szCs w:val="28"/>
                <w:lang w:eastAsia="ru-RU"/>
              </w:rPr>
              <w:t>муниципальный контроль за обеспечением сохранности автомобильных дорог местного значения;</w:t>
            </w:r>
          </w:p>
        </w:tc>
      </w:tr>
      <w:tr w:rsidR="00122321" w:rsidRPr="00122321" w:rsidTr="007130DB">
        <w:trPr>
          <w:trHeight w:val="444"/>
        </w:trPr>
        <w:tc>
          <w:tcPr>
            <w:tcW w:w="4928" w:type="dxa"/>
            <w:vMerge/>
          </w:tcPr>
          <w:p w:rsidR="00122321" w:rsidRPr="00122321" w:rsidRDefault="00122321" w:rsidP="00122321">
            <w:pPr>
              <w:suppressAutoHyphens w:val="0"/>
              <w:autoSpaceDE w:val="0"/>
              <w:autoSpaceDN w:val="0"/>
              <w:adjustRightInd w:val="0"/>
              <w:jc w:val="both"/>
              <w:rPr>
                <w:rFonts w:eastAsia="Calibri" w:cs="Times New Roman"/>
                <w:sz w:val="28"/>
                <w:szCs w:val="28"/>
                <w:lang w:eastAsia="ru-RU"/>
              </w:rPr>
            </w:pPr>
          </w:p>
        </w:tc>
        <w:tc>
          <w:tcPr>
            <w:tcW w:w="356" w:type="dxa"/>
          </w:tcPr>
          <w:p w:rsidR="00122321" w:rsidRPr="00122321" w:rsidRDefault="00122321" w:rsidP="00122321">
            <w:pPr>
              <w:suppressAutoHyphens w:val="0"/>
              <w:jc w:val="both"/>
              <w:rPr>
                <w:rFonts w:cs="Times New Roman"/>
                <w:sz w:val="28"/>
                <w:szCs w:val="28"/>
                <w:lang w:eastAsia="ru-RU"/>
              </w:rPr>
            </w:pPr>
            <w:r w:rsidRPr="00122321">
              <w:rPr>
                <w:rFonts w:cs="Times New Roman"/>
                <w:sz w:val="28"/>
                <w:szCs w:val="28"/>
                <w:lang w:eastAsia="ru-RU"/>
              </w:rPr>
              <w:t>–</w:t>
            </w:r>
          </w:p>
        </w:tc>
        <w:tc>
          <w:tcPr>
            <w:tcW w:w="5172" w:type="dxa"/>
          </w:tcPr>
          <w:p w:rsidR="00122321" w:rsidRPr="00122321" w:rsidRDefault="00122321" w:rsidP="00122321">
            <w:pPr>
              <w:suppressAutoHyphens w:val="0"/>
              <w:autoSpaceDE w:val="0"/>
              <w:autoSpaceDN w:val="0"/>
              <w:adjustRightInd w:val="0"/>
              <w:rPr>
                <w:rFonts w:cs="Times New Roman"/>
                <w:sz w:val="28"/>
                <w:szCs w:val="28"/>
                <w:lang w:eastAsia="ru-RU"/>
              </w:rPr>
            </w:pPr>
            <w:r w:rsidRPr="00122321">
              <w:rPr>
                <w:rFonts w:cs="Times New Roman"/>
                <w:sz w:val="28"/>
                <w:szCs w:val="28"/>
                <w:lang w:eastAsia="ru-RU"/>
              </w:rPr>
              <w:t>муниципальный жилищный контроль;</w:t>
            </w:r>
          </w:p>
        </w:tc>
      </w:tr>
      <w:tr w:rsidR="00122321" w:rsidRPr="00122321" w:rsidTr="007130DB">
        <w:trPr>
          <w:trHeight w:val="770"/>
        </w:trPr>
        <w:tc>
          <w:tcPr>
            <w:tcW w:w="4928" w:type="dxa"/>
            <w:vMerge/>
          </w:tcPr>
          <w:p w:rsidR="00122321" w:rsidRPr="00122321" w:rsidRDefault="00122321" w:rsidP="00122321">
            <w:pPr>
              <w:suppressAutoHyphens w:val="0"/>
              <w:autoSpaceDE w:val="0"/>
              <w:autoSpaceDN w:val="0"/>
              <w:adjustRightInd w:val="0"/>
              <w:jc w:val="both"/>
              <w:rPr>
                <w:rFonts w:eastAsia="Calibri" w:cs="Times New Roman"/>
                <w:sz w:val="28"/>
                <w:szCs w:val="28"/>
                <w:lang w:eastAsia="ru-RU"/>
              </w:rPr>
            </w:pPr>
          </w:p>
        </w:tc>
        <w:tc>
          <w:tcPr>
            <w:tcW w:w="356" w:type="dxa"/>
          </w:tcPr>
          <w:p w:rsidR="00122321" w:rsidRPr="00122321" w:rsidRDefault="00122321" w:rsidP="00122321">
            <w:pPr>
              <w:suppressAutoHyphens w:val="0"/>
              <w:jc w:val="both"/>
              <w:rPr>
                <w:rFonts w:eastAsia="Calibri" w:cs="Times New Roman"/>
                <w:sz w:val="28"/>
                <w:szCs w:val="28"/>
                <w:lang w:eastAsia="ru-RU"/>
              </w:rPr>
            </w:pPr>
            <w:r w:rsidRPr="00122321">
              <w:rPr>
                <w:rFonts w:cs="Times New Roman"/>
                <w:sz w:val="28"/>
                <w:szCs w:val="28"/>
                <w:lang w:eastAsia="ru-RU"/>
              </w:rPr>
              <w:t>–</w:t>
            </w:r>
          </w:p>
        </w:tc>
        <w:tc>
          <w:tcPr>
            <w:tcW w:w="5172" w:type="dxa"/>
          </w:tcPr>
          <w:p w:rsidR="00122321" w:rsidRPr="00122321" w:rsidRDefault="00122321" w:rsidP="00122321">
            <w:pPr>
              <w:suppressAutoHyphens w:val="0"/>
              <w:autoSpaceDE w:val="0"/>
              <w:autoSpaceDN w:val="0"/>
              <w:adjustRightInd w:val="0"/>
              <w:rPr>
                <w:rFonts w:cs="Times New Roman"/>
                <w:sz w:val="28"/>
                <w:szCs w:val="28"/>
                <w:lang w:eastAsia="ru-RU"/>
              </w:rPr>
            </w:pPr>
            <w:r w:rsidRPr="00122321">
              <w:rPr>
                <w:rFonts w:cs="Times New Roman"/>
                <w:sz w:val="28"/>
                <w:szCs w:val="28"/>
                <w:lang w:eastAsia="ru-RU"/>
              </w:rPr>
              <w:t>муниципальный контроль за санитарно-эпидемиологическим, радиационным и экологическим состоянием территории.</w:t>
            </w:r>
          </w:p>
        </w:tc>
      </w:tr>
    </w:tbl>
    <w:p w:rsidR="00122321" w:rsidRPr="00122321" w:rsidRDefault="00122321" w:rsidP="00122321">
      <w:pPr>
        <w:tabs>
          <w:tab w:val="left" w:pos="1134"/>
        </w:tabs>
        <w:suppressAutoHyphens w:val="0"/>
        <w:ind w:firstLine="709"/>
        <w:contextualSpacing/>
        <w:jc w:val="both"/>
        <w:rPr>
          <w:rFonts w:cs="Times New Roman"/>
          <w:sz w:val="28"/>
          <w:szCs w:val="28"/>
          <w:lang w:eastAsia="ru-RU"/>
        </w:rPr>
      </w:pPr>
    </w:p>
    <w:p w:rsidR="00122321" w:rsidRPr="00122321" w:rsidRDefault="00122321" w:rsidP="00DC1319">
      <w:pPr>
        <w:tabs>
          <w:tab w:val="left" w:pos="1134"/>
        </w:tabs>
        <w:suppressAutoHyphens w:val="0"/>
        <w:ind w:firstLine="709"/>
        <w:contextualSpacing/>
        <w:jc w:val="both"/>
        <w:rPr>
          <w:rFonts w:cs="Times New Roman"/>
          <w:sz w:val="28"/>
          <w:szCs w:val="28"/>
          <w:lang w:eastAsia="ru-RU"/>
        </w:rPr>
      </w:pPr>
      <w:r w:rsidRPr="00122321">
        <w:rPr>
          <w:rFonts w:cs="Times New Roman"/>
          <w:sz w:val="28"/>
          <w:szCs w:val="28"/>
          <w:lang w:eastAsia="ru-RU"/>
        </w:rPr>
        <w:t xml:space="preserve">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w:t>
      </w:r>
      <w:r>
        <w:rPr>
          <w:rFonts w:cs="Times New Roman"/>
          <w:sz w:val="28"/>
          <w:szCs w:val="28"/>
          <w:lang w:eastAsia="ru-RU"/>
        </w:rPr>
        <w:t>торговли и услуг администрации.</w:t>
      </w:r>
    </w:p>
    <w:p w:rsidR="00122321" w:rsidRPr="00122321" w:rsidRDefault="00122321" w:rsidP="00DC1319">
      <w:pPr>
        <w:tabs>
          <w:tab w:val="left" w:pos="1134"/>
        </w:tabs>
        <w:suppressAutoHyphens w:val="0"/>
        <w:ind w:firstLine="709"/>
        <w:contextualSpacing/>
        <w:jc w:val="both"/>
        <w:rPr>
          <w:rFonts w:cs="Times New Roman"/>
          <w:sz w:val="28"/>
          <w:szCs w:val="28"/>
          <w:lang w:eastAsia="ru-RU"/>
        </w:rPr>
      </w:pPr>
      <w:r w:rsidRPr="00122321">
        <w:rPr>
          <w:rFonts w:cs="Times New Roman"/>
          <w:sz w:val="28"/>
          <w:szCs w:val="28"/>
          <w:lang w:eastAsia="ru-RU"/>
        </w:rPr>
        <w:t>В 2013 году администрацией фактически исполнялись следующие функции по осуществлению муниципального контроля:</w:t>
      </w:r>
    </w:p>
    <w:p w:rsidR="00122321" w:rsidRPr="00122321" w:rsidRDefault="00122321" w:rsidP="007130DB">
      <w:pPr>
        <w:numPr>
          <w:ilvl w:val="0"/>
          <w:numId w:val="15"/>
        </w:numPr>
        <w:tabs>
          <w:tab w:val="left" w:pos="1134"/>
        </w:tabs>
        <w:suppressAutoHyphens w:val="0"/>
        <w:ind w:left="0" w:firstLine="709"/>
        <w:contextualSpacing/>
        <w:jc w:val="both"/>
        <w:rPr>
          <w:rFonts w:cs="Times New Roman"/>
          <w:sz w:val="28"/>
          <w:szCs w:val="28"/>
          <w:lang w:eastAsia="ru-RU"/>
        </w:rPr>
      </w:pPr>
      <w:r w:rsidRPr="00122321">
        <w:rPr>
          <w:rFonts w:cs="Times New Roman"/>
          <w:sz w:val="28"/>
          <w:szCs w:val="28"/>
          <w:lang w:eastAsia="ru-RU"/>
        </w:rPr>
        <w:t>функция по осуществлению муниципального лесного контроля;</w:t>
      </w:r>
    </w:p>
    <w:p w:rsidR="00122321" w:rsidRPr="00122321" w:rsidRDefault="00122321" w:rsidP="007130DB">
      <w:pPr>
        <w:numPr>
          <w:ilvl w:val="0"/>
          <w:numId w:val="15"/>
        </w:numPr>
        <w:tabs>
          <w:tab w:val="left" w:pos="1134"/>
        </w:tabs>
        <w:suppressAutoHyphens w:val="0"/>
        <w:ind w:left="0" w:firstLine="709"/>
        <w:contextualSpacing/>
        <w:jc w:val="both"/>
        <w:rPr>
          <w:rFonts w:cs="Times New Roman"/>
          <w:sz w:val="28"/>
          <w:szCs w:val="28"/>
          <w:lang w:eastAsia="ru-RU"/>
        </w:rPr>
      </w:pPr>
      <w:r w:rsidRPr="00122321">
        <w:rPr>
          <w:rFonts w:cs="Times New Roman"/>
          <w:sz w:val="28"/>
          <w:szCs w:val="28"/>
          <w:lang w:eastAsia="ru-RU"/>
        </w:rPr>
        <w:t>функция по осуществлению муниципального земельного контроля;</w:t>
      </w:r>
    </w:p>
    <w:p w:rsidR="00122321" w:rsidRPr="00122321" w:rsidRDefault="00122321" w:rsidP="007130DB">
      <w:pPr>
        <w:numPr>
          <w:ilvl w:val="0"/>
          <w:numId w:val="15"/>
        </w:numPr>
        <w:tabs>
          <w:tab w:val="left" w:pos="1134"/>
        </w:tabs>
        <w:suppressAutoHyphens w:val="0"/>
        <w:ind w:left="0" w:firstLine="709"/>
        <w:contextualSpacing/>
        <w:jc w:val="both"/>
        <w:rPr>
          <w:rFonts w:cs="Times New Roman"/>
          <w:sz w:val="28"/>
          <w:szCs w:val="28"/>
          <w:lang w:eastAsia="ru-RU"/>
        </w:rPr>
      </w:pPr>
      <w:r w:rsidRPr="00122321">
        <w:rPr>
          <w:rFonts w:cs="Times New Roman"/>
          <w:sz w:val="28"/>
          <w:szCs w:val="28"/>
          <w:lang w:eastAsia="ru-RU"/>
        </w:rPr>
        <w:t>функция по осуществлению муниципального контроля за обеспечением сохранности автомобильных дорог общего пользования местного значения;</w:t>
      </w:r>
    </w:p>
    <w:p w:rsidR="00122321" w:rsidRPr="00122321" w:rsidRDefault="00122321" w:rsidP="007130DB">
      <w:pPr>
        <w:numPr>
          <w:ilvl w:val="0"/>
          <w:numId w:val="15"/>
        </w:numPr>
        <w:tabs>
          <w:tab w:val="left" w:pos="1134"/>
        </w:tabs>
        <w:suppressAutoHyphens w:val="0"/>
        <w:ind w:left="0" w:firstLine="709"/>
        <w:contextualSpacing/>
        <w:jc w:val="both"/>
        <w:rPr>
          <w:rFonts w:cs="Times New Roman"/>
          <w:sz w:val="28"/>
          <w:szCs w:val="28"/>
          <w:lang w:eastAsia="ru-RU"/>
        </w:rPr>
      </w:pPr>
      <w:r w:rsidRPr="00122321">
        <w:rPr>
          <w:rFonts w:cs="Times New Roman"/>
          <w:sz w:val="28"/>
          <w:szCs w:val="28"/>
          <w:lang w:eastAsia="ru-RU"/>
        </w:rPr>
        <w:t>функция по осуществлению муниципального жилищного контроля.</w:t>
      </w:r>
    </w:p>
    <w:p w:rsidR="00122321" w:rsidRPr="00122321" w:rsidRDefault="00122321" w:rsidP="00DC1319">
      <w:pPr>
        <w:suppressAutoHyphens w:val="0"/>
        <w:ind w:firstLine="709"/>
        <w:jc w:val="both"/>
        <w:rPr>
          <w:rFonts w:cs="Times New Roman"/>
          <w:sz w:val="28"/>
          <w:szCs w:val="28"/>
          <w:lang w:eastAsia="ru-RU"/>
        </w:rPr>
      </w:pPr>
      <w:r w:rsidRPr="00122321">
        <w:rPr>
          <w:rFonts w:cs="Times New Roman"/>
          <w:sz w:val="28"/>
          <w:szCs w:val="28"/>
          <w:lang w:eastAsia="ru-RU"/>
        </w:rPr>
        <w:t>3 вида муниципального контроля (муниципальный контроль исполнения нормативных правовых актов в сфере рекламы; муниципальный контроль за санитарно-эпидемиологическим, радиационным и экологическим состоянием территории; муниципальный контроль в области торговой деятельности) были введены в декабре 2013 года (постановление главы администрации от 25.12.2013 г. № 2471) в связи с чем, в 2013 году не были реализованы на территории городского округа «Город Лесной».</w:t>
      </w:r>
    </w:p>
    <w:p w:rsidR="00122321" w:rsidRDefault="00122321" w:rsidP="00DC1319">
      <w:pPr>
        <w:suppressAutoHyphens w:val="0"/>
        <w:ind w:firstLine="709"/>
        <w:jc w:val="both"/>
        <w:rPr>
          <w:rFonts w:cs="Times New Roman"/>
          <w:sz w:val="28"/>
          <w:szCs w:val="28"/>
          <w:lang w:eastAsia="ru-RU"/>
        </w:rPr>
      </w:pPr>
      <w:r w:rsidRPr="00122321">
        <w:rPr>
          <w:rFonts w:cs="Times New Roman"/>
          <w:sz w:val="28"/>
          <w:szCs w:val="28"/>
          <w:lang w:eastAsia="ru-RU"/>
        </w:rPr>
        <w:t>Муниципальный контроль за проведением муниципальных лотерей в 2013 году не был реализован из-за отсутствия на территории городского округа «Город Лесной» объектов контроля (юридических лиц, в отношении которых мог бы осуществляться указанный вид муниципального контроля).</w:t>
      </w:r>
    </w:p>
    <w:p w:rsidR="008562E7" w:rsidRPr="008562E7" w:rsidRDefault="008562E7" w:rsidP="00DC1319">
      <w:pPr>
        <w:suppressAutoHyphens w:val="0"/>
        <w:ind w:firstLine="709"/>
        <w:jc w:val="both"/>
        <w:rPr>
          <w:rFonts w:cs="Times New Roman"/>
          <w:sz w:val="28"/>
          <w:szCs w:val="28"/>
          <w:lang w:eastAsia="ru-RU"/>
        </w:rPr>
      </w:pPr>
      <w:r w:rsidRPr="008562E7">
        <w:rPr>
          <w:rFonts w:cs="Times New Roman"/>
          <w:sz w:val="28"/>
          <w:szCs w:val="28"/>
          <w:lang w:eastAsia="ru-RU"/>
        </w:rPr>
        <w:t xml:space="preserve">Планом проведения плановых проверок юридических лиц и индивидуальных предпринимателей администрацией на 2013 год (утв. постановлением главы администрации </w:t>
      </w:r>
      <w:r>
        <w:rPr>
          <w:rFonts w:cs="Times New Roman"/>
          <w:sz w:val="28"/>
          <w:szCs w:val="28"/>
          <w:lang w:eastAsia="ru-RU"/>
        </w:rPr>
        <w:t xml:space="preserve">от 25.10.2012 г. </w:t>
      </w:r>
      <w:r w:rsidRPr="008562E7">
        <w:rPr>
          <w:rFonts w:cs="Times New Roman"/>
          <w:sz w:val="28"/>
          <w:szCs w:val="28"/>
          <w:lang w:eastAsia="ru-RU"/>
        </w:rPr>
        <w:t>№ 1572) было предусмотрено проведение 12 проверок в отношении юридических лиц и индивидуальных предпринимателей.</w:t>
      </w:r>
    </w:p>
    <w:p w:rsidR="008562E7" w:rsidRPr="008562E7" w:rsidRDefault="008562E7" w:rsidP="00DC1319">
      <w:pPr>
        <w:suppressAutoHyphens w:val="0"/>
        <w:ind w:firstLine="709"/>
        <w:jc w:val="both"/>
        <w:rPr>
          <w:rFonts w:cs="Times New Roman"/>
          <w:sz w:val="28"/>
          <w:szCs w:val="28"/>
          <w:lang w:eastAsia="ru-RU"/>
        </w:rPr>
      </w:pPr>
      <w:r w:rsidRPr="008562E7">
        <w:rPr>
          <w:rFonts w:cs="Times New Roman"/>
          <w:sz w:val="28"/>
          <w:szCs w:val="28"/>
          <w:lang w:eastAsia="ru-RU"/>
        </w:rPr>
        <w:t>В связи с невозможностью в установленном законом порядке уведомить о проведении проверки – 1 плановая проверка в отношении индивидуального предпринимателя не проведена. Для принятия мер материалы направлены в Прокуратуру ЗАТО г. Лесной.</w:t>
      </w:r>
    </w:p>
    <w:p w:rsidR="008562E7" w:rsidRPr="00C83B78" w:rsidRDefault="008562E7" w:rsidP="00DC1319">
      <w:pPr>
        <w:suppressAutoHyphens w:val="0"/>
        <w:ind w:firstLine="709"/>
        <w:jc w:val="both"/>
        <w:rPr>
          <w:b/>
        </w:rPr>
      </w:pPr>
      <w:r w:rsidRPr="008562E7">
        <w:rPr>
          <w:rFonts w:cs="Times New Roman"/>
          <w:sz w:val="28"/>
          <w:szCs w:val="28"/>
          <w:lang w:eastAsia="ru-RU"/>
        </w:rPr>
        <w:t>Сведения, характеризующие выполненную в 2013 году работу по осуществлению муниципального контроля на территории городского округа «Город Лесной»</w:t>
      </w:r>
      <w:r w:rsidR="00DC1319">
        <w:rPr>
          <w:rFonts w:cs="Times New Roman"/>
          <w:sz w:val="28"/>
          <w:szCs w:val="28"/>
          <w:lang w:eastAsia="ru-RU"/>
        </w:rPr>
        <w:t>:</w:t>
      </w:r>
    </w:p>
    <w:p w:rsidR="008562E7" w:rsidRPr="00984908" w:rsidRDefault="008562E7" w:rsidP="008562E7">
      <w:pPr>
        <w:autoSpaceDE w:val="0"/>
        <w:autoSpaceDN w:val="0"/>
        <w:adjustRightInd w:val="0"/>
        <w:ind w:firstLine="709"/>
        <w:jc w:val="right"/>
        <w:rPr>
          <w:sz w:val="16"/>
          <w:szCs w:val="16"/>
        </w:rPr>
      </w:pPr>
    </w:p>
    <w:tbl>
      <w:tblPr>
        <w:tblW w:w="10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703"/>
        <w:gridCol w:w="1325"/>
        <w:gridCol w:w="1325"/>
        <w:gridCol w:w="1264"/>
      </w:tblGrid>
      <w:tr w:rsidR="008562E7" w:rsidRPr="00C83B78" w:rsidTr="00F21671">
        <w:tc>
          <w:tcPr>
            <w:tcW w:w="534" w:type="dxa"/>
            <w:shd w:val="clear" w:color="auto" w:fill="FFFFC9"/>
            <w:vAlign w:val="center"/>
          </w:tcPr>
          <w:p w:rsidR="008562E7" w:rsidRPr="008562E7" w:rsidRDefault="008562E7" w:rsidP="008562E7">
            <w:pPr>
              <w:jc w:val="center"/>
              <w:rPr>
                <w:b/>
                <w:sz w:val="20"/>
                <w:szCs w:val="20"/>
              </w:rPr>
            </w:pPr>
            <w:r w:rsidRPr="008562E7">
              <w:rPr>
                <w:b/>
                <w:sz w:val="20"/>
                <w:szCs w:val="20"/>
              </w:rPr>
              <w:t>№ п/п</w:t>
            </w:r>
          </w:p>
        </w:tc>
        <w:tc>
          <w:tcPr>
            <w:tcW w:w="5703" w:type="dxa"/>
            <w:shd w:val="clear" w:color="auto" w:fill="FFFFC9"/>
            <w:vAlign w:val="center"/>
          </w:tcPr>
          <w:p w:rsidR="008562E7" w:rsidRPr="008562E7" w:rsidRDefault="008562E7" w:rsidP="008562E7">
            <w:pPr>
              <w:jc w:val="center"/>
              <w:rPr>
                <w:b/>
                <w:sz w:val="20"/>
                <w:szCs w:val="20"/>
              </w:rPr>
            </w:pPr>
            <w:r w:rsidRPr="008562E7">
              <w:rPr>
                <w:b/>
                <w:sz w:val="20"/>
                <w:szCs w:val="20"/>
              </w:rPr>
              <w:t>Наименование показателя</w:t>
            </w:r>
          </w:p>
        </w:tc>
        <w:tc>
          <w:tcPr>
            <w:tcW w:w="1325" w:type="dxa"/>
            <w:shd w:val="clear" w:color="auto" w:fill="FFFFC9"/>
            <w:vAlign w:val="center"/>
          </w:tcPr>
          <w:p w:rsidR="008562E7" w:rsidRPr="008562E7" w:rsidRDefault="008562E7" w:rsidP="008562E7">
            <w:pPr>
              <w:jc w:val="center"/>
              <w:rPr>
                <w:b/>
                <w:sz w:val="20"/>
                <w:szCs w:val="20"/>
              </w:rPr>
            </w:pPr>
            <w:r w:rsidRPr="008562E7">
              <w:rPr>
                <w:b/>
                <w:sz w:val="20"/>
                <w:szCs w:val="20"/>
              </w:rPr>
              <w:t>Факт за 1 полугодие</w:t>
            </w:r>
          </w:p>
          <w:p w:rsidR="008562E7" w:rsidRPr="008562E7" w:rsidRDefault="008562E7" w:rsidP="008562E7">
            <w:pPr>
              <w:jc w:val="center"/>
              <w:rPr>
                <w:b/>
                <w:sz w:val="20"/>
                <w:szCs w:val="20"/>
              </w:rPr>
            </w:pPr>
            <w:r w:rsidRPr="008562E7">
              <w:rPr>
                <w:b/>
                <w:sz w:val="20"/>
                <w:szCs w:val="20"/>
              </w:rPr>
              <w:t>2013 года</w:t>
            </w:r>
          </w:p>
        </w:tc>
        <w:tc>
          <w:tcPr>
            <w:tcW w:w="1325" w:type="dxa"/>
            <w:shd w:val="clear" w:color="auto" w:fill="FFFFC9"/>
            <w:vAlign w:val="center"/>
          </w:tcPr>
          <w:p w:rsidR="008562E7" w:rsidRPr="008562E7" w:rsidRDefault="008562E7" w:rsidP="008562E7">
            <w:pPr>
              <w:jc w:val="center"/>
              <w:rPr>
                <w:b/>
                <w:sz w:val="20"/>
                <w:szCs w:val="20"/>
              </w:rPr>
            </w:pPr>
            <w:r w:rsidRPr="008562E7">
              <w:rPr>
                <w:b/>
                <w:sz w:val="20"/>
                <w:szCs w:val="20"/>
              </w:rPr>
              <w:t>Факт за 2 полугодие</w:t>
            </w:r>
          </w:p>
          <w:p w:rsidR="008562E7" w:rsidRPr="008562E7" w:rsidRDefault="008562E7" w:rsidP="008562E7">
            <w:pPr>
              <w:jc w:val="center"/>
              <w:rPr>
                <w:b/>
                <w:sz w:val="20"/>
                <w:szCs w:val="20"/>
              </w:rPr>
            </w:pPr>
            <w:r w:rsidRPr="008562E7">
              <w:rPr>
                <w:b/>
                <w:sz w:val="20"/>
                <w:szCs w:val="20"/>
              </w:rPr>
              <w:t>2013 года</w:t>
            </w:r>
          </w:p>
        </w:tc>
        <w:tc>
          <w:tcPr>
            <w:tcW w:w="1264" w:type="dxa"/>
            <w:shd w:val="clear" w:color="auto" w:fill="FFFFC9"/>
            <w:vAlign w:val="center"/>
          </w:tcPr>
          <w:p w:rsidR="008562E7" w:rsidRPr="008562E7" w:rsidRDefault="008562E7" w:rsidP="008562E7">
            <w:pPr>
              <w:jc w:val="center"/>
              <w:rPr>
                <w:b/>
                <w:sz w:val="20"/>
                <w:szCs w:val="20"/>
              </w:rPr>
            </w:pPr>
            <w:r w:rsidRPr="008562E7">
              <w:rPr>
                <w:b/>
                <w:sz w:val="20"/>
                <w:szCs w:val="20"/>
              </w:rPr>
              <w:t>Итого</w:t>
            </w:r>
          </w:p>
          <w:p w:rsidR="008562E7" w:rsidRPr="008562E7" w:rsidRDefault="008562E7" w:rsidP="008562E7">
            <w:pPr>
              <w:jc w:val="center"/>
              <w:rPr>
                <w:b/>
                <w:sz w:val="20"/>
                <w:szCs w:val="20"/>
              </w:rPr>
            </w:pPr>
            <w:r w:rsidRPr="008562E7">
              <w:rPr>
                <w:b/>
                <w:sz w:val="20"/>
                <w:szCs w:val="20"/>
              </w:rPr>
              <w:t>в 2013 году</w:t>
            </w:r>
          </w:p>
        </w:tc>
      </w:tr>
      <w:tr w:rsidR="008562E7" w:rsidRPr="00C83B78" w:rsidTr="005A5A03">
        <w:trPr>
          <w:trHeight w:val="284"/>
        </w:trPr>
        <w:tc>
          <w:tcPr>
            <w:tcW w:w="534" w:type="dxa"/>
            <w:vAlign w:val="center"/>
          </w:tcPr>
          <w:p w:rsidR="008562E7" w:rsidRPr="009F6618" w:rsidRDefault="008562E7" w:rsidP="008562E7">
            <w:pPr>
              <w:jc w:val="center"/>
            </w:pPr>
            <w:r w:rsidRPr="009F6618">
              <w:t>1.</w:t>
            </w:r>
          </w:p>
        </w:tc>
        <w:tc>
          <w:tcPr>
            <w:tcW w:w="5703" w:type="dxa"/>
            <w:vAlign w:val="center"/>
          </w:tcPr>
          <w:p w:rsidR="008562E7" w:rsidRPr="009F6618" w:rsidRDefault="008562E7" w:rsidP="008562E7">
            <w:pPr>
              <w:jc w:val="both"/>
              <w:rPr>
                <w:b/>
              </w:rPr>
            </w:pPr>
            <w:r w:rsidRPr="009F6618">
              <w:t>Общее количество проведенных проверок</w:t>
            </w:r>
          </w:p>
        </w:tc>
        <w:tc>
          <w:tcPr>
            <w:tcW w:w="1325" w:type="dxa"/>
            <w:vAlign w:val="center"/>
          </w:tcPr>
          <w:p w:rsidR="008562E7" w:rsidRPr="009F6618" w:rsidRDefault="008562E7" w:rsidP="008562E7">
            <w:pPr>
              <w:jc w:val="center"/>
            </w:pPr>
            <w:r w:rsidRPr="009F6618">
              <w:t>9</w:t>
            </w:r>
          </w:p>
        </w:tc>
        <w:tc>
          <w:tcPr>
            <w:tcW w:w="1325" w:type="dxa"/>
            <w:vAlign w:val="center"/>
          </w:tcPr>
          <w:p w:rsidR="008562E7" w:rsidRPr="009F6618" w:rsidRDefault="008562E7" w:rsidP="008562E7">
            <w:pPr>
              <w:jc w:val="center"/>
            </w:pPr>
            <w:r w:rsidRPr="009F6618">
              <w:t>4</w:t>
            </w:r>
          </w:p>
        </w:tc>
        <w:tc>
          <w:tcPr>
            <w:tcW w:w="1264" w:type="dxa"/>
            <w:vAlign w:val="center"/>
          </w:tcPr>
          <w:p w:rsidR="008562E7" w:rsidRPr="009F6618" w:rsidRDefault="008562E7" w:rsidP="008562E7">
            <w:pPr>
              <w:jc w:val="center"/>
            </w:pPr>
            <w:r w:rsidRPr="009F6618">
              <w:t>13</w:t>
            </w:r>
          </w:p>
        </w:tc>
      </w:tr>
      <w:tr w:rsidR="008562E7" w:rsidRPr="00C83B78" w:rsidTr="005A5A03">
        <w:tc>
          <w:tcPr>
            <w:tcW w:w="534" w:type="dxa"/>
            <w:vAlign w:val="center"/>
          </w:tcPr>
          <w:p w:rsidR="008562E7" w:rsidRPr="009F6618" w:rsidRDefault="008562E7" w:rsidP="008562E7">
            <w:pPr>
              <w:jc w:val="center"/>
            </w:pPr>
          </w:p>
        </w:tc>
        <w:tc>
          <w:tcPr>
            <w:tcW w:w="5703" w:type="dxa"/>
            <w:vAlign w:val="center"/>
          </w:tcPr>
          <w:p w:rsidR="008562E7" w:rsidRPr="009F6618" w:rsidRDefault="008562E7" w:rsidP="008562E7">
            <w:pPr>
              <w:ind w:firstLine="1764"/>
              <w:jc w:val="both"/>
              <w:rPr>
                <w:b/>
                <w:i/>
              </w:rPr>
            </w:pPr>
            <w:r w:rsidRPr="009F6618">
              <w:rPr>
                <w:i/>
              </w:rPr>
              <w:t>из них:</w:t>
            </w:r>
          </w:p>
        </w:tc>
        <w:tc>
          <w:tcPr>
            <w:tcW w:w="1325" w:type="dxa"/>
            <w:vAlign w:val="center"/>
          </w:tcPr>
          <w:p w:rsidR="008562E7" w:rsidRPr="009F6618" w:rsidRDefault="008562E7" w:rsidP="008562E7">
            <w:pPr>
              <w:jc w:val="center"/>
              <w:rPr>
                <w:b/>
              </w:rPr>
            </w:pPr>
          </w:p>
        </w:tc>
        <w:tc>
          <w:tcPr>
            <w:tcW w:w="1325" w:type="dxa"/>
            <w:vAlign w:val="center"/>
          </w:tcPr>
          <w:p w:rsidR="008562E7" w:rsidRPr="009F6618" w:rsidRDefault="008562E7" w:rsidP="008562E7">
            <w:pPr>
              <w:jc w:val="center"/>
              <w:rPr>
                <w:b/>
              </w:rPr>
            </w:pPr>
          </w:p>
        </w:tc>
        <w:tc>
          <w:tcPr>
            <w:tcW w:w="1264" w:type="dxa"/>
            <w:vAlign w:val="center"/>
          </w:tcPr>
          <w:p w:rsidR="008562E7" w:rsidRPr="009F6618" w:rsidRDefault="008562E7" w:rsidP="008562E7">
            <w:pPr>
              <w:jc w:val="center"/>
              <w:rPr>
                <w:b/>
              </w:rPr>
            </w:pPr>
          </w:p>
        </w:tc>
      </w:tr>
      <w:tr w:rsidR="008562E7" w:rsidRPr="00C83B78" w:rsidTr="005A5A03">
        <w:tc>
          <w:tcPr>
            <w:tcW w:w="534" w:type="dxa"/>
            <w:vAlign w:val="center"/>
          </w:tcPr>
          <w:p w:rsidR="008562E7" w:rsidRPr="009F6618" w:rsidRDefault="008562E7" w:rsidP="008562E7">
            <w:pPr>
              <w:jc w:val="center"/>
            </w:pPr>
          </w:p>
        </w:tc>
        <w:tc>
          <w:tcPr>
            <w:tcW w:w="5703" w:type="dxa"/>
            <w:vAlign w:val="center"/>
          </w:tcPr>
          <w:p w:rsidR="008562E7" w:rsidRPr="009F6618" w:rsidRDefault="008562E7" w:rsidP="008562E7">
            <w:pPr>
              <w:ind w:firstLine="1764"/>
              <w:jc w:val="both"/>
            </w:pPr>
            <w:r w:rsidRPr="009F6618">
              <w:t>плановых</w:t>
            </w:r>
          </w:p>
        </w:tc>
        <w:tc>
          <w:tcPr>
            <w:tcW w:w="1325" w:type="dxa"/>
            <w:vAlign w:val="center"/>
          </w:tcPr>
          <w:p w:rsidR="008562E7" w:rsidRPr="009F6618" w:rsidRDefault="008562E7" w:rsidP="008562E7">
            <w:pPr>
              <w:jc w:val="center"/>
            </w:pPr>
            <w:r w:rsidRPr="009F6618">
              <w:t>8</w:t>
            </w:r>
          </w:p>
        </w:tc>
        <w:tc>
          <w:tcPr>
            <w:tcW w:w="1325" w:type="dxa"/>
            <w:vAlign w:val="center"/>
          </w:tcPr>
          <w:p w:rsidR="008562E7" w:rsidRPr="009F6618" w:rsidRDefault="008562E7" w:rsidP="008562E7">
            <w:pPr>
              <w:jc w:val="center"/>
            </w:pPr>
            <w:r w:rsidRPr="009F6618">
              <w:t>3</w:t>
            </w:r>
          </w:p>
        </w:tc>
        <w:tc>
          <w:tcPr>
            <w:tcW w:w="1264" w:type="dxa"/>
            <w:vAlign w:val="center"/>
          </w:tcPr>
          <w:p w:rsidR="008562E7" w:rsidRPr="009F6618" w:rsidRDefault="008562E7" w:rsidP="008562E7">
            <w:pPr>
              <w:jc w:val="center"/>
            </w:pPr>
            <w:r w:rsidRPr="009F6618">
              <w:t>11</w:t>
            </w:r>
          </w:p>
        </w:tc>
      </w:tr>
      <w:tr w:rsidR="008562E7" w:rsidRPr="00C83B78" w:rsidTr="005A5A03">
        <w:tc>
          <w:tcPr>
            <w:tcW w:w="534" w:type="dxa"/>
            <w:vAlign w:val="center"/>
          </w:tcPr>
          <w:p w:rsidR="008562E7" w:rsidRPr="009F6618" w:rsidRDefault="008562E7" w:rsidP="008562E7">
            <w:pPr>
              <w:jc w:val="center"/>
            </w:pPr>
          </w:p>
        </w:tc>
        <w:tc>
          <w:tcPr>
            <w:tcW w:w="5703" w:type="dxa"/>
            <w:vAlign w:val="center"/>
          </w:tcPr>
          <w:p w:rsidR="008562E7" w:rsidRPr="009F6618" w:rsidRDefault="008562E7" w:rsidP="008562E7">
            <w:pPr>
              <w:ind w:firstLine="1764"/>
              <w:jc w:val="both"/>
            </w:pPr>
            <w:r w:rsidRPr="009F6618">
              <w:t>внеплановых проверок</w:t>
            </w:r>
          </w:p>
        </w:tc>
        <w:tc>
          <w:tcPr>
            <w:tcW w:w="1325" w:type="dxa"/>
            <w:vAlign w:val="center"/>
          </w:tcPr>
          <w:p w:rsidR="008562E7" w:rsidRPr="009F6618" w:rsidRDefault="008562E7" w:rsidP="008562E7">
            <w:pPr>
              <w:jc w:val="center"/>
            </w:pPr>
            <w:r w:rsidRPr="009F6618">
              <w:t>1</w:t>
            </w:r>
          </w:p>
        </w:tc>
        <w:tc>
          <w:tcPr>
            <w:tcW w:w="1325" w:type="dxa"/>
            <w:vAlign w:val="center"/>
          </w:tcPr>
          <w:p w:rsidR="008562E7" w:rsidRPr="009F6618" w:rsidRDefault="008562E7" w:rsidP="008562E7">
            <w:pPr>
              <w:jc w:val="center"/>
            </w:pPr>
            <w:r w:rsidRPr="009F6618">
              <w:t>1</w:t>
            </w:r>
          </w:p>
        </w:tc>
        <w:tc>
          <w:tcPr>
            <w:tcW w:w="1264" w:type="dxa"/>
            <w:vAlign w:val="center"/>
          </w:tcPr>
          <w:p w:rsidR="008562E7" w:rsidRPr="009F6618" w:rsidRDefault="008562E7" w:rsidP="008562E7">
            <w:pPr>
              <w:jc w:val="center"/>
            </w:pPr>
            <w:r w:rsidRPr="009F6618">
              <w:t>2</w:t>
            </w:r>
          </w:p>
        </w:tc>
      </w:tr>
      <w:tr w:rsidR="008562E7" w:rsidRPr="00C83B78" w:rsidTr="005A5A03">
        <w:trPr>
          <w:trHeight w:val="284"/>
        </w:trPr>
        <w:tc>
          <w:tcPr>
            <w:tcW w:w="534" w:type="dxa"/>
            <w:vAlign w:val="center"/>
          </w:tcPr>
          <w:p w:rsidR="008562E7" w:rsidRPr="009F6618" w:rsidRDefault="008562E7" w:rsidP="008562E7">
            <w:pPr>
              <w:jc w:val="center"/>
            </w:pPr>
            <w:r w:rsidRPr="009F6618">
              <w:t>2.</w:t>
            </w:r>
          </w:p>
        </w:tc>
        <w:tc>
          <w:tcPr>
            <w:tcW w:w="5703" w:type="dxa"/>
            <w:vAlign w:val="center"/>
          </w:tcPr>
          <w:p w:rsidR="008562E7" w:rsidRPr="009F6618" w:rsidRDefault="008562E7" w:rsidP="008562E7">
            <w:pPr>
              <w:jc w:val="both"/>
            </w:pPr>
            <w:r w:rsidRPr="009F6618">
              <w:t>Общее количество документарных проверок</w:t>
            </w:r>
          </w:p>
        </w:tc>
        <w:tc>
          <w:tcPr>
            <w:tcW w:w="1325" w:type="dxa"/>
            <w:vAlign w:val="center"/>
          </w:tcPr>
          <w:p w:rsidR="008562E7" w:rsidRPr="009F6618" w:rsidRDefault="008562E7" w:rsidP="008562E7">
            <w:pPr>
              <w:jc w:val="center"/>
            </w:pPr>
            <w:r w:rsidRPr="009F6618">
              <w:t>9</w:t>
            </w:r>
          </w:p>
        </w:tc>
        <w:tc>
          <w:tcPr>
            <w:tcW w:w="1325" w:type="dxa"/>
            <w:vAlign w:val="center"/>
          </w:tcPr>
          <w:p w:rsidR="008562E7" w:rsidRPr="009F6618" w:rsidRDefault="008562E7" w:rsidP="008562E7">
            <w:pPr>
              <w:jc w:val="center"/>
            </w:pPr>
            <w:r w:rsidRPr="009F6618">
              <w:t>2</w:t>
            </w:r>
          </w:p>
        </w:tc>
        <w:tc>
          <w:tcPr>
            <w:tcW w:w="1264" w:type="dxa"/>
            <w:vAlign w:val="center"/>
          </w:tcPr>
          <w:p w:rsidR="008562E7" w:rsidRPr="009F6618" w:rsidRDefault="008562E7" w:rsidP="008562E7">
            <w:pPr>
              <w:jc w:val="center"/>
            </w:pPr>
            <w:r w:rsidRPr="009F6618">
              <w:t>11</w:t>
            </w:r>
          </w:p>
        </w:tc>
      </w:tr>
      <w:tr w:rsidR="008562E7" w:rsidRPr="00C83B78" w:rsidTr="005A5A03">
        <w:trPr>
          <w:trHeight w:val="284"/>
        </w:trPr>
        <w:tc>
          <w:tcPr>
            <w:tcW w:w="534" w:type="dxa"/>
            <w:vAlign w:val="center"/>
          </w:tcPr>
          <w:p w:rsidR="008562E7" w:rsidRPr="009F6618" w:rsidRDefault="008562E7" w:rsidP="008562E7">
            <w:pPr>
              <w:jc w:val="center"/>
            </w:pPr>
            <w:r w:rsidRPr="009F6618">
              <w:t>3.</w:t>
            </w:r>
          </w:p>
        </w:tc>
        <w:tc>
          <w:tcPr>
            <w:tcW w:w="5703" w:type="dxa"/>
            <w:vAlign w:val="center"/>
          </w:tcPr>
          <w:p w:rsidR="008562E7" w:rsidRPr="009F6618" w:rsidRDefault="008562E7" w:rsidP="008562E7">
            <w:pPr>
              <w:jc w:val="both"/>
            </w:pPr>
            <w:r w:rsidRPr="009F6618">
              <w:t>Общее количество выездных проверок</w:t>
            </w:r>
          </w:p>
        </w:tc>
        <w:tc>
          <w:tcPr>
            <w:tcW w:w="1325" w:type="dxa"/>
            <w:vAlign w:val="center"/>
          </w:tcPr>
          <w:p w:rsidR="008562E7" w:rsidRPr="009F6618" w:rsidRDefault="008562E7" w:rsidP="008562E7">
            <w:pPr>
              <w:jc w:val="center"/>
            </w:pPr>
            <w:r w:rsidRPr="009F6618">
              <w:t>8</w:t>
            </w:r>
          </w:p>
        </w:tc>
        <w:tc>
          <w:tcPr>
            <w:tcW w:w="1325" w:type="dxa"/>
            <w:vAlign w:val="center"/>
          </w:tcPr>
          <w:p w:rsidR="008562E7" w:rsidRPr="009F6618" w:rsidRDefault="008562E7" w:rsidP="008562E7">
            <w:pPr>
              <w:jc w:val="center"/>
            </w:pPr>
            <w:r w:rsidRPr="009F6618">
              <w:t>4</w:t>
            </w:r>
          </w:p>
        </w:tc>
        <w:tc>
          <w:tcPr>
            <w:tcW w:w="1264" w:type="dxa"/>
            <w:vAlign w:val="center"/>
          </w:tcPr>
          <w:p w:rsidR="008562E7" w:rsidRPr="009F6618" w:rsidRDefault="008562E7" w:rsidP="008562E7">
            <w:pPr>
              <w:jc w:val="center"/>
            </w:pPr>
            <w:r w:rsidRPr="009F6618">
              <w:t>12</w:t>
            </w:r>
          </w:p>
        </w:tc>
      </w:tr>
      <w:tr w:rsidR="008562E7" w:rsidRPr="00C83B78" w:rsidTr="005A5A03">
        <w:trPr>
          <w:trHeight w:val="284"/>
        </w:trPr>
        <w:tc>
          <w:tcPr>
            <w:tcW w:w="534" w:type="dxa"/>
            <w:vAlign w:val="center"/>
          </w:tcPr>
          <w:p w:rsidR="008562E7" w:rsidRPr="009F6618" w:rsidRDefault="008562E7" w:rsidP="008562E7">
            <w:pPr>
              <w:jc w:val="center"/>
            </w:pPr>
            <w:r w:rsidRPr="009F6618">
              <w:t>4.</w:t>
            </w:r>
          </w:p>
        </w:tc>
        <w:tc>
          <w:tcPr>
            <w:tcW w:w="5703" w:type="dxa"/>
            <w:vAlign w:val="center"/>
          </w:tcPr>
          <w:p w:rsidR="008562E7" w:rsidRPr="009F6618" w:rsidRDefault="008562E7" w:rsidP="008562E7">
            <w:pPr>
              <w:jc w:val="both"/>
            </w:pPr>
            <w:r w:rsidRPr="009F6618">
              <w:t>Общее количество проверок, по итогам проведения которых выявлены правонарушения</w:t>
            </w:r>
          </w:p>
        </w:tc>
        <w:tc>
          <w:tcPr>
            <w:tcW w:w="1325" w:type="dxa"/>
            <w:vAlign w:val="center"/>
          </w:tcPr>
          <w:p w:rsidR="008562E7" w:rsidRPr="009F6618" w:rsidRDefault="008562E7" w:rsidP="008562E7">
            <w:pPr>
              <w:jc w:val="center"/>
            </w:pPr>
            <w:r w:rsidRPr="009F6618">
              <w:t>4</w:t>
            </w:r>
          </w:p>
        </w:tc>
        <w:tc>
          <w:tcPr>
            <w:tcW w:w="1325" w:type="dxa"/>
            <w:vAlign w:val="center"/>
          </w:tcPr>
          <w:p w:rsidR="008562E7" w:rsidRPr="009F6618" w:rsidRDefault="008562E7" w:rsidP="008562E7">
            <w:pPr>
              <w:jc w:val="center"/>
            </w:pPr>
            <w:r w:rsidRPr="009F6618">
              <w:t>2</w:t>
            </w:r>
          </w:p>
        </w:tc>
        <w:tc>
          <w:tcPr>
            <w:tcW w:w="1264" w:type="dxa"/>
            <w:vAlign w:val="center"/>
          </w:tcPr>
          <w:p w:rsidR="008562E7" w:rsidRPr="009F6618" w:rsidRDefault="008562E7" w:rsidP="008562E7">
            <w:pPr>
              <w:jc w:val="center"/>
            </w:pPr>
            <w:r w:rsidRPr="009F6618">
              <w:t>6</w:t>
            </w:r>
          </w:p>
        </w:tc>
      </w:tr>
      <w:tr w:rsidR="008562E7" w:rsidRPr="00C83B78" w:rsidTr="005A5A03">
        <w:tc>
          <w:tcPr>
            <w:tcW w:w="534" w:type="dxa"/>
            <w:vAlign w:val="center"/>
          </w:tcPr>
          <w:p w:rsidR="008562E7" w:rsidRPr="009F6618" w:rsidRDefault="008562E7" w:rsidP="008562E7">
            <w:pPr>
              <w:jc w:val="center"/>
            </w:pPr>
            <w:r w:rsidRPr="009F6618">
              <w:t>5.</w:t>
            </w:r>
          </w:p>
        </w:tc>
        <w:tc>
          <w:tcPr>
            <w:tcW w:w="5703" w:type="dxa"/>
            <w:vAlign w:val="center"/>
          </w:tcPr>
          <w:p w:rsidR="008562E7" w:rsidRPr="009F6618" w:rsidRDefault="008562E7" w:rsidP="008562E7">
            <w:pPr>
              <w:jc w:val="both"/>
            </w:pPr>
            <w:r w:rsidRPr="009F661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8562E7" w:rsidRPr="009F6618" w:rsidRDefault="008562E7" w:rsidP="008562E7">
            <w:pPr>
              <w:jc w:val="center"/>
            </w:pPr>
            <w:r w:rsidRPr="009F6618">
              <w:t>0</w:t>
            </w:r>
          </w:p>
        </w:tc>
        <w:tc>
          <w:tcPr>
            <w:tcW w:w="1325" w:type="dxa"/>
            <w:vAlign w:val="center"/>
          </w:tcPr>
          <w:p w:rsidR="008562E7" w:rsidRPr="009F6618" w:rsidRDefault="008562E7" w:rsidP="008562E7">
            <w:pPr>
              <w:jc w:val="center"/>
            </w:pPr>
            <w:r w:rsidRPr="009F6618">
              <w:t>0</w:t>
            </w:r>
          </w:p>
        </w:tc>
        <w:tc>
          <w:tcPr>
            <w:tcW w:w="1264" w:type="dxa"/>
            <w:vAlign w:val="center"/>
          </w:tcPr>
          <w:p w:rsidR="008562E7" w:rsidRPr="009F6618" w:rsidRDefault="008562E7" w:rsidP="008562E7">
            <w:pPr>
              <w:jc w:val="center"/>
            </w:pPr>
            <w:r w:rsidRPr="009F6618">
              <w:t>0</w:t>
            </w:r>
          </w:p>
        </w:tc>
      </w:tr>
      <w:tr w:rsidR="008562E7" w:rsidRPr="00C83B78" w:rsidTr="005A5A03">
        <w:tc>
          <w:tcPr>
            <w:tcW w:w="534" w:type="dxa"/>
            <w:vAlign w:val="center"/>
          </w:tcPr>
          <w:p w:rsidR="008562E7" w:rsidRPr="009F6618" w:rsidRDefault="008562E7" w:rsidP="008562E7">
            <w:pPr>
              <w:jc w:val="center"/>
            </w:pPr>
            <w:r w:rsidRPr="009F6618">
              <w:t>6.</w:t>
            </w:r>
          </w:p>
        </w:tc>
        <w:tc>
          <w:tcPr>
            <w:tcW w:w="5703" w:type="dxa"/>
            <w:vAlign w:val="center"/>
          </w:tcPr>
          <w:p w:rsidR="008562E7" w:rsidRPr="009F6618" w:rsidRDefault="008562E7" w:rsidP="008562E7">
            <w:pPr>
              <w:jc w:val="both"/>
            </w:pPr>
            <w:r w:rsidRPr="009F6618">
              <w:t>Количество проверок, по которым результаты признаны недействительными</w:t>
            </w:r>
          </w:p>
        </w:tc>
        <w:tc>
          <w:tcPr>
            <w:tcW w:w="1325" w:type="dxa"/>
            <w:vAlign w:val="center"/>
          </w:tcPr>
          <w:p w:rsidR="008562E7" w:rsidRPr="009F6618" w:rsidRDefault="008562E7" w:rsidP="008562E7">
            <w:pPr>
              <w:jc w:val="center"/>
            </w:pPr>
            <w:r w:rsidRPr="009F6618">
              <w:t>0</w:t>
            </w:r>
          </w:p>
        </w:tc>
        <w:tc>
          <w:tcPr>
            <w:tcW w:w="1325" w:type="dxa"/>
            <w:vAlign w:val="center"/>
          </w:tcPr>
          <w:p w:rsidR="008562E7" w:rsidRPr="009F6618" w:rsidRDefault="008562E7" w:rsidP="008562E7">
            <w:pPr>
              <w:jc w:val="center"/>
            </w:pPr>
            <w:r w:rsidRPr="009F6618">
              <w:t>0</w:t>
            </w:r>
          </w:p>
        </w:tc>
        <w:tc>
          <w:tcPr>
            <w:tcW w:w="1264" w:type="dxa"/>
            <w:vAlign w:val="center"/>
          </w:tcPr>
          <w:p w:rsidR="008562E7" w:rsidRPr="009F6618" w:rsidRDefault="008562E7" w:rsidP="008562E7">
            <w:pPr>
              <w:jc w:val="center"/>
            </w:pPr>
            <w:r w:rsidRPr="009F6618">
              <w:t>0</w:t>
            </w:r>
          </w:p>
        </w:tc>
      </w:tr>
    </w:tbl>
    <w:p w:rsidR="008562E7" w:rsidRPr="008562E7" w:rsidRDefault="008562E7" w:rsidP="00DC1319">
      <w:pPr>
        <w:suppressAutoHyphens w:val="0"/>
        <w:spacing w:before="60"/>
        <w:ind w:firstLine="709"/>
        <w:jc w:val="both"/>
        <w:rPr>
          <w:rFonts w:cs="Times New Roman"/>
          <w:sz w:val="28"/>
          <w:szCs w:val="28"/>
          <w:lang w:eastAsia="ru-RU"/>
        </w:rPr>
      </w:pPr>
      <w:r w:rsidRPr="008562E7">
        <w:rPr>
          <w:rFonts w:cs="Times New Roman"/>
          <w:sz w:val="28"/>
          <w:szCs w:val="28"/>
          <w:lang w:eastAsia="ru-RU"/>
        </w:rPr>
        <w:t>Экспертные организации и эксперты к выполнению мероприятий по контролю в 2013 году не привлекались.</w:t>
      </w:r>
    </w:p>
    <w:p w:rsidR="008562E7" w:rsidRPr="008562E7" w:rsidRDefault="008562E7" w:rsidP="00DC1319">
      <w:pPr>
        <w:suppressAutoHyphens w:val="0"/>
        <w:ind w:firstLine="709"/>
        <w:jc w:val="both"/>
        <w:rPr>
          <w:rFonts w:cs="Times New Roman"/>
          <w:sz w:val="28"/>
          <w:szCs w:val="28"/>
          <w:lang w:eastAsia="ru-RU"/>
        </w:rPr>
      </w:pPr>
      <w:r w:rsidRPr="008562E7">
        <w:rPr>
          <w:rFonts w:cs="Times New Roman"/>
          <w:sz w:val="28"/>
          <w:szCs w:val="28"/>
          <w:lang w:eastAsia="ru-RU"/>
        </w:rPr>
        <w:t>При выполнении в 2013 году в отношении юридических лиц и индивидуальных предпринимателей мероприятий по контролю –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4A4E06" w:rsidRDefault="004A4E06"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Финансовая и бюджетная политика</w:t>
      </w:r>
    </w:p>
    <w:p w:rsidR="00D26591" w:rsidRPr="00294944" w:rsidRDefault="00D26591" w:rsidP="00DC1319">
      <w:pPr>
        <w:ind w:firstLine="709"/>
        <w:jc w:val="both"/>
        <w:rPr>
          <w:bCs/>
          <w:sz w:val="28"/>
          <w:szCs w:val="28"/>
        </w:rPr>
      </w:pPr>
      <w:r w:rsidRPr="00294944">
        <w:rPr>
          <w:bCs/>
          <w:sz w:val="28"/>
          <w:szCs w:val="28"/>
        </w:rPr>
        <w:t xml:space="preserve">В ходе исполнения бюджета за 2013 год и плановый период 2014-2015 годы сотрудниками </w:t>
      </w:r>
      <w:r w:rsidR="00294944">
        <w:rPr>
          <w:bCs/>
          <w:sz w:val="28"/>
          <w:szCs w:val="28"/>
        </w:rPr>
        <w:t xml:space="preserve">МКУ </w:t>
      </w:r>
      <w:r w:rsidR="00E477B1">
        <w:rPr>
          <w:bCs/>
          <w:sz w:val="28"/>
          <w:szCs w:val="28"/>
        </w:rPr>
        <w:t>«</w:t>
      </w:r>
      <w:r w:rsidR="00294944">
        <w:rPr>
          <w:bCs/>
          <w:sz w:val="28"/>
          <w:szCs w:val="28"/>
        </w:rPr>
        <w:t>Управление по финансам и бюджетной политике</w:t>
      </w:r>
      <w:r w:rsidR="00E477B1">
        <w:rPr>
          <w:bCs/>
          <w:sz w:val="28"/>
          <w:szCs w:val="28"/>
        </w:rPr>
        <w:t>»</w:t>
      </w:r>
      <w:r w:rsidRPr="00294944">
        <w:rPr>
          <w:bCs/>
          <w:sz w:val="28"/>
          <w:szCs w:val="28"/>
        </w:rPr>
        <w:t xml:space="preserve"> подготовлено 29 нормативных правовых актов по внесению изменений в бюджет городского округа и сводную бюджетную роспись (в 2012 году – 46), что характеризует повышение качества планирования бюджетных расходов. </w:t>
      </w:r>
    </w:p>
    <w:p w:rsidR="00D26591" w:rsidRPr="00294944" w:rsidRDefault="00D26591" w:rsidP="00DC1319">
      <w:pPr>
        <w:ind w:firstLine="709"/>
        <w:jc w:val="both"/>
        <w:rPr>
          <w:bCs/>
          <w:sz w:val="28"/>
          <w:szCs w:val="28"/>
        </w:rPr>
      </w:pPr>
      <w:r w:rsidRPr="00294944">
        <w:rPr>
          <w:bCs/>
          <w:sz w:val="28"/>
          <w:szCs w:val="28"/>
        </w:rPr>
        <w:t xml:space="preserve">Исполнение бюджета городского округа </w:t>
      </w:r>
      <w:r w:rsidR="00E477B1">
        <w:rPr>
          <w:bCs/>
          <w:sz w:val="28"/>
          <w:szCs w:val="28"/>
        </w:rPr>
        <w:t>«</w:t>
      </w:r>
      <w:r w:rsidRPr="00294944">
        <w:rPr>
          <w:bCs/>
          <w:sz w:val="28"/>
          <w:szCs w:val="28"/>
        </w:rPr>
        <w:t>Город Лесной</w:t>
      </w:r>
      <w:r w:rsidR="00E477B1">
        <w:rPr>
          <w:bCs/>
          <w:sz w:val="28"/>
          <w:szCs w:val="28"/>
        </w:rPr>
        <w:t>»</w:t>
      </w:r>
      <w:r w:rsidRPr="00294944">
        <w:rPr>
          <w:bCs/>
          <w:sz w:val="28"/>
          <w:szCs w:val="28"/>
        </w:rPr>
        <w:t xml:space="preserve"> за 2013 год</w:t>
      </w:r>
      <w:r w:rsidR="00C11756">
        <w:rPr>
          <w:bCs/>
          <w:sz w:val="28"/>
          <w:szCs w:val="28"/>
        </w:rPr>
        <w:t>:</w:t>
      </w: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275"/>
        <w:gridCol w:w="1276"/>
        <w:gridCol w:w="1559"/>
        <w:gridCol w:w="1560"/>
        <w:gridCol w:w="1242"/>
        <w:gridCol w:w="1276"/>
      </w:tblGrid>
      <w:tr w:rsidR="00D26591" w:rsidRPr="00294944" w:rsidTr="00294944">
        <w:tc>
          <w:tcPr>
            <w:tcW w:w="2127" w:type="dxa"/>
            <w:shd w:val="clear" w:color="auto" w:fill="FFFFC9"/>
            <w:vAlign w:val="center"/>
          </w:tcPr>
          <w:p w:rsidR="00D26591" w:rsidRPr="00294944" w:rsidRDefault="00D26591" w:rsidP="009E23D0">
            <w:pPr>
              <w:jc w:val="center"/>
              <w:rPr>
                <w:b/>
              </w:rPr>
            </w:pPr>
            <w:r w:rsidRPr="00294944">
              <w:rPr>
                <w:b/>
              </w:rPr>
              <w:t>Показатели</w:t>
            </w:r>
          </w:p>
        </w:tc>
        <w:tc>
          <w:tcPr>
            <w:tcW w:w="1275" w:type="dxa"/>
            <w:shd w:val="clear" w:color="auto" w:fill="FFFFC9"/>
            <w:vAlign w:val="center"/>
          </w:tcPr>
          <w:p w:rsidR="00D26591" w:rsidRPr="00294944" w:rsidRDefault="00D26591" w:rsidP="009E23D0">
            <w:pPr>
              <w:jc w:val="center"/>
              <w:rPr>
                <w:b/>
              </w:rPr>
            </w:pPr>
            <w:r w:rsidRPr="00294944">
              <w:rPr>
                <w:b/>
              </w:rPr>
              <w:t xml:space="preserve">План </w:t>
            </w:r>
          </w:p>
          <w:p w:rsidR="00D26591" w:rsidRPr="00294944" w:rsidRDefault="00D26591" w:rsidP="009E23D0">
            <w:pPr>
              <w:jc w:val="center"/>
              <w:rPr>
                <w:b/>
              </w:rPr>
            </w:pPr>
            <w:r w:rsidRPr="00294944">
              <w:rPr>
                <w:b/>
              </w:rPr>
              <w:t>2013 года</w:t>
            </w:r>
          </w:p>
        </w:tc>
        <w:tc>
          <w:tcPr>
            <w:tcW w:w="1276" w:type="dxa"/>
            <w:shd w:val="clear" w:color="auto" w:fill="FFFFC9"/>
            <w:vAlign w:val="center"/>
          </w:tcPr>
          <w:p w:rsidR="00D26591" w:rsidRPr="00294944" w:rsidRDefault="00D26591" w:rsidP="009E23D0">
            <w:pPr>
              <w:ind w:firstLine="1"/>
              <w:jc w:val="center"/>
              <w:rPr>
                <w:b/>
              </w:rPr>
            </w:pPr>
            <w:r w:rsidRPr="00294944">
              <w:rPr>
                <w:b/>
              </w:rPr>
              <w:t>Уточнен-ный план 2013 года</w:t>
            </w:r>
          </w:p>
        </w:tc>
        <w:tc>
          <w:tcPr>
            <w:tcW w:w="1559" w:type="dxa"/>
            <w:shd w:val="clear" w:color="auto" w:fill="FFFFC9"/>
            <w:vAlign w:val="center"/>
          </w:tcPr>
          <w:p w:rsidR="00D26591" w:rsidRPr="00294944" w:rsidRDefault="00D26591" w:rsidP="009E23D0">
            <w:pPr>
              <w:jc w:val="center"/>
              <w:rPr>
                <w:b/>
              </w:rPr>
            </w:pPr>
            <w:r w:rsidRPr="00294944">
              <w:rPr>
                <w:b/>
              </w:rPr>
              <w:t>Исполнение за 2013 год</w:t>
            </w:r>
          </w:p>
        </w:tc>
        <w:tc>
          <w:tcPr>
            <w:tcW w:w="1560" w:type="dxa"/>
            <w:shd w:val="clear" w:color="auto" w:fill="FFFFC9"/>
            <w:vAlign w:val="center"/>
          </w:tcPr>
          <w:p w:rsidR="00D26591" w:rsidRPr="00294944" w:rsidRDefault="00D26591" w:rsidP="009E23D0">
            <w:pPr>
              <w:ind w:firstLine="1"/>
              <w:jc w:val="center"/>
              <w:rPr>
                <w:b/>
              </w:rPr>
            </w:pPr>
            <w:r w:rsidRPr="00294944">
              <w:rPr>
                <w:b/>
              </w:rPr>
              <w:t>Исполнение за 2012 год</w:t>
            </w:r>
          </w:p>
        </w:tc>
        <w:tc>
          <w:tcPr>
            <w:tcW w:w="1242" w:type="dxa"/>
            <w:shd w:val="clear" w:color="auto" w:fill="FFFFC9"/>
            <w:vAlign w:val="center"/>
          </w:tcPr>
          <w:p w:rsidR="00D26591" w:rsidRPr="00294944" w:rsidRDefault="00D26591" w:rsidP="009E23D0">
            <w:pPr>
              <w:jc w:val="center"/>
              <w:rPr>
                <w:b/>
              </w:rPr>
            </w:pPr>
            <w:r w:rsidRPr="00294944">
              <w:rPr>
                <w:b/>
              </w:rPr>
              <w:t>% исполне-</w:t>
            </w:r>
          </w:p>
          <w:p w:rsidR="00D26591" w:rsidRPr="00294944" w:rsidRDefault="00D26591" w:rsidP="009E23D0">
            <w:pPr>
              <w:jc w:val="center"/>
              <w:rPr>
                <w:b/>
              </w:rPr>
            </w:pPr>
            <w:r w:rsidRPr="00294944">
              <w:rPr>
                <w:b/>
              </w:rPr>
              <w:t xml:space="preserve">ния к уточнен-ному плану </w:t>
            </w:r>
          </w:p>
        </w:tc>
        <w:tc>
          <w:tcPr>
            <w:tcW w:w="1276" w:type="dxa"/>
            <w:shd w:val="clear" w:color="auto" w:fill="FFFFC9"/>
            <w:vAlign w:val="center"/>
          </w:tcPr>
          <w:p w:rsidR="00D26591" w:rsidRPr="00294944" w:rsidRDefault="00D26591" w:rsidP="009E23D0">
            <w:pPr>
              <w:jc w:val="center"/>
              <w:rPr>
                <w:b/>
              </w:rPr>
            </w:pPr>
            <w:r w:rsidRPr="00294944">
              <w:rPr>
                <w:b/>
              </w:rPr>
              <w:t xml:space="preserve">% исполнения 2013 </w:t>
            </w:r>
            <w:r w:rsidR="00294944">
              <w:rPr>
                <w:b/>
              </w:rPr>
              <w:t>года</w:t>
            </w:r>
            <w:r w:rsidRPr="00294944">
              <w:rPr>
                <w:b/>
              </w:rPr>
              <w:t xml:space="preserve"> к 2012 </w:t>
            </w:r>
            <w:r w:rsidR="00294944">
              <w:rPr>
                <w:b/>
              </w:rPr>
              <w:t>году</w:t>
            </w:r>
          </w:p>
        </w:tc>
      </w:tr>
      <w:tr w:rsidR="00D26591" w:rsidRPr="00294944" w:rsidTr="00294944">
        <w:trPr>
          <w:trHeight w:val="624"/>
        </w:trPr>
        <w:tc>
          <w:tcPr>
            <w:tcW w:w="2127" w:type="dxa"/>
            <w:vAlign w:val="center"/>
          </w:tcPr>
          <w:p w:rsidR="00D26591" w:rsidRPr="00294944" w:rsidRDefault="00D26591" w:rsidP="009E23D0">
            <w:pPr>
              <w:rPr>
                <w:b/>
              </w:rPr>
            </w:pPr>
            <w:r w:rsidRPr="00294944">
              <w:rPr>
                <w:b/>
              </w:rPr>
              <w:t>Доходы всего, в том числе</w:t>
            </w:r>
          </w:p>
        </w:tc>
        <w:tc>
          <w:tcPr>
            <w:tcW w:w="1275" w:type="dxa"/>
            <w:vAlign w:val="center"/>
          </w:tcPr>
          <w:p w:rsidR="00D26591" w:rsidRPr="00294944" w:rsidRDefault="00D26591" w:rsidP="009E23D0">
            <w:pPr>
              <w:jc w:val="center"/>
              <w:rPr>
                <w:b/>
              </w:rPr>
            </w:pPr>
            <w:r w:rsidRPr="00294944">
              <w:rPr>
                <w:b/>
              </w:rPr>
              <w:t>1906191,0</w:t>
            </w:r>
          </w:p>
        </w:tc>
        <w:tc>
          <w:tcPr>
            <w:tcW w:w="1276" w:type="dxa"/>
            <w:vAlign w:val="center"/>
          </w:tcPr>
          <w:p w:rsidR="00D26591" w:rsidRPr="00294944" w:rsidRDefault="00D26591" w:rsidP="009E23D0">
            <w:pPr>
              <w:ind w:firstLine="1"/>
              <w:jc w:val="center"/>
              <w:rPr>
                <w:b/>
              </w:rPr>
            </w:pPr>
            <w:r w:rsidRPr="00294944">
              <w:rPr>
                <w:b/>
              </w:rPr>
              <w:t>2062143,0</w:t>
            </w:r>
          </w:p>
        </w:tc>
        <w:tc>
          <w:tcPr>
            <w:tcW w:w="1559" w:type="dxa"/>
            <w:vAlign w:val="center"/>
          </w:tcPr>
          <w:p w:rsidR="00D26591" w:rsidRPr="00294944" w:rsidRDefault="00D26591" w:rsidP="009E23D0">
            <w:pPr>
              <w:jc w:val="center"/>
              <w:rPr>
                <w:b/>
              </w:rPr>
            </w:pPr>
            <w:r w:rsidRPr="00294944">
              <w:rPr>
                <w:b/>
              </w:rPr>
              <w:t>2116668,7</w:t>
            </w:r>
          </w:p>
        </w:tc>
        <w:tc>
          <w:tcPr>
            <w:tcW w:w="1560" w:type="dxa"/>
            <w:vAlign w:val="center"/>
          </w:tcPr>
          <w:p w:rsidR="00D26591" w:rsidRPr="00294944" w:rsidRDefault="00D26591" w:rsidP="009E23D0">
            <w:pPr>
              <w:ind w:firstLine="1"/>
              <w:jc w:val="center"/>
              <w:rPr>
                <w:b/>
              </w:rPr>
            </w:pPr>
            <w:r w:rsidRPr="00294944">
              <w:rPr>
                <w:b/>
              </w:rPr>
              <w:t>1774457,5</w:t>
            </w:r>
          </w:p>
        </w:tc>
        <w:tc>
          <w:tcPr>
            <w:tcW w:w="1242" w:type="dxa"/>
            <w:vAlign w:val="center"/>
          </w:tcPr>
          <w:p w:rsidR="00D26591" w:rsidRPr="00294944" w:rsidRDefault="00D26591" w:rsidP="009E23D0">
            <w:pPr>
              <w:jc w:val="center"/>
              <w:rPr>
                <w:b/>
              </w:rPr>
            </w:pPr>
            <w:r w:rsidRPr="00294944">
              <w:rPr>
                <w:b/>
              </w:rPr>
              <w:t>102,6</w:t>
            </w:r>
          </w:p>
        </w:tc>
        <w:tc>
          <w:tcPr>
            <w:tcW w:w="1276" w:type="dxa"/>
            <w:vAlign w:val="center"/>
          </w:tcPr>
          <w:p w:rsidR="00D26591" w:rsidRPr="00294944" w:rsidRDefault="00D26591" w:rsidP="009E23D0">
            <w:pPr>
              <w:jc w:val="center"/>
              <w:rPr>
                <w:b/>
              </w:rPr>
            </w:pPr>
            <w:r w:rsidRPr="00294944">
              <w:rPr>
                <w:b/>
              </w:rPr>
              <w:t>119,3</w:t>
            </w:r>
          </w:p>
        </w:tc>
      </w:tr>
      <w:tr w:rsidR="00D26591" w:rsidRPr="00294944" w:rsidTr="00294944">
        <w:trPr>
          <w:trHeight w:val="624"/>
        </w:trPr>
        <w:tc>
          <w:tcPr>
            <w:tcW w:w="2127" w:type="dxa"/>
            <w:vAlign w:val="center"/>
          </w:tcPr>
          <w:p w:rsidR="00D26591" w:rsidRPr="00294944" w:rsidRDefault="00D26591" w:rsidP="009E23D0">
            <w:r w:rsidRPr="00294944">
              <w:t>собственные доходы</w:t>
            </w:r>
          </w:p>
        </w:tc>
        <w:tc>
          <w:tcPr>
            <w:tcW w:w="1275" w:type="dxa"/>
            <w:vAlign w:val="center"/>
          </w:tcPr>
          <w:p w:rsidR="00D26591" w:rsidRPr="00294944" w:rsidRDefault="00D26591" w:rsidP="009E23D0">
            <w:pPr>
              <w:jc w:val="center"/>
            </w:pPr>
            <w:r w:rsidRPr="00294944">
              <w:t>1141476,9</w:t>
            </w:r>
          </w:p>
        </w:tc>
        <w:tc>
          <w:tcPr>
            <w:tcW w:w="1276" w:type="dxa"/>
            <w:vAlign w:val="center"/>
          </w:tcPr>
          <w:p w:rsidR="00D26591" w:rsidRPr="00294944" w:rsidRDefault="00D26591" w:rsidP="009E23D0">
            <w:pPr>
              <w:ind w:firstLine="1"/>
              <w:jc w:val="center"/>
            </w:pPr>
            <w:r w:rsidRPr="00294944">
              <w:t>1179701,2</w:t>
            </w:r>
          </w:p>
        </w:tc>
        <w:tc>
          <w:tcPr>
            <w:tcW w:w="1559" w:type="dxa"/>
            <w:vAlign w:val="center"/>
          </w:tcPr>
          <w:p w:rsidR="00D26591" w:rsidRPr="00294944" w:rsidRDefault="00D26591" w:rsidP="009E23D0">
            <w:pPr>
              <w:jc w:val="center"/>
            </w:pPr>
            <w:r w:rsidRPr="00294944">
              <w:t>1250417,1</w:t>
            </w:r>
          </w:p>
        </w:tc>
        <w:tc>
          <w:tcPr>
            <w:tcW w:w="1560" w:type="dxa"/>
            <w:vAlign w:val="center"/>
          </w:tcPr>
          <w:p w:rsidR="00D26591" w:rsidRPr="00294944" w:rsidRDefault="00D26591" w:rsidP="009E23D0">
            <w:pPr>
              <w:ind w:firstLine="1"/>
              <w:jc w:val="center"/>
            </w:pPr>
            <w:r w:rsidRPr="00294944">
              <w:t>1064518,5</w:t>
            </w:r>
          </w:p>
        </w:tc>
        <w:tc>
          <w:tcPr>
            <w:tcW w:w="1242" w:type="dxa"/>
            <w:vAlign w:val="center"/>
          </w:tcPr>
          <w:p w:rsidR="00D26591" w:rsidRPr="00294944" w:rsidRDefault="00D26591" w:rsidP="009E23D0">
            <w:pPr>
              <w:jc w:val="center"/>
            </w:pPr>
            <w:r w:rsidRPr="00294944">
              <w:t>106,0</w:t>
            </w:r>
          </w:p>
        </w:tc>
        <w:tc>
          <w:tcPr>
            <w:tcW w:w="1276" w:type="dxa"/>
            <w:vAlign w:val="center"/>
          </w:tcPr>
          <w:p w:rsidR="00D26591" w:rsidRPr="00294944" w:rsidRDefault="00D26591" w:rsidP="009E23D0">
            <w:pPr>
              <w:jc w:val="center"/>
            </w:pPr>
            <w:r w:rsidRPr="00294944">
              <w:t>117,5</w:t>
            </w:r>
          </w:p>
        </w:tc>
      </w:tr>
      <w:tr w:rsidR="00D26591" w:rsidRPr="00294944" w:rsidTr="00294944">
        <w:trPr>
          <w:trHeight w:val="624"/>
        </w:trPr>
        <w:tc>
          <w:tcPr>
            <w:tcW w:w="2127" w:type="dxa"/>
            <w:vAlign w:val="center"/>
          </w:tcPr>
          <w:p w:rsidR="00D26591" w:rsidRPr="00294944" w:rsidRDefault="00D26591" w:rsidP="009E23D0">
            <w:r w:rsidRPr="00294944">
              <w:t xml:space="preserve">безвозмездные </w:t>
            </w:r>
            <w:r w:rsidR="00294944" w:rsidRPr="00294944">
              <w:t>поступления</w:t>
            </w:r>
            <w:r w:rsidRPr="00294944">
              <w:t xml:space="preserve"> </w:t>
            </w:r>
          </w:p>
        </w:tc>
        <w:tc>
          <w:tcPr>
            <w:tcW w:w="1275" w:type="dxa"/>
            <w:vAlign w:val="center"/>
          </w:tcPr>
          <w:p w:rsidR="00D26591" w:rsidRPr="00294944" w:rsidRDefault="00D26591" w:rsidP="009E23D0">
            <w:pPr>
              <w:jc w:val="center"/>
            </w:pPr>
            <w:r w:rsidRPr="00294944">
              <w:t>764714,1</w:t>
            </w:r>
          </w:p>
        </w:tc>
        <w:tc>
          <w:tcPr>
            <w:tcW w:w="1276" w:type="dxa"/>
            <w:vAlign w:val="center"/>
          </w:tcPr>
          <w:p w:rsidR="00D26591" w:rsidRPr="00294944" w:rsidRDefault="00D26591" w:rsidP="009E23D0">
            <w:pPr>
              <w:ind w:firstLine="1"/>
              <w:jc w:val="center"/>
            </w:pPr>
            <w:r w:rsidRPr="00294944">
              <w:t>882441,8</w:t>
            </w:r>
          </w:p>
        </w:tc>
        <w:tc>
          <w:tcPr>
            <w:tcW w:w="1559" w:type="dxa"/>
            <w:vAlign w:val="center"/>
          </w:tcPr>
          <w:p w:rsidR="00D26591" w:rsidRPr="00294944" w:rsidRDefault="00D26591" w:rsidP="009E23D0">
            <w:pPr>
              <w:jc w:val="center"/>
            </w:pPr>
            <w:r w:rsidRPr="00294944">
              <w:t>866251,6</w:t>
            </w:r>
          </w:p>
        </w:tc>
        <w:tc>
          <w:tcPr>
            <w:tcW w:w="1560" w:type="dxa"/>
            <w:vAlign w:val="center"/>
          </w:tcPr>
          <w:p w:rsidR="00D26591" w:rsidRPr="00294944" w:rsidRDefault="00D26591" w:rsidP="009E23D0">
            <w:pPr>
              <w:ind w:firstLine="1"/>
              <w:jc w:val="center"/>
            </w:pPr>
            <w:r w:rsidRPr="00294944">
              <w:t>709939,0</w:t>
            </w:r>
          </w:p>
        </w:tc>
        <w:tc>
          <w:tcPr>
            <w:tcW w:w="1242" w:type="dxa"/>
            <w:vAlign w:val="center"/>
          </w:tcPr>
          <w:p w:rsidR="00D26591" w:rsidRPr="00294944" w:rsidRDefault="00D26591" w:rsidP="009E23D0">
            <w:pPr>
              <w:jc w:val="center"/>
            </w:pPr>
            <w:r w:rsidRPr="00294944">
              <w:t>98,2</w:t>
            </w:r>
          </w:p>
        </w:tc>
        <w:tc>
          <w:tcPr>
            <w:tcW w:w="1276" w:type="dxa"/>
            <w:vAlign w:val="center"/>
          </w:tcPr>
          <w:p w:rsidR="00D26591" w:rsidRPr="00294944" w:rsidRDefault="00D26591" w:rsidP="009E23D0">
            <w:pPr>
              <w:jc w:val="center"/>
            </w:pPr>
            <w:r w:rsidRPr="00294944">
              <w:t>122,0</w:t>
            </w:r>
          </w:p>
        </w:tc>
      </w:tr>
      <w:tr w:rsidR="00D26591" w:rsidRPr="00294944" w:rsidTr="00294944">
        <w:trPr>
          <w:trHeight w:val="624"/>
        </w:trPr>
        <w:tc>
          <w:tcPr>
            <w:tcW w:w="2127" w:type="dxa"/>
            <w:vAlign w:val="center"/>
          </w:tcPr>
          <w:p w:rsidR="00D26591" w:rsidRPr="00294944" w:rsidRDefault="00D26591" w:rsidP="009E23D0">
            <w:pPr>
              <w:rPr>
                <w:b/>
              </w:rPr>
            </w:pPr>
            <w:r w:rsidRPr="00294944">
              <w:rPr>
                <w:b/>
              </w:rPr>
              <w:t>Расходы всего</w:t>
            </w:r>
          </w:p>
        </w:tc>
        <w:tc>
          <w:tcPr>
            <w:tcW w:w="1275" w:type="dxa"/>
            <w:vAlign w:val="center"/>
          </w:tcPr>
          <w:p w:rsidR="00D26591" w:rsidRPr="00294944" w:rsidRDefault="00D26591" w:rsidP="009E23D0">
            <w:pPr>
              <w:jc w:val="center"/>
              <w:rPr>
                <w:b/>
              </w:rPr>
            </w:pPr>
            <w:r w:rsidRPr="00294944">
              <w:rPr>
                <w:b/>
              </w:rPr>
              <w:t>1938316,4</w:t>
            </w:r>
          </w:p>
        </w:tc>
        <w:tc>
          <w:tcPr>
            <w:tcW w:w="1276" w:type="dxa"/>
            <w:vAlign w:val="center"/>
          </w:tcPr>
          <w:p w:rsidR="00D26591" w:rsidRPr="00294944" w:rsidRDefault="00D26591" w:rsidP="009E23D0">
            <w:pPr>
              <w:ind w:firstLine="1"/>
              <w:jc w:val="center"/>
              <w:rPr>
                <w:b/>
              </w:rPr>
            </w:pPr>
            <w:r w:rsidRPr="00294944">
              <w:rPr>
                <w:b/>
              </w:rPr>
              <w:t>2117341,5</w:t>
            </w:r>
          </w:p>
        </w:tc>
        <w:tc>
          <w:tcPr>
            <w:tcW w:w="1559" w:type="dxa"/>
            <w:vAlign w:val="center"/>
          </w:tcPr>
          <w:p w:rsidR="00D26591" w:rsidRPr="00294944" w:rsidRDefault="00D26591" w:rsidP="009E23D0">
            <w:pPr>
              <w:jc w:val="center"/>
              <w:rPr>
                <w:b/>
              </w:rPr>
            </w:pPr>
            <w:r w:rsidRPr="00294944">
              <w:rPr>
                <w:b/>
              </w:rPr>
              <w:t>2001485,7</w:t>
            </w:r>
          </w:p>
        </w:tc>
        <w:tc>
          <w:tcPr>
            <w:tcW w:w="1560" w:type="dxa"/>
            <w:vAlign w:val="center"/>
          </w:tcPr>
          <w:p w:rsidR="00D26591" w:rsidRPr="00294944" w:rsidRDefault="00D26591" w:rsidP="009E23D0">
            <w:pPr>
              <w:ind w:firstLine="1"/>
              <w:jc w:val="center"/>
              <w:rPr>
                <w:b/>
                <w:lang w:val="en-US"/>
              </w:rPr>
            </w:pPr>
            <w:r w:rsidRPr="00294944">
              <w:rPr>
                <w:b/>
              </w:rPr>
              <w:t>195</w:t>
            </w:r>
            <w:r w:rsidRPr="00294944">
              <w:rPr>
                <w:b/>
                <w:lang w:val="en-US"/>
              </w:rPr>
              <w:t>6013</w:t>
            </w:r>
            <w:r w:rsidRPr="00294944">
              <w:rPr>
                <w:b/>
              </w:rPr>
              <w:t>,</w:t>
            </w:r>
            <w:r w:rsidRPr="00294944">
              <w:rPr>
                <w:b/>
                <w:lang w:val="en-US"/>
              </w:rPr>
              <w:t>8</w:t>
            </w:r>
          </w:p>
        </w:tc>
        <w:tc>
          <w:tcPr>
            <w:tcW w:w="1242" w:type="dxa"/>
            <w:vAlign w:val="center"/>
          </w:tcPr>
          <w:p w:rsidR="00D26591" w:rsidRPr="00294944" w:rsidRDefault="00D26591" w:rsidP="009E23D0">
            <w:pPr>
              <w:jc w:val="center"/>
              <w:rPr>
                <w:b/>
              </w:rPr>
            </w:pPr>
            <w:r w:rsidRPr="00294944">
              <w:rPr>
                <w:b/>
              </w:rPr>
              <w:t>94,5</w:t>
            </w:r>
          </w:p>
        </w:tc>
        <w:tc>
          <w:tcPr>
            <w:tcW w:w="1276" w:type="dxa"/>
            <w:vAlign w:val="center"/>
          </w:tcPr>
          <w:p w:rsidR="00D26591" w:rsidRPr="00294944" w:rsidRDefault="00D26591" w:rsidP="009E23D0">
            <w:pPr>
              <w:jc w:val="center"/>
              <w:rPr>
                <w:b/>
              </w:rPr>
            </w:pPr>
            <w:r w:rsidRPr="00294944">
              <w:rPr>
                <w:b/>
              </w:rPr>
              <w:t>102,3</w:t>
            </w:r>
          </w:p>
        </w:tc>
      </w:tr>
    </w:tbl>
    <w:p w:rsidR="00D26591" w:rsidRPr="00B66707" w:rsidRDefault="00D26591" w:rsidP="00DC1319">
      <w:pPr>
        <w:ind w:firstLine="709"/>
        <w:jc w:val="both"/>
        <w:rPr>
          <w:bCs/>
          <w:sz w:val="28"/>
          <w:szCs w:val="28"/>
        </w:rPr>
      </w:pPr>
      <w:r w:rsidRPr="00D26591">
        <w:rPr>
          <w:bCs/>
          <w:sz w:val="28"/>
          <w:szCs w:val="28"/>
        </w:rPr>
        <w:t>Доля расходов, формируемых в рамках муниципальных целевых программ, в общем объеме расходов бюджета составила 18,8% (в 2012 году – 12,5%), отклонение фактического исполнения бюджета по расходам от плановых показателей составило 5,5</w:t>
      </w:r>
      <w:r w:rsidRPr="00B66707">
        <w:rPr>
          <w:bCs/>
          <w:sz w:val="28"/>
          <w:szCs w:val="28"/>
        </w:rPr>
        <w:t>% (в 2012 году – 5,4%).</w:t>
      </w:r>
    </w:p>
    <w:p w:rsidR="00D26591" w:rsidRPr="00DA7EA2" w:rsidRDefault="00D26591" w:rsidP="00DC1319">
      <w:pPr>
        <w:ind w:firstLine="709"/>
        <w:jc w:val="both"/>
        <w:rPr>
          <w:bCs/>
          <w:sz w:val="28"/>
          <w:szCs w:val="28"/>
        </w:rPr>
      </w:pPr>
      <w:r w:rsidRPr="00B66707">
        <w:rPr>
          <w:bCs/>
          <w:sz w:val="28"/>
          <w:szCs w:val="28"/>
        </w:rPr>
        <w:lastRenderedPageBreak/>
        <w:t xml:space="preserve">В 2013 году проведено 19 ревизионных проверок главных распорядителей и получателей бюджетных средств (в 2012 году – 13). В результате проверок выявлены нарушения на общую сумму 8,2 млн. рублей, что на 5,0 млн. рублей </w:t>
      </w:r>
      <w:r w:rsidRPr="00DA7EA2">
        <w:rPr>
          <w:bCs/>
          <w:sz w:val="28"/>
          <w:szCs w:val="28"/>
        </w:rPr>
        <w:t xml:space="preserve">больше, чем в 2012 году. Возмещено в бюджет городского округа 7,6 млн. рублей, что составляет 93,0% от общей суммы выявленных нарушений.  </w:t>
      </w:r>
    </w:p>
    <w:p w:rsidR="00D26591" w:rsidRPr="00D26591" w:rsidRDefault="00D26591" w:rsidP="00DC1319">
      <w:pPr>
        <w:ind w:firstLine="709"/>
        <w:jc w:val="both"/>
        <w:rPr>
          <w:bCs/>
          <w:sz w:val="28"/>
          <w:szCs w:val="28"/>
        </w:rPr>
      </w:pPr>
      <w:r w:rsidRPr="00DA7EA2">
        <w:rPr>
          <w:bCs/>
          <w:sz w:val="28"/>
          <w:szCs w:val="28"/>
        </w:rPr>
        <w:t>В 2013 году общее количество документов, прошедших через документооборот финансового управления, составило 5402, в том числе через электронный документооборот 3457 штук. Доля электронного документообо</w:t>
      </w:r>
      <w:r w:rsidR="00DC1319">
        <w:rPr>
          <w:bCs/>
          <w:sz w:val="28"/>
          <w:szCs w:val="28"/>
        </w:rPr>
        <w:t>рота в 2013 году составила 64,0</w:t>
      </w:r>
      <w:r w:rsidRPr="00DA7EA2">
        <w:rPr>
          <w:bCs/>
          <w:sz w:val="28"/>
          <w:szCs w:val="28"/>
        </w:rPr>
        <w:t>%.</w:t>
      </w:r>
      <w:r w:rsidRPr="00D26591">
        <w:rPr>
          <w:bCs/>
          <w:sz w:val="28"/>
          <w:szCs w:val="28"/>
        </w:rPr>
        <w:t xml:space="preserve"> </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Муниципальный заказ</w:t>
      </w:r>
    </w:p>
    <w:p w:rsidR="002F2898" w:rsidRPr="002F2898" w:rsidRDefault="002F2898" w:rsidP="00DC1319">
      <w:pPr>
        <w:pStyle w:val="af"/>
        <w:rPr>
          <w:sz w:val="28"/>
          <w:szCs w:val="28"/>
        </w:rPr>
      </w:pPr>
      <w:r w:rsidRPr="002F2898">
        <w:rPr>
          <w:sz w:val="28"/>
          <w:szCs w:val="28"/>
        </w:rPr>
        <w:t xml:space="preserve">Всего за 2013 год муниципальными заказчиками городского округа </w:t>
      </w:r>
      <w:r w:rsidR="00E477B1">
        <w:rPr>
          <w:sz w:val="28"/>
          <w:szCs w:val="28"/>
        </w:rPr>
        <w:t>«</w:t>
      </w:r>
      <w:r w:rsidRPr="002F2898">
        <w:rPr>
          <w:sz w:val="28"/>
          <w:szCs w:val="28"/>
        </w:rPr>
        <w:t>Город Лесной</w:t>
      </w:r>
      <w:r w:rsidR="00E477B1">
        <w:rPr>
          <w:sz w:val="28"/>
          <w:szCs w:val="28"/>
        </w:rPr>
        <w:t>»</w:t>
      </w:r>
      <w:r w:rsidRPr="002F2898">
        <w:rPr>
          <w:sz w:val="28"/>
          <w:szCs w:val="28"/>
        </w:rPr>
        <w:t xml:space="preserve"> произ</w:t>
      </w:r>
      <w:r>
        <w:rPr>
          <w:sz w:val="28"/>
          <w:szCs w:val="28"/>
        </w:rPr>
        <w:t xml:space="preserve">ведено закупок на общую сумму – </w:t>
      </w:r>
      <w:r w:rsidR="00DA7EA2">
        <w:rPr>
          <w:sz w:val="28"/>
          <w:szCs w:val="28"/>
        </w:rPr>
        <w:t>866</w:t>
      </w:r>
      <w:r w:rsidRPr="002F2898">
        <w:rPr>
          <w:sz w:val="28"/>
          <w:szCs w:val="28"/>
        </w:rPr>
        <w:t xml:space="preserve">999 тыс. </w:t>
      </w:r>
      <w:r w:rsidR="00410157">
        <w:rPr>
          <w:sz w:val="28"/>
          <w:szCs w:val="28"/>
        </w:rPr>
        <w:t>рублей</w:t>
      </w:r>
      <w:r w:rsidR="00DA7EA2">
        <w:rPr>
          <w:sz w:val="28"/>
          <w:szCs w:val="28"/>
        </w:rPr>
        <w:t xml:space="preserve"> (в 2012 году на 722</w:t>
      </w:r>
      <w:r w:rsidRPr="002F2898">
        <w:rPr>
          <w:sz w:val="28"/>
          <w:szCs w:val="28"/>
        </w:rPr>
        <w:t xml:space="preserve">413 тыс. </w:t>
      </w:r>
      <w:r w:rsidR="00410157">
        <w:rPr>
          <w:sz w:val="28"/>
          <w:szCs w:val="28"/>
        </w:rPr>
        <w:t>рублей</w:t>
      </w:r>
      <w:r w:rsidR="00DA7EA2">
        <w:rPr>
          <w:sz w:val="28"/>
          <w:szCs w:val="28"/>
        </w:rPr>
        <w:t>).</w:t>
      </w:r>
    </w:p>
    <w:p w:rsidR="002F2898" w:rsidRPr="002F2898" w:rsidRDefault="002F2898" w:rsidP="00DC1319">
      <w:pPr>
        <w:pStyle w:val="af"/>
        <w:rPr>
          <w:sz w:val="28"/>
          <w:szCs w:val="28"/>
        </w:rPr>
      </w:pPr>
      <w:r w:rsidRPr="002F2898">
        <w:rPr>
          <w:sz w:val="28"/>
          <w:szCs w:val="28"/>
        </w:rPr>
        <w:t>В 2013 году отделом муниципального заказа проведено 515 процедур размещения заказов (в 2012 году – 452 процедуры), единой комиссией по размещению заказов было рассмотрено 1335 заявок, из них были отклонены 134 заявки на участие в процедурах (в 2012 году рассмотрено 1140 заявок, отклонено 149). Рост числа заявок, поступивших на участие в процедурах размещения заказов, свидетельствует о повышении интереса предпринимателей к проводимым процедурам и развитию конкуренции в данной сфере, снижение числа отклоненных заявок обусловлено профессиональным ростом участников размещения заказов.</w:t>
      </w:r>
    </w:p>
    <w:p w:rsidR="002F2898" w:rsidRPr="002F2898" w:rsidRDefault="002F2898" w:rsidP="00DC1319">
      <w:pPr>
        <w:pStyle w:val="af"/>
        <w:rPr>
          <w:sz w:val="28"/>
          <w:szCs w:val="28"/>
        </w:rPr>
      </w:pPr>
      <w:r w:rsidRPr="002F2898">
        <w:rPr>
          <w:sz w:val="28"/>
          <w:szCs w:val="28"/>
        </w:rPr>
        <w:t>По итогам процедур, проведенных отделом муниципального заказа, заключено 516 муниципальных контрактов на сумму</w:t>
      </w:r>
      <w:r w:rsidR="00DA7EA2">
        <w:rPr>
          <w:sz w:val="28"/>
          <w:szCs w:val="28"/>
        </w:rPr>
        <w:t xml:space="preserve"> 431</w:t>
      </w:r>
      <w:r w:rsidRPr="002F2898">
        <w:rPr>
          <w:sz w:val="28"/>
          <w:szCs w:val="28"/>
        </w:rPr>
        <w:t xml:space="preserve">053 тыс. </w:t>
      </w:r>
      <w:r w:rsidR="00410157">
        <w:rPr>
          <w:sz w:val="28"/>
          <w:szCs w:val="28"/>
        </w:rPr>
        <w:t>рублей</w:t>
      </w:r>
      <w:r w:rsidR="00DA7EA2">
        <w:rPr>
          <w:sz w:val="28"/>
          <w:szCs w:val="28"/>
        </w:rPr>
        <w:t>, и это составляет 49,72</w:t>
      </w:r>
      <w:r w:rsidRPr="002F2898">
        <w:rPr>
          <w:sz w:val="28"/>
          <w:szCs w:val="28"/>
        </w:rPr>
        <w:t>% от общего объема закупок (в 2012 году заключено 577 муници</w:t>
      </w:r>
      <w:r w:rsidR="00DA7EA2">
        <w:rPr>
          <w:sz w:val="28"/>
          <w:szCs w:val="28"/>
        </w:rPr>
        <w:t>пальных контрактов на сумму 444</w:t>
      </w:r>
      <w:r w:rsidRPr="002F2898">
        <w:rPr>
          <w:sz w:val="28"/>
          <w:szCs w:val="28"/>
        </w:rPr>
        <w:t xml:space="preserve">250 тыс. </w:t>
      </w:r>
      <w:r w:rsidR="00410157">
        <w:rPr>
          <w:sz w:val="28"/>
          <w:szCs w:val="28"/>
        </w:rPr>
        <w:t>рублей</w:t>
      </w:r>
      <w:r w:rsidRPr="002F2898">
        <w:rPr>
          <w:sz w:val="28"/>
          <w:szCs w:val="28"/>
        </w:rPr>
        <w:t>, 62% от общего объема закупок). Снижение доли закупок, размещенных путем проведения торгов и запросов котировок, является следствием размещения заказов у единственного поставщика. Та</w:t>
      </w:r>
      <w:r w:rsidR="00DA7EA2">
        <w:rPr>
          <w:sz w:val="28"/>
          <w:szCs w:val="28"/>
        </w:rPr>
        <w:t xml:space="preserve">кую возможность имеют заказчики – </w:t>
      </w:r>
      <w:r w:rsidRPr="002F2898">
        <w:rPr>
          <w:sz w:val="28"/>
          <w:szCs w:val="28"/>
        </w:rPr>
        <w:t xml:space="preserve">образовательные учреждения при объеме закупок до 400 тыс. </w:t>
      </w:r>
      <w:r w:rsidR="00410157">
        <w:rPr>
          <w:sz w:val="28"/>
          <w:szCs w:val="28"/>
        </w:rPr>
        <w:t>рублей.</w:t>
      </w:r>
    </w:p>
    <w:p w:rsidR="002F2898" w:rsidRPr="002F2898" w:rsidRDefault="002F2898" w:rsidP="00DC1319">
      <w:pPr>
        <w:pStyle w:val="af"/>
        <w:rPr>
          <w:sz w:val="28"/>
          <w:szCs w:val="28"/>
        </w:rPr>
      </w:pPr>
      <w:r w:rsidRPr="002F2898">
        <w:rPr>
          <w:sz w:val="28"/>
          <w:szCs w:val="28"/>
        </w:rPr>
        <w:t>Сумма экономии в 2013 году при проведении аукционов и запросов</w:t>
      </w:r>
      <w:r w:rsidR="00854BF2">
        <w:rPr>
          <w:sz w:val="28"/>
          <w:szCs w:val="28"/>
        </w:rPr>
        <w:t xml:space="preserve"> котировок составила 146</w:t>
      </w:r>
      <w:r w:rsidRPr="002F2898">
        <w:rPr>
          <w:sz w:val="28"/>
          <w:szCs w:val="28"/>
        </w:rPr>
        <w:t xml:space="preserve">367тыс. </w:t>
      </w:r>
      <w:r w:rsidR="00410157">
        <w:rPr>
          <w:sz w:val="28"/>
          <w:szCs w:val="28"/>
        </w:rPr>
        <w:t>рублей</w:t>
      </w:r>
      <w:r w:rsidRPr="002F2898">
        <w:rPr>
          <w:sz w:val="28"/>
          <w:szCs w:val="28"/>
        </w:rPr>
        <w:t>, что составляет 25,35% начальной цены</w:t>
      </w:r>
      <w:r w:rsidR="00854BF2">
        <w:rPr>
          <w:sz w:val="28"/>
          <w:szCs w:val="28"/>
        </w:rPr>
        <w:t xml:space="preserve"> (в 2012 году 43</w:t>
      </w:r>
      <w:r>
        <w:rPr>
          <w:sz w:val="28"/>
          <w:szCs w:val="28"/>
        </w:rPr>
        <w:t xml:space="preserve">457 тыс. </w:t>
      </w:r>
      <w:r w:rsidR="00410157">
        <w:rPr>
          <w:sz w:val="28"/>
          <w:szCs w:val="28"/>
        </w:rPr>
        <w:t>рублей</w:t>
      </w:r>
      <w:r>
        <w:rPr>
          <w:sz w:val="28"/>
          <w:szCs w:val="28"/>
        </w:rPr>
        <w:t xml:space="preserve"> </w:t>
      </w:r>
      <w:r w:rsidRPr="002F2898">
        <w:rPr>
          <w:sz w:val="28"/>
          <w:szCs w:val="28"/>
        </w:rPr>
        <w:t>– 11,45% начальной цены). Рост экономии отмечается в сфере строительства и капитального ремонта.</w:t>
      </w:r>
    </w:p>
    <w:p w:rsidR="002F2898" w:rsidRPr="002F2898" w:rsidRDefault="002F2898" w:rsidP="00DC1319">
      <w:pPr>
        <w:pStyle w:val="af"/>
        <w:rPr>
          <w:sz w:val="28"/>
          <w:szCs w:val="28"/>
        </w:rPr>
      </w:pPr>
      <w:r w:rsidRPr="002F2898">
        <w:rPr>
          <w:sz w:val="28"/>
          <w:szCs w:val="28"/>
        </w:rPr>
        <w:t>Процедурами, в которых имели право принять участие только субъекты малого предпринимательства, были проведены в 2013 году 84 аукциона в электронной форме и 49 запросов котировок (в 2012 году 59 аукционов и 79 запросов котировок). Доля заказов, размещенных для субъектов малого предпринимательства, в 2013 году составила 14,9% (в 201</w:t>
      </w:r>
      <w:r w:rsidR="00DA7EA2">
        <w:rPr>
          <w:sz w:val="28"/>
          <w:szCs w:val="28"/>
        </w:rPr>
        <w:t>2 году 10,27%).</w:t>
      </w:r>
    </w:p>
    <w:p w:rsidR="002F2898" w:rsidRPr="002F2898" w:rsidRDefault="002F2898" w:rsidP="00DC1319">
      <w:pPr>
        <w:pStyle w:val="af"/>
        <w:rPr>
          <w:sz w:val="28"/>
          <w:szCs w:val="28"/>
        </w:rPr>
      </w:pPr>
      <w:r w:rsidRPr="002F2898">
        <w:rPr>
          <w:sz w:val="28"/>
          <w:szCs w:val="28"/>
        </w:rPr>
        <w:t xml:space="preserve">Отделом муниципального заказа проводилась разъяснительная работа с представителями заказчиков в форме семинаров, совещаний, консультаций по вопросам: итоги размещения заказов в 2012 году, основные нарушения, допущенные заказчиками городского округа </w:t>
      </w:r>
      <w:r w:rsidR="00E477B1">
        <w:rPr>
          <w:sz w:val="28"/>
          <w:szCs w:val="28"/>
        </w:rPr>
        <w:t>«</w:t>
      </w:r>
      <w:r w:rsidRPr="002F2898">
        <w:rPr>
          <w:sz w:val="28"/>
          <w:szCs w:val="28"/>
        </w:rPr>
        <w:t>Город Лесной</w:t>
      </w:r>
      <w:r w:rsidR="00E477B1">
        <w:rPr>
          <w:sz w:val="28"/>
          <w:szCs w:val="28"/>
        </w:rPr>
        <w:t>»</w:t>
      </w:r>
      <w:r w:rsidRPr="002F2898">
        <w:rPr>
          <w:sz w:val="28"/>
          <w:szCs w:val="28"/>
        </w:rPr>
        <w:t xml:space="preserve"> способы их предотвращения; подготовка прогноза закупок продукции для муниципальных нужд на 2014 год-2016годы; порядок размещения заказов у субъектов малого предпринимательства; изменения законодательства о размещении заказов в 2013 году. </w:t>
      </w:r>
    </w:p>
    <w:p w:rsidR="002F2898" w:rsidRPr="002F2898" w:rsidRDefault="002F2898" w:rsidP="00DC1319">
      <w:pPr>
        <w:pStyle w:val="af"/>
        <w:rPr>
          <w:sz w:val="28"/>
          <w:szCs w:val="28"/>
        </w:rPr>
      </w:pPr>
      <w:r w:rsidRPr="002F2898">
        <w:rPr>
          <w:sz w:val="28"/>
          <w:szCs w:val="28"/>
        </w:rPr>
        <w:t xml:space="preserve">В ходе размещения муниципального заказа в течение 2013 года контроль осуществлялся Управлением федеральной антимонопольной службы по Свердловской области путем проведения внеплановых проверок проведенных процедур в случае их обжалования, а так же Думой городского округа </w:t>
      </w:r>
      <w:r w:rsidR="00E477B1">
        <w:rPr>
          <w:sz w:val="28"/>
          <w:szCs w:val="28"/>
        </w:rPr>
        <w:t>«</w:t>
      </w:r>
      <w:r w:rsidRPr="002F2898">
        <w:rPr>
          <w:sz w:val="28"/>
          <w:szCs w:val="28"/>
        </w:rPr>
        <w:t>Город Лесной</w:t>
      </w:r>
      <w:r w:rsidR="00E477B1">
        <w:rPr>
          <w:sz w:val="28"/>
          <w:szCs w:val="28"/>
        </w:rPr>
        <w:t>»</w:t>
      </w:r>
      <w:r w:rsidRPr="002F2898">
        <w:rPr>
          <w:sz w:val="28"/>
          <w:szCs w:val="28"/>
        </w:rPr>
        <w:t xml:space="preserve">.  </w:t>
      </w:r>
    </w:p>
    <w:p w:rsidR="002F2898" w:rsidRPr="002F2898" w:rsidRDefault="002F2898" w:rsidP="00DC1319">
      <w:pPr>
        <w:pStyle w:val="af"/>
        <w:rPr>
          <w:sz w:val="28"/>
          <w:szCs w:val="28"/>
        </w:rPr>
      </w:pPr>
      <w:r w:rsidRPr="002F2898">
        <w:rPr>
          <w:sz w:val="28"/>
          <w:szCs w:val="28"/>
        </w:rPr>
        <w:t xml:space="preserve">В соответствии с правилами разработки прогноза социально-экономического развития Российской Федерации, утвержденными постановлением Правительства РФ от 22 июля </w:t>
      </w:r>
      <w:smartTag w:uri="urn:schemas-microsoft-com:office:smarttags" w:element="metricconverter">
        <w:smartTagPr>
          <w:attr w:name="ProductID" w:val="2009 г"/>
        </w:smartTagPr>
        <w:r w:rsidRPr="002F2898">
          <w:rPr>
            <w:sz w:val="28"/>
            <w:szCs w:val="28"/>
          </w:rPr>
          <w:t>2009 г</w:t>
        </w:r>
      </w:smartTag>
      <w:r w:rsidRPr="002F2898">
        <w:rPr>
          <w:sz w:val="28"/>
          <w:szCs w:val="28"/>
        </w:rPr>
        <w:t xml:space="preserve">. № 596 </w:t>
      </w:r>
      <w:r w:rsidR="00E477B1">
        <w:rPr>
          <w:sz w:val="28"/>
          <w:szCs w:val="28"/>
        </w:rPr>
        <w:t>«</w:t>
      </w:r>
      <w:r w:rsidRPr="002F2898">
        <w:rPr>
          <w:sz w:val="28"/>
          <w:szCs w:val="28"/>
        </w:rPr>
        <w:t>О порядке разработки прогноза социально-экономического развития Российской Федерации</w:t>
      </w:r>
      <w:r w:rsidR="00E477B1">
        <w:rPr>
          <w:sz w:val="28"/>
          <w:szCs w:val="28"/>
        </w:rPr>
        <w:t>»</w:t>
      </w:r>
      <w:r w:rsidRPr="002F2898">
        <w:rPr>
          <w:sz w:val="28"/>
          <w:szCs w:val="28"/>
        </w:rPr>
        <w:t xml:space="preserve">, на основе сведений, представленных муниципальными заказчиками городского округа </w:t>
      </w:r>
      <w:r w:rsidR="00E477B1">
        <w:rPr>
          <w:sz w:val="28"/>
          <w:szCs w:val="28"/>
        </w:rPr>
        <w:t>«</w:t>
      </w:r>
      <w:r w:rsidRPr="002F2898">
        <w:rPr>
          <w:sz w:val="28"/>
          <w:szCs w:val="28"/>
        </w:rPr>
        <w:t>Город Лесной</w:t>
      </w:r>
      <w:r w:rsidR="00E477B1">
        <w:rPr>
          <w:sz w:val="28"/>
          <w:szCs w:val="28"/>
        </w:rPr>
        <w:t>»</w:t>
      </w:r>
      <w:r w:rsidRPr="002F2898">
        <w:rPr>
          <w:sz w:val="28"/>
          <w:szCs w:val="28"/>
        </w:rPr>
        <w:t>, отделом муниципального заказа в 2013 году в установленные сроки был сформирован прогноз закупок продукции на 2014-2016 годы. Изменение динамики объемов закупок продукции объясняется изменениями объемов финансирования бюджетополучателей.</w:t>
      </w:r>
    </w:p>
    <w:p w:rsidR="002F2898" w:rsidRPr="002F2898" w:rsidRDefault="002F2898" w:rsidP="00DC1319">
      <w:pPr>
        <w:pStyle w:val="af"/>
        <w:rPr>
          <w:sz w:val="28"/>
          <w:szCs w:val="28"/>
        </w:rPr>
      </w:pPr>
      <w:r w:rsidRPr="002F2898">
        <w:rPr>
          <w:sz w:val="28"/>
          <w:szCs w:val="28"/>
        </w:rPr>
        <w:t>Отмечалось возрастание конкуренции среди участников закупок. В 2013 году доля запросов котировок, в которых приняли участие более 1 уча</w:t>
      </w:r>
      <w:r>
        <w:rPr>
          <w:sz w:val="28"/>
          <w:szCs w:val="28"/>
        </w:rPr>
        <w:t xml:space="preserve">стника, составила 85,4% (в 2012 </w:t>
      </w:r>
      <w:r w:rsidRPr="002F2898">
        <w:rPr>
          <w:sz w:val="28"/>
          <w:szCs w:val="28"/>
        </w:rPr>
        <w:t>–</w:t>
      </w:r>
      <w:r>
        <w:rPr>
          <w:sz w:val="28"/>
          <w:szCs w:val="28"/>
        </w:rPr>
        <w:t xml:space="preserve"> </w:t>
      </w:r>
      <w:r w:rsidRPr="002F2898">
        <w:rPr>
          <w:sz w:val="28"/>
          <w:szCs w:val="28"/>
        </w:rPr>
        <w:t xml:space="preserve">68%), доля аукционов, в которых принимали участие более 1 участника составила 65,8% (в 2012 году 52,4%). </w:t>
      </w:r>
    </w:p>
    <w:p w:rsidR="002F2898" w:rsidRPr="002F2898" w:rsidRDefault="002F2898" w:rsidP="00DC1319">
      <w:pPr>
        <w:pStyle w:val="af"/>
        <w:rPr>
          <w:sz w:val="28"/>
          <w:szCs w:val="28"/>
        </w:rPr>
      </w:pPr>
      <w:r w:rsidRPr="002F2898">
        <w:rPr>
          <w:sz w:val="28"/>
          <w:szCs w:val="28"/>
        </w:rPr>
        <w:t xml:space="preserve">В связи с тем, что с 01.01.2014 года вступил в силу федеральный закон от </w:t>
      </w:r>
      <w:r w:rsidR="00DA7EA2">
        <w:rPr>
          <w:sz w:val="28"/>
          <w:szCs w:val="28"/>
        </w:rPr>
        <w:t>05.04.2013 г.</w:t>
      </w:r>
      <w:r w:rsidRPr="00DA7EA2">
        <w:rPr>
          <w:sz w:val="28"/>
          <w:szCs w:val="28"/>
        </w:rPr>
        <w:t xml:space="preserve"> № 44-ФЗ</w:t>
      </w:r>
      <w:r w:rsidR="00E477B1" w:rsidRPr="00DA7EA2">
        <w:rPr>
          <w:sz w:val="28"/>
          <w:szCs w:val="28"/>
        </w:rPr>
        <w:t>»</w:t>
      </w:r>
      <w:r w:rsidRPr="00DA7EA2">
        <w:rPr>
          <w:sz w:val="28"/>
          <w:szCs w:val="28"/>
        </w:rPr>
        <w:t xml:space="preserve"> </w:t>
      </w:r>
      <w:r w:rsidR="00E477B1" w:rsidRPr="00DA7EA2">
        <w:rPr>
          <w:sz w:val="28"/>
          <w:szCs w:val="28"/>
        </w:rPr>
        <w:t>«</w:t>
      </w:r>
      <w:r w:rsidRPr="00DA7EA2">
        <w:rPr>
          <w:sz w:val="28"/>
          <w:szCs w:val="28"/>
        </w:rPr>
        <w:t>О контрактной системе в сфере закупок товаров, работ, услуг для обеспечения государственных и муниципальных нужд</w:t>
      </w:r>
      <w:r w:rsidR="00E477B1" w:rsidRPr="00DA7EA2">
        <w:rPr>
          <w:sz w:val="28"/>
          <w:szCs w:val="28"/>
        </w:rPr>
        <w:t>»</w:t>
      </w:r>
      <w:r w:rsidRPr="00DA7EA2">
        <w:rPr>
          <w:sz w:val="28"/>
          <w:szCs w:val="28"/>
        </w:rPr>
        <w:t xml:space="preserve"> и в целях подготовки к деятельности в новых условиях в декабре 2013 года было организовано обучение сотрудников организаций-заказчиков по теме </w:t>
      </w:r>
      <w:r w:rsidR="00E477B1" w:rsidRPr="00DA7EA2">
        <w:rPr>
          <w:sz w:val="28"/>
          <w:szCs w:val="28"/>
        </w:rPr>
        <w:t>«</w:t>
      </w:r>
      <w:r w:rsidRPr="00DA7EA2">
        <w:rPr>
          <w:sz w:val="28"/>
          <w:szCs w:val="28"/>
        </w:rPr>
        <w:t>Реформа системы государственных и муниципальных закупок. Контрактная система в сфере закупок товаров, работ услуг согласно 44-ФЗ</w:t>
      </w:r>
      <w:r w:rsidR="00E477B1" w:rsidRPr="00DA7EA2">
        <w:rPr>
          <w:sz w:val="28"/>
          <w:szCs w:val="28"/>
        </w:rPr>
        <w:t>»</w:t>
      </w:r>
      <w:r w:rsidRPr="00DA7EA2">
        <w:rPr>
          <w:sz w:val="28"/>
          <w:szCs w:val="28"/>
        </w:rPr>
        <w:t>. Удостоверение о повышении квалификации получили 75 сотрудников организаций заказчик</w:t>
      </w:r>
      <w:r w:rsidR="00DA7EA2">
        <w:rPr>
          <w:sz w:val="28"/>
          <w:szCs w:val="28"/>
        </w:rPr>
        <w:t>ов и 6 работников администрации.</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Управление и распоряжение муниципальным имуществом</w:t>
      </w:r>
    </w:p>
    <w:p w:rsidR="006055AF" w:rsidRPr="006055AF" w:rsidRDefault="006055AF" w:rsidP="00DC1319">
      <w:pPr>
        <w:ind w:firstLine="709"/>
        <w:jc w:val="both"/>
        <w:rPr>
          <w:sz w:val="28"/>
          <w:szCs w:val="28"/>
        </w:rPr>
      </w:pPr>
      <w:r w:rsidRPr="006055AF">
        <w:rPr>
          <w:sz w:val="28"/>
          <w:szCs w:val="28"/>
        </w:rPr>
        <w:t xml:space="preserve">Основной деятельностью муниципального </w:t>
      </w:r>
      <w:r w:rsidR="00DA7EA2">
        <w:rPr>
          <w:sz w:val="28"/>
          <w:szCs w:val="28"/>
        </w:rPr>
        <w:t xml:space="preserve">казенного </w:t>
      </w:r>
      <w:r w:rsidRPr="006055AF">
        <w:rPr>
          <w:sz w:val="28"/>
          <w:szCs w:val="28"/>
        </w:rPr>
        <w:t xml:space="preserve">учреждения </w:t>
      </w:r>
      <w:r w:rsidR="00E477B1">
        <w:rPr>
          <w:sz w:val="28"/>
          <w:szCs w:val="28"/>
        </w:rPr>
        <w:t>«</w:t>
      </w:r>
      <w:r w:rsidRPr="006055AF">
        <w:rPr>
          <w:sz w:val="28"/>
          <w:szCs w:val="28"/>
        </w:rPr>
        <w:t xml:space="preserve">Комитет по управлению имуществом администрации городского округа </w:t>
      </w:r>
      <w:r w:rsidR="00E477B1">
        <w:rPr>
          <w:sz w:val="28"/>
          <w:szCs w:val="28"/>
        </w:rPr>
        <w:t>«</w:t>
      </w:r>
      <w:r w:rsidRPr="006055AF">
        <w:rPr>
          <w:sz w:val="28"/>
          <w:szCs w:val="28"/>
        </w:rPr>
        <w:t>Город Лесной</w:t>
      </w:r>
      <w:r w:rsidR="00E477B1">
        <w:rPr>
          <w:sz w:val="28"/>
          <w:szCs w:val="28"/>
        </w:rPr>
        <w:t>»</w:t>
      </w:r>
      <w:r w:rsidR="009807B4">
        <w:rPr>
          <w:sz w:val="28"/>
          <w:szCs w:val="28"/>
        </w:rPr>
        <w:t xml:space="preserve"> (далее – комитет)</w:t>
      </w:r>
      <w:r w:rsidRPr="006055AF">
        <w:rPr>
          <w:sz w:val="28"/>
          <w:szCs w:val="28"/>
        </w:rPr>
        <w:t xml:space="preserve"> является управление и распоряжение муниципальным имуществом.</w:t>
      </w:r>
    </w:p>
    <w:p w:rsidR="006055AF" w:rsidRPr="006055AF" w:rsidRDefault="006055AF" w:rsidP="00DC1319">
      <w:pPr>
        <w:ind w:firstLine="709"/>
        <w:jc w:val="both"/>
        <w:rPr>
          <w:sz w:val="28"/>
          <w:szCs w:val="28"/>
        </w:rPr>
      </w:pPr>
      <w:r w:rsidRPr="006055AF">
        <w:rPr>
          <w:sz w:val="28"/>
          <w:szCs w:val="28"/>
        </w:rPr>
        <w:t>В целях реализаци</w:t>
      </w:r>
      <w:r w:rsidR="009807B4">
        <w:rPr>
          <w:sz w:val="28"/>
          <w:szCs w:val="28"/>
        </w:rPr>
        <w:t xml:space="preserve">и поставленных задач комитет </w:t>
      </w:r>
      <w:r w:rsidRPr="006055AF">
        <w:rPr>
          <w:sz w:val="28"/>
          <w:szCs w:val="28"/>
        </w:rPr>
        <w:t xml:space="preserve">осуществляет учёт объектов муниципальной собственности, ведёт сводный реестр муниципальной собственности, подготавливает материалы для проведения государственной регистрации прав муниципальной собственности в учреждении юстиции, является держателем реестра муниципального имущества городского округа </w:t>
      </w:r>
      <w:r w:rsidR="00E477B1">
        <w:rPr>
          <w:sz w:val="28"/>
          <w:szCs w:val="28"/>
        </w:rPr>
        <w:t>«</w:t>
      </w:r>
      <w:r w:rsidRPr="006055AF">
        <w:rPr>
          <w:sz w:val="28"/>
          <w:szCs w:val="28"/>
        </w:rPr>
        <w:t>Город Лесной</w:t>
      </w:r>
      <w:r w:rsidR="00E477B1">
        <w:rPr>
          <w:sz w:val="28"/>
          <w:szCs w:val="28"/>
        </w:rPr>
        <w:t>»</w:t>
      </w:r>
      <w:r w:rsidRPr="006055AF">
        <w:rPr>
          <w:sz w:val="28"/>
          <w:szCs w:val="28"/>
        </w:rPr>
        <w:t>.</w:t>
      </w:r>
    </w:p>
    <w:p w:rsidR="006055AF" w:rsidRPr="006055AF" w:rsidRDefault="006055AF" w:rsidP="00DC1319">
      <w:pPr>
        <w:ind w:firstLine="709"/>
        <w:jc w:val="both"/>
        <w:rPr>
          <w:sz w:val="28"/>
          <w:szCs w:val="28"/>
        </w:rPr>
      </w:pPr>
      <w:r w:rsidRPr="006055AF">
        <w:rPr>
          <w:sz w:val="28"/>
          <w:szCs w:val="28"/>
        </w:rPr>
        <w:t>По состоянию на 01.01.</w:t>
      </w:r>
      <w:r w:rsidR="009807B4">
        <w:rPr>
          <w:sz w:val="28"/>
          <w:szCs w:val="28"/>
        </w:rPr>
        <w:t>20</w:t>
      </w:r>
      <w:r w:rsidRPr="006055AF">
        <w:rPr>
          <w:sz w:val="28"/>
          <w:szCs w:val="28"/>
        </w:rPr>
        <w:t xml:space="preserve">14 г. в Реестр муниципального имущества включено муниципальных учреждений – 65, предприятий </w:t>
      </w:r>
      <w:r w:rsidR="00DA7EA2" w:rsidRPr="006055AF">
        <w:rPr>
          <w:sz w:val="28"/>
          <w:szCs w:val="28"/>
        </w:rPr>
        <w:t>–</w:t>
      </w:r>
      <w:r w:rsidRPr="006055AF">
        <w:rPr>
          <w:sz w:val="28"/>
          <w:szCs w:val="28"/>
        </w:rPr>
        <w:t xml:space="preserve"> 9. </w:t>
      </w:r>
    </w:p>
    <w:p w:rsidR="006055AF" w:rsidRPr="006055AF" w:rsidRDefault="006055AF" w:rsidP="00DC1319">
      <w:pPr>
        <w:ind w:firstLine="709"/>
        <w:jc w:val="both"/>
        <w:rPr>
          <w:sz w:val="28"/>
          <w:szCs w:val="28"/>
        </w:rPr>
      </w:pPr>
      <w:r w:rsidRPr="006055AF">
        <w:rPr>
          <w:sz w:val="28"/>
          <w:szCs w:val="28"/>
        </w:rPr>
        <w:t>Остаточная стоимость основных фондов муниципальных организаций по состоянию на 01.01.</w:t>
      </w:r>
      <w:r w:rsidR="009807B4">
        <w:rPr>
          <w:sz w:val="28"/>
          <w:szCs w:val="28"/>
        </w:rPr>
        <w:t>20</w:t>
      </w:r>
      <w:r w:rsidRPr="006055AF">
        <w:rPr>
          <w:sz w:val="28"/>
          <w:szCs w:val="28"/>
        </w:rPr>
        <w:t xml:space="preserve">14 г. составляет 3550 млн. </w:t>
      </w:r>
      <w:r w:rsidR="00410157">
        <w:rPr>
          <w:sz w:val="28"/>
          <w:szCs w:val="28"/>
        </w:rPr>
        <w:t>рублей</w:t>
      </w:r>
      <w:r w:rsidR="009807B4">
        <w:rPr>
          <w:sz w:val="28"/>
          <w:szCs w:val="28"/>
        </w:rPr>
        <w:t xml:space="preserve">, </w:t>
      </w:r>
      <w:r w:rsidRPr="006055AF">
        <w:rPr>
          <w:sz w:val="28"/>
          <w:szCs w:val="28"/>
        </w:rPr>
        <w:t xml:space="preserve">в том числе: </w:t>
      </w:r>
    </w:p>
    <w:p w:rsidR="006055AF" w:rsidRPr="006055AF" w:rsidRDefault="006055AF" w:rsidP="007130DB">
      <w:pPr>
        <w:numPr>
          <w:ilvl w:val="0"/>
          <w:numId w:val="13"/>
        </w:numPr>
        <w:tabs>
          <w:tab w:val="left" w:pos="1134"/>
        </w:tabs>
        <w:ind w:left="0" w:firstLine="709"/>
        <w:jc w:val="both"/>
        <w:rPr>
          <w:sz w:val="28"/>
          <w:szCs w:val="28"/>
        </w:rPr>
      </w:pPr>
      <w:r w:rsidRPr="006055AF">
        <w:rPr>
          <w:sz w:val="28"/>
          <w:szCs w:val="28"/>
        </w:rPr>
        <w:t xml:space="preserve">учреждений – 2671 млн. </w:t>
      </w:r>
      <w:r w:rsidR="00410157">
        <w:rPr>
          <w:sz w:val="28"/>
          <w:szCs w:val="28"/>
        </w:rPr>
        <w:t>рублей</w:t>
      </w:r>
      <w:r w:rsidRPr="006055AF">
        <w:rPr>
          <w:sz w:val="28"/>
          <w:szCs w:val="28"/>
        </w:rPr>
        <w:t xml:space="preserve">, из них муниципальный жилой фонд – 919 млн. </w:t>
      </w:r>
      <w:r w:rsidR="00410157">
        <w:rPr>
          <w:sz w:val="28"/>
          <w:szCs w:val="28"/>
        </w:rPr>
        <w:t>рублей</w:t>
      </w:r>
      <w:r w:rsidRPr="006055AF">
        <w:rPr>
          <w:sz w:val="28"/>
          <w:szCs w:val="28"/>
        </w:rPr>
        <w:t>;</w:t>
      </w:r>
    </w:p>
    <w:p w:rsidR="006055AF" w:rsidRPr="006055AF" w:rsidRDefault="006055AF" w:rsidP="007130DB">
      <w:pPr>
        <w:numPr>
          <w:ilvl w:val="0"/>
          <w:numId w:val="13"/>
        </w:numPr>
        <w:tabs>
          <w:tab w:val="left" w:pos="1134"/>
        </w:tabs>
        <w:ind w:left="0" w:firstLine="709"/>
        <w:jc w:val="both"/>
        <w:rPr>
          <w:sz w:val="28"/>
          <w:szCs w:val="28"/>
        </w:rPr>
      </w:pPr>
      <w:r w:rsidRPr="006055AF">
        <w:rPr>
          <w:sz w:val="28"/>
          <w:szCs w:val="28"/>
        </w:rPr>
        <w:t xml:space="preserve">предприятий – 350 млн. </w:t>
      </w:r>
      <w:r w:rsidR="00410157">
        <w:rPr>
          <w:sz w:val="28"/>
          <w:szCs w:val="28"/>
        </w:rPr>
        <w:t>рублей</w:t>
      </w:r>
      <w:r w:rsidRPr="006055AF">
        <w:rPr>
          <w:sz w:val="28"/>
          <w:szCs w:val="28"/>
        </w:rPr>
        <w:t>;</w:t>
      </w:r>
    </w:p>
    <w:p w:rsidR="006055AF" w:rsidRPr="006055AF" w:rsidRDefault="006055AF" w:rsidP="007130DB">
      <w:pPr>
        <w:numPr>
          <w:ilvl w:val="0"/>
          <w:numId w:val="13"/>
        </w:numPr>
        <w:tabs>
          <w:tab w:val="left" w:pos="1134"/>
        </w:tabs>
        <w:ind w:left="0" w:firstLine="709"/>
        <w:jc w:val="both"/>
        <w:rPr>
          <w:sz w:val="28"/>
          <w:szCs w:val="28"/>
        </w:rPr>
      </w:pPr>
      <w:r w:rsidRPr="006055AF">
        <w:rPr>
          <w:sz w:val="28"/>
          <w:szCs w:val="28"/>
        </w:rPr>
        <w:t xml:space="preserve">местная казна городского округа </w:t>
      </w:r>
      <w:r w:rsidR="00E477B1">
        <w:rPr>
          <w:sz w:val="28"/>
          <w:szCs w:val="28"/>
        </w:rPr>
        <w:t>«</w:t>
      </w:r>
      <w:r w:rsidRPr="006055AF">
        <w:rPr>
          <w:sz w:val="28"/>
          <w:szCs w:val="28"/>
        </w:rPr>
        <w:t>Город Лесной</w:t>
      </w:r>
      <w:r w:rsidR="00E477B1">
        <w:rPr>
          <w:sz w:val="28"/>
          <w:szCs w:val="28"/>
        </w:rPr>
        <w:t>»</w:t>
      </w:r>
      <w:r w:rsidR="009807B4">
        <w:rPr>
          <w:sz w:val="28"/>
          <w:szCs w:val="28"/>
        </w:rPr>
        <w:t xml:space="preserve"> </w:t>
      </w:r>
      <w:r w:rsidR="009807B4" w:rsidRPr="006055AF">
        <w:rPr>
          <w:sz w:val="28"/>
          <w:szCs w:val="28"/>
        </w:rPr>
        <w:t xml:space="preserve">– </w:t>
      </w:r>
      <w:r w:rsidRPr="006055AF">
        <w:rPr>
          <w:sz w:val="28"/>
          <w:szCs w:val="28"/>
        </w:rPr>
        <w:t xml:space="preserve">528,6 млн. </w:t>
      </w:r>
      <w:r w:rsidR="00410157">
        <w:rPr>
          <w:sz w:val="28"/>
          <w:szCs w:val="28"/>
        </w:rPr>
        <w:t>рублей.</w:t>
      </w:r>
    </w:p>
    <w:p w:rsidR="006055AF" w:rsidRPr="006055AF" w:rsidRDefault="006055AF" w:rsidP="00DC1319">
      <w:pPr>
        <w:ind w:firstLine="709"/>
        <w:jc w:val="both"/>
        <w:rPr>
          <w:sz w:val="28"/>
          <w:szCs w:val="28"/>
        </w:rPr>
      </w:pPr>
      <w:r w:rsidRPr="006055AF">
        <w:rPr>
          <w:sz w:val="28"/>
          <w:szCs w:val="28"/>
        </w:rPr>
        <w:t xml:space="preserve">Комитет ежегодно совместно с администрацией проводит анализ итогов хозяйственно-финансовой деятельности муниципальных организаций, по результатам которого принимаются решения о реорганизации, ликвидации и банкротству муниципальных организаций. </w:t>
      </w:r>
    </w:p>
    <w:p w:rsidR="006055AF" w:rsidRPr="006055AF" w:rsidRDefault="006055AF" w:rsidP="00DC1319">
      <w:pPr>
        <w:ind w:firstLine="709"/>
        <w:jc w:val="both"/>
        <w:rPr>
          <w:sz w:val="28"/>
          <w:szCs w:val="28"/>
        </w:rPr>
      </w:pPr>
      <w:r w:rsidRPr="006055AF">
        <w:rPr>
          <w:sz w:val="28"/>
          <w:szCs w:val="28"/>
        </w:rPr>
        <w:t xml:space="preserve">Комитет является главным администратором доходов бюджета городского округа </w:t>
      </w:r>
      <w:r w:rsidR="00E477B1">
        <w:rPr>
          <w:sz w:val="28"/>
          <w:szCs w:val="28"/>
        </w:rPr>
        <w:t>«</w:t>
      </w:r>
      <w:r w:rsidRPr="006055AF">
        <w:rPr>
          <w:sz w:val="28"/>
          <w:szCs w:val="28"/>
        </w:rPr>
        <w:t>Город Лесной</w:t>
      </w:r>
      <w:r w:rsidR="00E477B1">
        <w:rPr>
          <w:sz w:val="28"/>
          <w:szCs w:val="28"/>
        </w:rPr>
        <w:t>»</w:t>
      </w:r>
      <w:r w:rsidRPr="006055AF">
        <w:rPr>
          <w:sz w:val="28"/>
          <w:szCs w:val="28"/>
        </w:rPr>
        <w:t xml:space="preserve">, за которым закреплено 33 кода источников доходов бюджета городского округа </w:t>
      </w:r>
      <w:r w:rsidR="00E477B1">
        <w:rPr>
          <w:sz w:val="28"/>
          <w:szCs w:val="28"/>
        </w:rPr>
        <w:t>«</w:t>
      </w:r>
      <w:r w:rsidRPr="006055AF">
        <w:rPr>
          <w:sz w:val="28"/>
          <w:szCs w:val="28"/>
        </w:rPr>
        <w:t>Город Лесной</w:t>
      </w:r>
      <w:r w:rsidR="00E477B1">
        <w:rPr>
          <w:sz w:val="28"/>
          <w:szCs w:val="28"/>
        </w:rPr>
        <w:t>»</w:t>
      </w:r>
      <w:r w:rsidRPr="006055AF">
        <w:rPr>
          <w:sz w:val="28"/>
          <w:szCs w:val="28"/>
        </w:rPr>
        <w:t xml:space="preserve">. Всего поступило доходов за 2013 год на сумму 579,8 млн. </w:t>
      </w:r>
      <w:r w:rsidR="00410157">
        <w:rPr>
          <w:sz w:val="28"/>
          <w:szCs w:val="28"/>
        </w:rPr>
        <w:t>рублей</w:t>
      </w:r>
      <w:r w:rsidR="009807B4">
        <w:rPr>
          <w:sz w:val="28"/>
          <w:szCs w:val="28"/>
        </w:rPr>
        <w:t xml:space="preserve">, в том числе </w:t>
      </w:r>
      <w:r w:rsidRPr="006055AF">
        <w:rPr>
          <w:sz w:val="28"/>
          <w:szCs w:val="28"/>
        </w:rPr>
        <w:t xml:space="preserve">479,4 млн. </w:t>
      </w:r>
      <w:r w:rsidR="00410157">
        <w:rPr>
          <w:sz w:val="28"/>
          <w:szCs w:val="28"/>
        </w:rPr>
        <w:t>рублей</w:t>
      </w:r>
      <w:r w:rsidRPr="006055AF">
        <w:rPr>
          <w:sz w:val="28"/>
          <w:szCs w:val="28"/>
        </w:rPr>
        <w:t xml:space="preserve"> по мировым соглашениям (по основному платежу 426,36 млн. </w:t>
      </w:r>
      <w:r w:rsidR="00410157">
        <w:rPr>
          <w:sz w:val="28"/>
          <w:szCs w:val="28"/>
        </w:rPr>
        <w:t>рублей</w:t>
      </w:r>
      <w:r w:rsidRPr="006055AF">
        <w:rPr>
          <w:sz w:val="28"/>
          <w:szCs w:val="28"/>
        </w:rPr>
        <w:t xml:space="preserve"> и по процентам 53,04 млн. </w:t>
      </w:r>
      <w:r w:rsidR="00410157">
        <w:rPr>
          <w:sz w:val="28"/>
          <w:szCs w:val="28"/>
        </w:rPr>
        <w:t>рублей</w:t>
      </w:r>
      <w:r w:rsidRPr="006055AF">
        <w:rPr>
          <w:sz w:val="28"/>
          <w:szCs w:val="28"/>
        </w:rPr>
        <w:t xml:space="preserve">). </w:t>
      </w:r>
    </w:p>
    <w:p w:rsidR="006055AF" w:rsidRPr="009807B4" w:rsidRDefault="006055AF" w:rsidP="00DC1319">
      <w:pPr>
        <w:ind w:firstLine="709"/>
        <w:jc w:val="both"/>
        <w:rPr>
          <w:b/>
          <w:sz w:val="28"/>
          <w:szCs w:val="28"/>
        </w:rPr>
      </w:pPr>
      <w:r w:rsidRPr="009807B4">
        <w:rPr>
          <w:b/>
          <w:sz w:val="28"/>
          <w:szCs w:val="28"/>
        </w:rPr>
        <w:t>Арендные отношения на территории города</w:t>
      </w:r>
    </w:p>
    <w:p w:rsidR="006055AF" w:rsidRPr="006055AF" w:rsidRDefault="006055AF" w:rsidP="00DC1319">
      <w:pPr>
        <w:ind w:firstLine="709"/>
        <w:jc w:val="both"/>
        <w:rPr>
          <w:sz w:val="28"/>
          <w:szCs w:val="28"/>
        </w:rPr>
      </w:pPr>
      <w:r w:rsidRPr="006055AF">
        <w:rPr>
          <w:sz w:val="28"/>
          <w:szCs w:val="28"/>
        </w:rPr>
        <w:t>В 2013 г</w:t>
      </w:r>
      <w:r w:rsidR="009807B4">
        <w:rPr>
          <w:sz w:val="28"/>
          <w:szCs w:val="28"/>
        </w:rPr>
        <w:t>оду</w:t>
      </w:r>
      <w:r w:rsidRPr="006055AF">
        <w:rPr>
          <w:sz w:val="28"/>
          <w:szCs w:val="28"/>
        </w:rPr>
        <w:t xml:space="preserve"> специалистами комитета велась деятельность по упорядочению арендных отношений на территории городского округа </w:t>
      </w:r>
      <w:r w:rsidR="00E477B1">
        <w:rPr>
          <w:sz w:val="28"/>
          <w:szCs w:val="28"/>
        </w:rPr>
        <w:t>«</w:t>
      </w:r>
      <w:r w:rsidRPr="006055AF">
        <w:rPr>
          <w:sz w:val="28"/>
          <w:szCs w:val="28"/>
        </w:rPr>
        <w:t>Город Лесной</w:t>
      </w:r>
      <w:r w:rsidR="00E477B1">
        <w:rPr>
          <w:sz w:val="28"/>
          <w:szCs w:val="28"/>
        </w:rPr>
        <w:t>»</w:t>
      </w:r>
      <w:r w:rsidRPr="006055AF">
        <w:rPr>
          <w:sz w:val="28"/>
          <w:szCs w:val="28"/>
        </w:rPr>
        <w:t xml:space="preserve"> при сдаче в аренду объектов недвижимости. </w:t>
      </w:r>
    </w:p>
    <w:p w:rsidR="006055AF" w:rsidRPr="006055AF" w:rsidRDefault="006055AF" w:rsidP="00DC1319">
      <w:pPr>
        <w:ind w:firstLine="709"/>
        <w:jc w:val="both"/>
        <w:rPr>
          <w:sz w:val="28"/>
          <w:szCs w:val="28"/>
        </w:rPr>
      </w:pPr>
      <w:r w:rsidRPr="006055AF">
        <w:rPr>
          <w:sz w:val="28"/>
          <w:szCs w:val="28"/>
        </w:rPr>
        <w:t>Договоры аренды объектов недвижимости заключались по результатам проведения торгов в соответствии с Федеральным законом от 26.07.2006</w:t>
      </w:r>
      <w:r w:rsidR="009807B4">
        <w:rPr>
          <w:sz w:val="28"/>
          <w:szCs w:val="28"/>
        </w:rPr>
        <w:t xml:space="preserve"> </w:t>
      </w:r>
      <w:r w:rsidRPr="006055AF">
        <w:rPr>
          <w:sz w:val="28"/>
          <w:szCs w:val="28"/>
        </w:rPr>
        <w:t>г.</w:t>
      </w:r>
      <w:r w:rsidR="009807B4" w:rsidRPr="009807B4">
        <w:rPr>
          <w:sz w:val="28"/>
          <w:szCs w:val="28"/>
        </w:rPr>
        <w:t xml:space="preserve"> </w:t>
      </w:r>
      <w:r w:rsidR="009807B4">
        <w:rPr>
          <w:sz w:val="28"/>
          <w:szCs w:val="28"/>
        </w:rPr>
        <w:t xml:space="preserve">              </w:t>
      </w:r>
      <w:r w:rsidR="009807B4" w:rsidRPr="006055AF">
        <w:rPr>
          <w:sz w:val="28"/>
          <w:szCs w:val="28"/>
        </w:rPr>
        <w:t>№ 135-ФЗ</w:t>
      </w:r>
      <w:r w:rsidRPr="006055AF">
        <w:rPr>
          <w:sz w:val="28"/>
          <w:szCs w:val="28"/>
        </w:rPr>
        <w:t xml:space="preserve"> </w:t>
      </w:r>
      <w:r w:rsidR="00E477B1">
        <w:rPr>
          <w:sz w:val="28"/>
          <w:szCs w:val="28"/>
        </w:rPr>
        <w:t>«</w:t>
      </w:r>
      <w:r w:rsidRPr="006055AF">
        <w:rPr>
          <w:sz w:val="28"/>
          <w:szCs w:val="28"/>
        </w:rPr>
        <w:t>О защите конкуренции</w:t>
      </w:r>
      <w:r w:rsidR="00E477B1">
        <w:rPr>
          <w:sz w:val="28"/>
          <w:szCs w:val="28"/>
        </w:rPr>
        <w:t>»</w:t>
      </w:r>
      <w:r w:rsidRPr="006055AF">
        <w:rPr>
          <w:sz w:val="28"/>
          <w:szCs w:val="28"/>
        </w:rPr>
        <w:t xml:space="preserve">, приказом Федеральной антимонопольной службы от 10.02.2010 г. № 67. </w:t>
      </w:r>
    </w:p>
    <w:p w:rsidR="006055AF" w:rsidRPr="006055AF" w:rsidRDefault="006055AF" w:rsidP="00DC1319">
      <w:pPr>
        <w:ind w:firstLine="709"/>
        <w:jc w:val="both"/>
        <w:rPr>
          <w:sz w:val="28"/>
          <w:szCs w:val="28"/>
        </w:rPr>
      </w:pPr>
      <w:r w:rsidRPr="006055AF">
        <w:rPr>
          <w:sz w:val="28"/>
          <w:szCs w:val="28"/>
        </w:rPr>
        <w:t>В 2013 г</w:t>
      </w:r>
      <w:r w:rsidR="00352858">
        <w:rPr>
          <w:sz w:val="28"/>
          <w:szCs w:val="28"/>
        </w:rPr>
        <w:t>оду</w:t>
      </w:r>
      <w:r w:rsidRPr="006055AF">
        <w:rPr>
          <w:sz w:val="28"/>
          <w:szCs w:val="28"/>
        </w:rPr>
        <w:t xml:space="preserve"> на территории городского округа действовала базовая ставка арендной платы за 1 кв.м площади объектов муниципального нежилого фонда в размере 600 </w:t>
      </w:r>
      <w:r w:rsidR="00410157">
        <w:rPr>
          <w:sz w:val="28"/>
          <w:szCs w:val="28"/>
        </w:rPr>
        <w:t>рублей</w:t>
      </w:r>
      <w:r w:rsidRPr="006055AF">
        <w:rPr>
          <w:sz w:val="28"/>
          <w:szCs w:val="28"/>
        </w:rPr>
        <w:t xml:space="preserve"> в год с применением корректирующих коэффициентов, а для поддержки социально значимых услуг и для стимулирования развития производственной деятельности приняты понижающие коэффициенты.</w:t>
      </w:r>
    </w:p>
    <w:p w:rsidR="006055AF" w:rsidRPr="006055AF" w:rsidRDefault="006055AF" w:rsidP="00DC1319">
      <w:pPr>
        <w:ind w:firstLine="709"/>
        <w:jc w:val="both"/>
        <w:rPr>
          <w:sz w:val="28"/>
          <w:szCs w:val="28"/>
        </w:rPr>
      </w:pPr>
      <w:r w:rsidRPr="006055AF">
        <w:rPr>
          <w:sz w:val="28"/>
          <w:szCs w:val="28"/>
        </w:rPr>
        <w:t>По состоянию на 01.01.2014 г. площадь нежилых помещений,</w:t>
      </w:r>
      <w:r w:rsidR="00352858">
        <w:rPr>
          <w:sz w:val="28"/>
          <w:szCs w:val="28"/>
        </w:rPr>
        <w:t xml:space="preserve"> сданных в аренду, составила 37</w:t>
      </w:r>
      <w:r w:rsidRPr="006055AF">
        <w:rPr>
          <w:sz w:val="28"/>
          <w:szCs w:val="28"/>
        </w:rPr>
        <w:t xml:space="preserve">352,09 кв.м, количество заключенных договоров </w:t>
      </w:r>
      <w:r w:rsidR="00352858" w:rsidRPr="006055AF">
        <w:rPr>
          <w:sz w:val="28"/>
          <w:szCs w:val="28"/>
        </w:rPr>
        <w:t>–</w:t>
      </w:r>
      <w:r w:rsidRPr="006055AF">
        <w:rPr>
          <w:sz w:val="28"/>
          <w:szCs w:val="28"/>
        </w:rPr>
        <w:t xml:space="preserve"> 221 шт. За текущий период был заключен 21 договор аренды объектов недвижимости с субъектами малого предпринимательства.</w:t>
      </w:r>
    </w:p>
    <w:p w:rsidR="006055AF" w:rsidRPr="006055AF" w:rsidRDefault="006055AF" w:rsidP="00DC1319">
      <w:pPr>
        <w:ind w:firstLine="709"/>
        <w:jc w:val="both"/>
        <w:rPr>
          <w:sz w:val="28"/>
          <w:szCs w:val="28"/>
        </w:rPr>
      </w:pPr>
      <w:r w:rsidRPr="006055AF">
        <w:rPr>
          <w:sz w:val="28"/>
          <w:szCs w:val="28"/>
        </w:rPr>
        <w:t>Благодаря сдаче в аренду площадей нежилых помещений, арендаторам предоставлялась возможность организовать на используемых площадях новые рабочие места.</w:t>
      </w:r>
    </w:p>
    <w:p w:rsidR="006055AF" w:rsidRPr="00352858" w:rsidRDefault="00352858" w:rsidP="00DC1319">
      <w:pPr>
        <w:ind w:firstLine="709"/>
        <w:jc w:val="both"/>
        <w:rPr>
          <w:b/>
          <w:sz w:val="28"/>
          <w:szCs w:val="28"/>
        </w:rPr>
      </w:pPr>
      <w:r>
        <w:rPr>
          <w:b/>
          <w:sz w:val="28"/>
          <w:szCs w:val="28"/>
        </w:rPr>
        <w:t>Безвозмездное</w:t>
      </w:r>
      <w:r w:rsidR="004402BC">
        <w:rPr>
          <w:b/>
          <w:sz w:val="28"/>
          <w:szCs w:val="28"/>
        </w:rPr>
        <w:t xml:space="preserve"> пользование</w:t>
      </w:r>
      <w:r w:rsidR="006055AF" w:rsidRPr="00352858">
        <w:rPr>
          <w:b/>
          <w:sz w:val="28"/>
          <w:szCs w:val="28"/>
        </w:rPr>
        <w:t xml:space="preserve"> муниципальным имуществом</w:t>
      </w:r>
    </w:p>
    <w:p w:rsidR="006055AF" w:rsidRPr="006055AF" w:rsidRDefault="006055AF" w:rsidP="00DC1319">
      <w:pPr>
        <w:ind w:firstLine="709"/>
        <w:jc w:val="both"/>
        <w:rPr>
          <w:sz w:val="28"/>
          <w:szCs w:val="28"/>
        </w:rPr>
      </w:pPr>
      <w:r w:rsidRPr="006055AF">
        <w:rPr>
          <w:sz w:val="28"/>
          <w:szCs w:val="28"/>
        </w:rPr>
        <w:t>Специалистами комитета осуществлялась деятельность по представлению нежилых помещений и объектов инженерной инфраструктуры по договорам безвозмездного пользования силовым структурам, государственным и муниципальным учреждениям.</w:t>
      </w:r>
    </w:p>
    <w:p w:rsidR="006055AF" w:rsidRPr="006055AF" w:rsidRDefault="006055AF" w:rsidP="00DC1319">
      <w:pPr>
        <w:ind w:firstLine="709"/>
        <w:jc w:val="both"/>
        <w:rPr>
          <w:sz w:val="28"/>
          <w:szCs w:val="28"/>
        </w:rPr>
      </w:pPr>
      <w:r w:rsidRPr="006055AF">
        <w:rPr>
          <w:sz w:val="28"/>
          <w:szCs w:val="28"/>
        </w:rPr>
        <w:t>Всего заключено 44 договора безвозмездного пользования, на общую площадь 8 009,50 кв.м, в том числе передано в безвозмездное пользование</w:t>
      </w:r>
      <w:r w:rsidR="00352858">
        <w:rPr>
          <w:sz w:val="28"/>
          <w:szCs w:val="28"/>
        </w:rPr>
        <w:t xml:space="preserve">: муниципальным учреждениям </w:t>
      </w:r>
      <w:r w:rsidR="00352858" w:rsidRPr="006055AF">
        <w:rPr>
          <w:sz w:val="28"/>
          <w:szCs w:val="28"/>
        </w:rPr>
        <w:t>–</w:t>
      </w:r>
      <w:r w:rsidR="00352858">
        <w:rPr>
          <w:sz w:val="28"/>
          <w:szCs w:val="28"/>
        </w:rPr>
        <w:t xml:space="preserve"> 6</w:t>
      </w:r>
      <w:r w:rsidR="001B0ADC">
        <w:rPr>
          <w:sz w:val="28"/>
          <w:szCs w:val="28"/>
        </w:rPr>
        <w:t>311,53 кв.м</w:t>
      </w:r>
      <w:r w:rsidRPr="006055AF">
        <w:rPr>
          <w:sz w:val="28"/>
          <w:szCs w:val="28"/>
        </w:rPr>
        <w:t xml:space="preserve">, силовым структурам </w:t>
      </w:r>
      <w:r w:rsidR="00352858" w:rsidRPr="006055AF">
        <w:rPr>
          <w:sz w:val="28"/>
          <w:szCs w:val="28"/>
        </w:rPr>
        <w:t>–</w:t>
      </w:r>
      <w:r w:rsidR="001B0ADC">
        <w:rPr>
          <w:sz w:val="28"/>
          <w:szCs w:val="28"/>
        </w:rPr>
        <w:t xml:space="preserve"> 1650,47 кв.м</w:t>
      </w:r>
      <w:r w:rsidRPr="006055AF">
        <w:rPr>
          <w:sz w:val="28"/>
          <w:szCs w:val="28"/>
        </w:rPr>
        <w:t>, феде</w:t>
      </w:r>
      <w:r w:rsidR="00352858">
        <w:rPr>
          <w:sz w:val="28"/>
          <w:szCs w:val="28"/>
        </w:rPr>
        <w:t xml:space="preserve">ральным учреждениям (избирком) </w:t>
      </w:r>
      <w:r w:rsidR="00352858" w:rsidRPr="006055AF">
        <w:rPr>
          <w:sz w:val="28"/>
          <w:szCs w:val="28"/>
        </w:rPr>
        <w:t>–</w:t>
      </w:r>
      <w:r w:rsidRPr="006055AF">
        <w:rPr>
          <w:sz w:val="28"/>
          <w:szCs w:val="28"/>
        </w:rPr>
        <w:t xml:space="preserve"> 47,5 кв.м. Специалистами </w:t>
      </w:r>
      <w:r w:rsidR="00352858">
        <w:rPr>
          <w:sz w:val="28"/>
          <w:szCs w:val="28"/>
        </w:rPr>
        <w:t>комитета</w:t>
      </w:r>
      <w:r w:rsidRPr="006055AF">
        <w:rPr>
          <w:sz w:val="28"/>
          <w:szCs w:val="28"/>
        </w:rPr>
        <w:t xml:space="preserve"> велась работа по заключению договоров безвозмездного пользования на движимое имущество. По состоянию на 01.01.</w:t>
      </w:r>
      <w:r w:rsidR="001B0ADC">
        <w:rPr>
          <w:sz w:val="28"/>
          <w:szCs w:val="28"/>
        </w:rPr>
        <w:t>20</w:t>
      </w:r>
      <w:r w:rsidRPr="006055AF">
        <w:rPr>
          <w:sz w:val="28"/>
          <w:szCs w:val="28"/>
        </w:rPr>
        <w:t>14 г. заключен 1 договор на аренду движимого муниципального имущества и 1 договор безвозмездного пользования муниципальным движимым имуществом.</w:t>
      </w:r>
    </w:p>
    <w:p w:rsidR="006055AF" w:rsidRPr="001B0ADC" w:rsidRDefault="006055AF" w:rsidP="00DC1319">
      <w:pPr>
        <w:ind w:firstLine="709"/>
        <w:jc w:val="both"/>
        <w:rPr>
          <w:b/>
          <w:sz w:val="28"/>
          <w:szCs w:val="28"/>
        </w:rPr>
      </w:pPr>
      <w:r w:rsidRPr="001B0ADC">
        <w:rPr>
          <w:b/>
          <w:sz w:val="28"/>
          <w:szCs w:val="28"/>
        </w:rPr>
        <w:t xml:space="preserve">Пополнение средств бюджета </w:t>
      </w:r>
    </w:p>
    <w:p w:rsidR="006055AF" w:rsidRPr="006055AF" w:rsidRDefault="006055AF" w:rsidP="00DC1319">
      <w:pPr>
        <w:ind w:firstLine="709"/>
        <w:jc w:val="both"/>
        <w:rPr>
          <w:sz w:val="28"/>
          <w:szCs w:val="28"/>
        </w:rPr>
      </w:pPr>
      <w:r w:rsidRPr="006055AF">
        <w:rPr>
          <w:sz w:val="28"/>
          <w:szCs w:val="28"/>
        </w:rPr>
        <w:t xml:space="preserve">Основной задачей деятельности комитета по управлению имуществом в сфере арендных отношений - пополнение средств бюджета городского округа </w:t>
      </w:r>
      <w:r w:rsidR="00E477B1">
        <w:rPr>
          <w:sz w:val="28"/>
          <w:szCs w:val="28"/>
        </w:rPr>
        <w:t>«</w:t>
      </w:r>
      <w:r w:rsidRPr="006055AF">
        <w:rPr>
          <w:sz w:val="28"/>
          <w:szCs w:val="28"/>
        </w:rPr>
        <w:t>Город Лесной</w:t>
      </w:r>
      <w:r w:rsidR="00E477B1">
        <w:rPr>
          <w:sz w:val="28"/>
          <w:szCs w:val="28"/>
        </w:rPr>
        <w:t>»</w:t>
      </w:r>
      <w:r w:rsidRPr="006055AF">
        <w:rPr>
          <w:sz w:val="28"/>
          <w:szCs w:val="28"/>
        </w:rPr>
        <w:t xml:space="preserve">. В течение 2013 года в местный бюджет поступило средств от сдачи в аренду объектов муниципальной собственности в сумме – 32,2 млн. </w:t>
      </w:r>
      <w:r w:rsidR="00410157">
        <w:rPr>
          <w:sz w:val="28"/>
          <w:szCs w:val="28"/>
        </w:rPr>
        <w:t>рублей</w:t>
      </w:r>
      <w:r w:rsidRPr="006055AF">
        <w:rPr>
          <w:sz w:val="28"/>
          <w:szCs w:val="28"/>
        </w:rPr>
        <w:t xml:space="preserve">, в т.ч. за аренду нежилых помещений – 31,6 млн. </w:t>
      </w:r>
      <w:r w:rsidR="00410157">
        <w:rPr>
          <w:sz w:val="28"/>
          <w:szCs w:val="28"/>
        </w:rPr>
        <w:t>рублей</w:t>
      </w:r>
      <w:r w:rsidRPr="006055AF">
        <w:rPr>
          <w:sz w:val="28"/>
          <w:szCs w:val="28"/>
        </w:rPr>
        <w:t xml:space="preserve">, за аренду муниципального движимого имущества – 0,6 млн. </w:t>
      </w:r>
      <w:r w:rsidR="00410157">
        <w:rPr>
          <w:sz w:val="28"/>
          <w:szCs w:val="28"/>
        </w:rPr>
        <w:t>рублей.</w:t>
      </w:r>
    </w:p>
    <w:p w:rsidR="006055AF" w:rsidRPr="006055AF" w:rsidRDefault="006055AF" w:rsidP="00DC1319">
      <w:pPr>
        <w:ind w:firstLine="709"/>
        <w:jc w:val="both"/>
        <w:rPr>
          <w:sz w:val="28"/>
          <w:szCs w:val="28"/>
        </w:rPr>
      </w:pPr>
      <w:r w:rsidRPr="006055AF">
        <w:rPr>
          <w:sz w:val="28"/>
          <w:szCs w:val="28"/>
        </w:rPr>
        <w:t xml:space="preserve">Большое внимание уделялось систематическому проведению претензионно-исковой работы по возврату задолженности по арендной плате, благодаря чему ежегодно уменьшается количество арендаторов, несвоевременно производящих оплату. </w:t>
      </w:r>
    </w:p>
    <w:p w:rsidR="006055AF" w:rsidRPr="006055AF" w:rsidRDefault="006055AF" w:rsidP="00DC1319">
      <w:pPr>
        <w:ind w:firstLine="709"/>
        <w:jc w:val="both"/>
        <w:rPr>
          <w:sz w:val="28"/>
          <w:szCs w:val="28"/>
        </w:rPr>
      </w:pPr>
      <w:r w:rsidRPr="006055AF">
        <w:rPr>
          <w:sz w:val="28"/>
          <w:szCs w:val="28"/>
        </w:rPr>
        <w:t xml:space="preserve">Так, в течение отчетного периода года специалистами комитета направлено арендаторам: 45 уведомлений; 40 претензий; 15 исковых заявлений. Сумма возвращенной задолженности с пенями и штрафами по претензионно-исковым документам за 2013 год составила 1461,3 тыс. </w:t>
      </w:r>
      <w:r w:rsidR="00410157">
        <w:rPr>
          <w:sz w:val="28"/>
          <w:szCs w:val="28"/>
        </w:rPr>
        <w:t>рублей</w:t>
      </w:r>
      <w:r w:rsidRPr="006055AF">
        <w:rPr>
          <w:sz w:val="28"/>
          <w:szCs w:val="28"/>
        </w:rPr>
        <w:t xml:space="preserve">, в том числе пени – 359,6 тыс. </w:t>
      </w:r>
      <w:r w:rsidR="00410157">
        <w:rPr>
          <w:sz w:val="28"/>
          <w:szCs w:val="28"/>
        </w:rPr>
        <w:t>рублей.</w:t>
      </w:r>
    </w:p>
    <w:p w:rsidR="006055AF" w:rsidRPr="006055AF" w:rsidRDefault="006055AF" w:rsidP="00DC1319">
      <w:pPr>
        <w:ind w:firstLine="709"/>
        <w:jc w:val="both"/>
        <w:rPr>
          <w:sz w:val="28"/>
          <w:szCs w:val="28"/>
        </w:rPr>
      </w:pPr>
      <w:r w:rsidRPr="006055AF">
        <w:rPr>
          <w:sz w:val="28"/>
          <w:szCs w:val="28"/>
        </w:rPr>
        <w:t xml:space="preserve">В 2013 году от деятельности муниципальных предприятий (отчисления от чистой прибыли) поступило денежных средств в бюджет городского округа в сумме 1641,7 тыс. </w:t>
      </w:r>
      <w:r w:rsidR="00410157">
        <w:rPr>
          <w:sz w:val="28"/>
          <w:szCs w:val="28"/>
        </w:rPr>
        <w:t>рублей</w:t>
      </w:r>
      <w:r w:rsidRPr="006055AF">
        <w:rPr>
          <w:sz w:val="28"/>
          <w:szCs w:val="28"/>
        </w:rPr>
        <w:t xml:space="preserve"> за использование муниципального имущества.</w:t>
      </w:r>
    </w:p>
    <w:p w:rsidR="006055AF" w:rsidRPr="009A2561" w:rsidRDefault="006055AF" w:rsidP="00DC1319">
      <w:pPr>
        <w:ind w:firstLine="709"/>
        <w:jc w:val="both"/>
        <w:rPr>
          <w:b/>
          <w:sz w:val="28"/>
          <w:szCs w:val="28"/>
        </w:rPr>
      </w:pPr>
      <w:r w:rsidRPr="009A2561">
        <w:rPr>
          <w:b/>
          <w:sz w:val="28"/>
          <w:szCs w:val="28"/>
        </w:rPr>
        <w:t xml:space="preserve">Приватизация государственного и муниципального имущества </w:t>
      </w:r>
    </w:p>
    <w:p w:rsidR="006055AF" w:rsidRPr="006055AF" w:rsidRDefault="009A2561" w:rsidP="00DC1319">
      <w:pPr>
        <w:ind w:firstLine="709"/>
        <w:jc w:val="both"/>
        <w:rPr>
          <w:sz w:val="28"/>
          <w:szCs w:val="28"/>
        </w:rPr>
      </w:pPr>
      <w:r>
        <w:rPr>
          <w:sz w:val="28"/>
          <w:szCs w:val="28"/>
        </w:rPr>
        <w:t xml:space="preserve">Комитетом </w:t>
      </w:r>
      <w:r w:rsidR="006055AF" w:rsidRPr="006055AF">
        <w:rPr>
          <w:sz w:val="28"/>
          <w:szCs w:val="28"/>
        </w:rPr>
        <w:t>в 2013 г</w:t>
      </w:r>
      <w:r>
        <w:rPr>
          <w:sz w:val="28"/>
          <w:szCs w:val="28"/>
        </w:rPr>
        <w:t>оду</w:t>
      </w:r>
      <w:r w:rsidR="006055AF" w:rsidRPr="006055AF">
        <w:rPr>
          <w:sz w:val="28"/>
          <w:szCs w:val="28"/>
        </w:rPr>
        <w:t xml:space="preserve"> путем открытых аукционов была проведена приватизация нежилых строений и помещений. По итогам аукционов приватизировано 8 объектов нежилого назначения и заключено 11 договора купли-продажи нежилого помещения при реализации арендатором преимущественного права на приобретение арендуемого имущества. Перечислено в бюджет городского округа </w:t>
      </w:r>
      <w:r w:rsidR="00E477B1">
        <w:rPr>
          <w:sz w:val="28"/>
          <w:szCs w:val="28"/>
        </w:rPr>
        <w:t>«</w:t>
      </w:r>
      <w:r w:rsidR="006055AF" w:rsidRPr="006055AF">
        <w:rPr>
          <w:sz w:val="28"/>
          <w:szCs w:val="28"/>
        </w:rPr>
        <w:t>Город Лесной</w:t>
      </w:r>
      <w:r w:rsidR="00E477B1">
        <w:rPr>
          <w:sz w:val="28"/>
          <w:szCs w:val="28"/>
        </w:rPr>
        <w:t>»</w:t>
      </w:r>
      <w:r>
        <w:rPr>
          <w:sz w:val="28"/>
          <w:szCs w:val="28"/>
        </w:rPr>
        <w:t xml:space="preserve"> 24</w:t>
      </w:r>
      <w:r w:rsidR="006055AF" w:rsidRPr="006055AF">
        <w:rPr>
          <w:sz w:val="28"/>
          <w:szCs w:val="28"/>
        </w:rPr>
        <w:t xml:space="preserve">574,3 тыс. </w:t>
      </w:r>
      <w:r w:rsidR="00410157">
        <w:rPr>
          <w:sz w:val="28"/>
          <w:szCs w:val="28"/>
        </w:rPr>
        <w:t>рублей</w:t>
      </w:r>
    </w:p>
    <w:p w:rsidR="006055AF" w:rsidRPr="006055AF" w:rsidRDefault="006055AF" w:rsidP="00DC1319">
      <w:pPr>
        <w:ind w:firstLine="709"/>
        <w:jc w:val="both"/>
        <w:rPr>
          <w:sz w:val="28"/>
          <w:szCs w:val="28"/>
        </w:rPr>
      </w:pPr>
      <w:r w:rsidRPr="006055AF">
        <w:rPr>
          <w:sz w:val="28"/>
          <w:szCs w:val="28"/>
        </w:rPr>
        <w:t xml:space="preserve">За 2013 год приватизировано 688 жилых помещений, в том числе 622 квартиры, 66 комнат. Общая площадь данных жилых помещений составила </w:t>
      </w:r>
      <w:r w:rsidR="009A2561">
        <w:rPr>
          <w:sz w:val="28"/>
          <w:szCs w:val="28"/>
        </w:rPr>
        <w:t xml:space="preserve">            </w:t>
      </w:r>
      <w:smartTag w:uri="urn:schemas-microsoft-com:office:smarttags" w:element="metricconverter">
        <w:smartTagPr>
          <w:attr w:name="ProductID" w:val="35323,9 кв. м"/>
        </w:smartTagPr>
        <w:r w:rsidRPr="006055AF">
          <w:rPr>
            <w:sz w:val="28"/>
            <w:szCs w:val="28"/>
          </w:rPr>
          <w:t>35323,9 кв. м</w:t>
        </w:r>
      </w:smartTag>
      <w:r w:rsidRPr="006055AF">
        <w:rPr>
          <w:sz w:val="28"/>
          <w:szCs w:val="28"/>
        </w:rPr>
        <w:t xml:space="preserve">. </w:t>
      </w:r>
    </w:p>
    <w:p w:rsidR="006055AF" w:rsidRPr="006055AF" w:rsidRDefault="006055AF" w:rsidP="00DC1319">
      <w:pPr>
        <w:ind w:firstLine="709"/>
        <w:jc w:val="both"/>
        <w:rPr>
          <w:sz w:val="28"/>
          <w:szCs w:val="28"/>
        </w:rPr>
      </w:pPr>
      <w:r w:rsidRPr="006055AF">
        <w:rPr>
          <w:sz w:val="28"/>
          <w:szCs w:val="28"/>
        </w:rPr>
        <w:t xml:space="preserve">Так же проводилась большая работа по бесхозяйным объектам на территории городского округа. За 2013 год в Федеральной службе государственной регистрации, кадастра и картографии по Свердловской области было поставлено на учет 25 бесхозяйных автомобильных дорог. </w:t>
      </w:r>
    </w:p>
    <w:p w:rsidR="006055AF" w:rsidRPr="009A2561" w:rsidRDefault="006055AF" w:rsidP="00DC1319">
      <w:pPr>
        <w:ind w:firstLine="709"/>
        <w:jc w:val="both"/>
        <w:rPr>
          <w:b/>
          <w:sz w:val="28"/>
          <w:szCs w:val="28"/>
        </w:rPr>
      </w:pPr>
      <w:r w:rsidRPr="009A2561">
        <w:rPr>
          <w:b/>
          <w:sz w:val="28"/>
          <w:szCs w:val="28"/>
        </w:rPr>
        <w:t>Решение жилищного вопроса</w:t>
      </w:r>
    </w:p>
    <w:p w:rsidR="006055AF" w:rsidRPr="006055AF" w:rsidRDefault="006055AF" w:rsidP="00DC1319">
      <w:pPr>
        <w:ind w:firstLine="709"/>
        <w:jc w:val="both"/>
        <w:rPr>
          <w:sz w:val="28"/>
          <w:szCs w:val="28"/>
        </w:rPr>
      </w:pPr>
      <w:r w:rsidRPr="006055AF">
        <w:rPr>
          <w:sz w:val="28"/>
          <w:szCs w:val="28"/>
        </w:rPr>
        <w:t>Приоритетными направлениями в работе администрации и соответственно комитета в решении жилищного вопроса является создание условий наибольшего удовлетворения потребностей жителей города в жилье, в частности путем строительства жилья с рассрочкой платежа и выплаты компенсации гражданам, выехавшим из ЗАТО г. Лесной на новое место жительства.</w:t>
      </w:r>
    </w:p>
    <w:p w:rsidR="006055AF" w:rsidRPr="006055AF" w:rsidRDefault="006055AF" w:rsidP="00DC1319">
      <w:pPr>
        <w:ind w:firstLine="709"/>
        <w:jc w:val="both"/>
        <w:rPr>
          <w:sz w:val="28"/>
          <w:szCs w:val="28"/>
        </w:rPr>
      </w:pPr>
      <w:r w:rsidRPr="006055AF">
        <w:rPr>
          <w:sz w:val="28"/>
          <w:szCs w:val="28"/>
        </w:rPr>
        <w:t xml:space="preserve">В обязанности специалистов комитета входит учет платежей за проданные с рассрочкой платежа квартиры. Платежи в бюджет за 2013 год за проданные с рассрочкой платежа квартиры (Бульвар Мальского д. 7, д. 9; Ленина д. 13, д. 38, </w:t>
      </w:r>
      <w:r w:rsidR="009A2561">
        <w:rPr>
          <w:sz w:val="28"/>
          <w:szCs w:val="28"/>
        </w:rPr>
        <w:t xml:space="preserve">      </w:t>
      </w:r>
      <w:r w:rsidRPr="006055AF">
        <w:rPr>
          <w:sz w:val="28"/>
          <w:szCs w:val="28"/>
        </w:rPr>
        <w:t>д.</w:t>
      </w:r>
      <w:r w:rsidR="009A2561">
        <w:rPr>
          <w:sz w:val="28"/>
          <w:szCs w:val="28"/>
        </w:rPr>
        <w:t xml:space="preserve"> </w:t>
      </w:r>
      <w:r w:rsidRPr="006055AF">
        <w:rPr>
          <w:sz w:val="28"/>
          <w:szCs w:val="28"/>
        </w:rPr>
        <w:t>111, Мира д. 9, д.</w:t>
      </w:r>
      <w:r w:rsidR="009A2561">
        <w:rPr>
          <w:sz w:val="28"/>
          <w:szCs w:val="28"/>
        </w:rPr>
        <w:t xml:space="preserve"> </w:t>
      </w:r>
      <w:r w:rsidRPr="006055AF">
        <w:rPr>
          <w:sz w:val="28"/>
          <w:szCs w:val="28"/>
        </w:rPr>
        <w:t>15) составили 22270,20 тыс.</w:t>
      </w:r>
      <w:r w:rsidR="00410157">
        <w:rPr>
          <w:sz w:val="28"/>
          <w:szCs w:val="28"/>
        </w:rPr>
        <w:t xml:space="preserve"> рублей.</w:t>
      </w:r>
    </w:p>
    <w:p w:rsidR="006055AF" w:rsidRPr="006055AF" w:rsidRDefault="006055AF" w:rsidP="00DC1319">
      <w:pPr>
        <w:ind w:firstLine="709"/>
        <w:jc w:val="both"/>
        <w:rPr>
          <w:sz w:val="28"/>
          <w:szCs w:val="28"/>
        </w:rPr>
      </w:pPr>
      <w:r w:rsidRPr="006055AF">
        <w:rPr>
          <w:sz w:val="28"/>
          <w:szCs w:val="28"/>
        </w:rPr>
        <w:t>Фактические расходы на выплату компенсации гражданам, выехавшим из ЗАТО г. Лесной на новое место жительства, за счет субвенций, выделяемых из фе</w:t>
      </w:r>
      <w:r w:rsidR="009A2561">
        <w:rPr>
          <w:sz w:val="28"/>
          <w:szCs w:val="28"/>
        </w:rPr>
        <w:t>дерального бюджета, составили 1</w:t>
      </w:r>
      <w:r w:rsidRPr="006055AF">
        <w:rPr>
          <w:sz w:val="28"/>
          <w:szCs w:val="28"/>
        </w:rPr>
        <w:t>728,31 тыс.</w:t>
      </w:r>
      <w:r w:rsidR="00410157">
        <w:rPr>
          <w:sz w:val="28"/>
          <w:szCs w:val="28"/>
        </w:rPr>
        <w:t xml:space="preserve"> рублей.</w:t>
      </w:r>
      <w:r w:rsidRPr="006055AF">
        <w:rPr>
          <w:sz w:val="28"/>
          <w:szCs w:val="28"/>
        </w:rPr>
        <w:t xml:space="preserve"> Количество семей, получивших компенсацию – 1.</w:t>
      </w:r>
    </w:p>
    <w:p w:rsidR="006055AF" w:rsidRPr="009A2561" w:rsidRDefault="006055AF" w:rsidP="00DC1319">
      <w:pPr>
        <w:ind w:firstLine="709"/>
        <w:jc w:val="both"/>
        <w:rPr>
          <w:b/>
          <w:sz w:val="28"/>
          <w:szCs w:val="28"/>
        </w:rPr>
      </w:pPr>
      <w:r w:rsidRPr="009A2561">
        <w:rPr>
          <w:b/>
          <w:sz w:val="28"/>
          <w:szCs w:val="28"/>
        </w:rPr>
        <w:t>Земельные отношения</w:t>
      </w:r>
    </w:p>
    <w:p w:rsidR="006055AF" w:rsidRPr="006055AF" w:rsidRDefault="009A2561" w:rsidP="00DC1319">
      <w:pPr>
        <w:ind w:firstLine="709"/>
        <w:jc w:val="both"/>
        <w:rPr>
          <w:sz w:val="28"/>
          <w:szCs w:val="28"/>
        </w:rPr>
      </w:pPr>
      <w:r>
        <w:rPr>
          <w:sz w:val="28"/>
          <w:szCs w:val="28"/>
        </w:rPr>
        <w:t>Комитетом</w:t>
      </w:r>
      <w:r w:rsidR="006055AF" w:rsidRPr="006055AF">
        <w:rPr>
          <w:sz w:val="28"/>
          <w:szCs w:val="28"/>
        </w:rPr>
        <w:t xml:space="preserve"> в части управления земельными отношениями на территории городского округа </w:t>
      </w:r>
      <w:r w:rsidR="00E477B1">
        <w:rPr>
          <w:sz w:val="28"/>
          <w:szCs w:val="28"/>
        </w:rPr>
        <w:t>«</w:t>
      </w:r>
      <w:r w:rsidR="006055AF" w:rsidRPr="006055AF">
        <w:rPr>
          <w:sz w:val="28"/>
          <w:szCs w:val="28"/>
        </w:rPr>
        <w:t>Город Лесной</w:t>
      </w:r>
      <w:r w:rsidR="00E477B1">
        <w:rPr>
          <w:sz w:val="28"/>
          <w:szCs w:val="28"/>
        </w:rPr>
        <w:t>»</w:t>
      </w:r>
      <w:r w:rsidR="006055AF" w:rsidRPr="006055AF">
        <w:rPr>
          <w:sz w:val="28"/>
          <w:szCs w:val="28"/>
        </w:rPr>
        <w:t xml:space="preserve"> в 2013 году проведена следующая работа:</w:t>
      </w:r>
    </w:p>
    <w:p w:rsidR="006055AF" w:rsidRPr="006055AF" w:rsidRDefault="006055AF" w:rsidP="007130DB">
      <w:pPr>
        <w:numPr>
          <w:ilvl w:val="0"/>
          <w:numId w:val="14"/>
        </w:numPr>
        <w:tabs>
          <w:tab w:val="left" w:pos="1134"/>
        </w:tabs>
        <w:ind w:left="0" w:firstLine="709"/>
        <w:jc w:val="both"/>
        <w:rPr>
          <w:sz w:val="28"/>
          <w:szCs w:val="28"/>
        </w:rPr>
      </w:pPr>
      <w:r w:rsidRPr="006055AF">
        <w:rPr>
          <w:sz w:val="28"/>
          <w:szCs w:val="28"/>
        </w:rPr>
        <w:t>подготовлено 1121 постановление главы администрации, в том числе о предоставлении земельных участков в аренду, постоянное (бессрочное) пользование, безвозмездное срочное пользование – 704, об утверждении схемы размещения земельных участков на кадастровой карте соответствующей территории – 81, об уточнении характеристик земельных участков – 217, о прекращении права на землю – 119;</w:t>
      </w:r>
    </w:p>
    <w:p w:rsidR="006055AF" w:rsidRPr="006055AF" w:rsidRDefault="006055AF" w:rsidP="007130DB">
      <w:pPr>
        <w:numPr>
          <w:ilvl w:val="0"/>
          <w:numId w:val="14"/>
        </w:numPr>
        <w:tabs>
          <w:tab w:val="left" w:pos="1134"/>
        </w:tabs>
        <w:ind w:left="0" w:firstLine="709"/>
        <w:jc w:val="both"/>
        <w:rPr>
          <w:sz w:val="28"/>
          <w:szCs w:val="28"/>
        </w:rPr>
      </w:pPr>
      <w:r w:rsidRPr="006055AF">
        <w:rPr>
          <w:sz w:val="28"/>
          <w:szCs w:val="28"/>
        </w:rPr>
        <w:t>заключено 523 договора аренды земельных участков;</w:t>
      </w:r>
    </w:p>
    <w:p w:rsidR="006055AF" w:rsidRPr="006055AF" w:rsidRDefault="006055AF" w:rsidP="007130DB">
      <w:pPr>
        <w:numPr>
          <w:ilvl w:val="0"/>
          <w:numId w:val="14"/>
        </w:numPr>
        <w:tabs>
          <w:tab w:val="left" w:pos="1134"/>
        </w:tabs>
        <w:ind w:left="0" w:firstLine="709"/>
        <w:jc w:val="both"/>
        <w:rPr>
          <w:sz w:val="28"/>
          <w:szCs w:val="28"/>
        </w:rPr>
      </w:pPr>
      <w:r w:rsidRPr="006055AF">
        <w:rPr>
          <w:sz w:val="28"/>
          <w:szCs w:val="28"/>
        </w:rPr>
        <w:t>заключено 23 соглашения о внесении изменений в договоры аренды земельных участков, 59 соглашений о расторжении договоров аренды земельных участков;</w:t>
      </w:r>
    </w:p>
    <w:p w:rsidR="006055AF" w:rsidRPr="006055AF" w:rsidRDefault="006055AF" w:rsidP="007130DB">
      <w:pPr>
        <w:numPr>
          <w:ilvl w:val="0"/>
          <w:numId w:val="14"/>
        </w:numPr>
        <w:tabs>
          <w:tab w:val="left" w:pos="1134"/>
        </w:tabs>
        <w:ind w:left="0" w:firstLine="709"/>
        <w:jc w:val="both"/>
        <w:rPr>
          <w:sz w:val="28"/>
          <w:szCs w:val="28"/>
        </w:rPr>
      </w:pPr>
      <w:r w:rsidRPr="006055AF">
        <w:rPr>
          <w:sz w:val="28"/>
          <w:szCs w:val="28"/>
        </w:rPr>
        <w:t xml:space="preserve">в соответствии с муниципальной целевой программой </w:t>
      </w:r>
      <w:r w:rsidR="00E477B1">
        <w:rPr>
          <w:sz w:val="28"/>
          <w:szCs w:val="28"/>
        </w:rPr>
        <w:t>«</w:t>
      </w:r>
      <w:r w:rsidRPr="006055AF">
        <w:rPr>
          <w:sz w:val="28"/>
          <w:szCs w:val="28"/>
        </w:rPr>
        <w:t xml:space="preserve">Создание системы кадастра недвижимости на территории городского округа </w:t>
      </w:r>
      <w:r w:rsidR="00E477B1">
        <w:rPr>
          <w:sz w:val="28"/>
          <w:szCs w:val="28"/>
        </w:rPr>
        <w:t>«</w:t>
      </w:r>
      <w:r w:rsidRPr="006055AF">
        <w:rPr>
          <w:sz w:val="28"/>
          <w:szCs w:val="28"/>
        </w:rPr>
        <w:t>Город Лесной</w:t>
      </w:r>
      <w:r w:rsidR="00E477B1">
        <w:rPr>
          <w:sz w:val="28"/>
          <w:szCs w:val="28"/>
        </w:rPr>
        <w:t>»</w:t>
      </w:r>
      <w:r w:rsidRPr="006055AF">
        <w:rPr>
          <w:sz w:val="28"/>
          <w:szCs w:val="28"/>
        </w:rPr>
        <w:t xml:space="preserve"> на 2012-2013 годы</w:t>
      </w:r>
      <w:r w:rsidR="00E477B1">
        <w:rPr>
          <w:sz w:val="28"/>
          <w:szCs w:val="28"/>
        </w:rPr>
        <w:t>»</w:t>
      </w:r>
      <w:r w:rsidRPr="006055AF">
        <w:rPr>
          <w:sz w:val="28"/>
          <w:szCs w:val="28"/>
        </w:rPr>
        <w:t xml:space="preserve"> проведено межеван</w:t>
      </w:r>
      <w:r w:rsidR="00F120C5">
        <w:rPr>
          <w:sz w:val="28"/>
          <w:szCs w:val="28"/>
        </w:rPr>
        <w:t>ие 27 земельных участков, в том числе</w:t>
      </w:r>
      <w:r w:rsidRPr="006055AF">
        <w:rPr>
          <w:sz w:val="28"/>
          <w:szCs w:val="28"/>
        </w:rPr>
        <w:t xml:space="preserve"> для жилищного строительства </w:t>
      </w:r>
      <w:r w:rsidR="00F120C5" w:rsidRPr="006055AF">
        <w:rPr>
          <w:sz w:val="28"/>
          <w:szCs w:val="28"/>
        </w:rPr>
        <w:t>–</w:t>
      </w:r>
      <w:r w:rsidRPr="006055AF">
        <w:rPr>
          <w:sz w:val="28"/>
          <w:szCs w:val="28"/>
        </w:rPr>
        <w:t xml:space="preserve"> 13, на общую сумму 329900 </w:t>
      </w:r>
      <w:r w:rsidR="00410157">
        <w:rPr>
          <w:sz w:val="28"/>
          <w:szCs w:val="28"/>
        </w:rPr>
        <w:t>рублей</w:t>
      </w:r>
      <w:r w:rsidRPr="006055AF">
        <w:rPr>
          <w:sz w:val="28"/>
          <w:szCs w:val="28"/>
        </w:rPr>
        <w:t>;</w:t>
      </w:r>
    </w:p>
    <w:p w:rsidR="006055AF" w:rsidRPr="006055AF" w:rsidRDefault="006055AF" w:rsidP="007130DB">
      <w:pPr>
        <w:numPr>
          <w:ilvl w:val="0"/>
          <w:numId w:val="14"/>
        </w:numPr>
        <w:tabs>
          <w:tab w:val="left" w:pos="1134"/>
        </w:tabs>
        <w:ind w:left="0" w:firstLine="709"/>
        <w:jc w:val="both"/>
        <w:rPr>
          <w:sz w:val="28"/>
          <w:szCs w:val="28"/>
        </w:rPr>
      </w:pPr>
      <w:r w:rsidRPr="006055AF">
        <w:rPr>
          <w:sz w:val="28"/>
          <w:szCs w:val="28"/>
        </w:rPr>
        <w:t xml:space="preserve">оказана поддержка садоводческим некоммерческим объединениям в соответствии с муниципальной целевой программой </w:t>
      </w:r>
      <w:r w:rsidR="00E477B1">
        <w:rPr>
          <w:sz w:val="28"/>
          <w:szCs w:val="28"/>
        </w:rPr>
        <w:t>«</w:t>
      </w:r>
      <w:r w:rsidRPr="006055AF">
        <w:rPr>
          <w:sz w:val="28"/>
          <w:szCs w:val="28"/>
        </w:rPr>
        <w:t xml:space="preserve">Поддержка садоводческих некоммерческих объединений на территории городского округа </w:t>
      </w:r>
      <w:r w:rsidR="00E477B1">
        <w:rPr>
          <w:sz w:val="28"/>
          <w:szCs w:val="28"/>
        </w:rPr>
        <w:t>«</w:t>
      </w:r>
      <w:r w:rsidRPr="006055AF">
        <w:rPr>
          <w:sz w:val="28"/>
          <w:szCs w:val="28"/>
        </w:rPr>
        <w:t>Город Лесной</w:t>
      </w:r>
      <w:r w:rsidR="00E477B1">
        <w:rPr>
          <w:sz w:val="28"/>
          <w:szCs w:val="28"/>
        </w:rPr>
        <w:t>»</w:t>
      </w:r>
      <w:r w:rsidRPr="006055AF">
        <w:rPr>
          <w:sz w:val="28"/>
          <w:szCs w:val="28"/>
        </w:rPr>
        <w:t xml:space="preserve"> на 2012-2013 годы</w:t>
      </w:r>
      <w:r w:rsidR="00E477B1">
        <w:rPr>
          <w:sz w:val="28"/>
          <w:szCs w:val="28"/>
        </w:rPr>
        <w:t>»</w:t>
      </w:r>
      <w:r w:rsidRPr="006055AF">
        <w:rPr>
          <w:sz w:val="28"/>
          <w:szCs w:val="28"/>
        </w:rPr>
        <w:t xml:space="preserve"> на общую сумму 642184 </w:t>
      </w:r>
      <w:r w:rsidR="00410157">
        <w:rPr>
          <w:sz w:val="28"/>
          <w:szCs w:val="28"/>
        </w:rPr>
        <w:t>рублей</w:t>
      </w:r>
      <w:r w:rsidRPr="006055AF">
        <w:rPr>
          <w:sz w:val="28"/>
          <w:szCs w:val="28"/>
        </w:rPr>
        <w:t xml:space="preserve">; </w:t>
      </w:r>
    </w:p>
    <w:p w:rsidR="006055AF" w:rsidRPr="006055AF" w:rsidRDefault="006055AF" w:rsidP="007130DB">
      <w:pPr>
        <w:numPr>
          <w:ilvl w:val="0"/>
          <w:numId w:val="14"/>
        </w:numPr>
        <w:tabs>
          <w:tab w:val="left" w:pos="1134"/>
        </w:tabs>
        <w:ind w:left="0" w:firstLine="709"/>
        <w:jc w:val="both"/>
        <w:rPr>
          <w:sz w:val="28"/>
          <w:szCs w:val="28"/>
        </w:rPr>
      </w:pPr>
      <w:r w:rsidRPr="006055AF">
        <w:rPr>
          <w:sz w:val="28"/>
          <w:szCs w:val="28"/>
        </w:rPr>
        <w:t>проведено 2 аукциона на заключение договора купли-продажи лесных насаждений и 11 аукционов по продаже права на заключение договоров аренды земельных участков: под индивидуальное жилищное строительство – 1 аукцион (ул. Куйбышева, д. 2А, ул. Лесная, д.10); под жилищное строительство – 4 аукциона (МКР-5, д19; МКР-5, д.22Б; МКР</w:t>
      </w:r>
      <w:r w:rsidR="00854BF2">
        <w:rPr>
          <w:sz w:val="28"/>
          <w:szCs w:val="28"/>
        </w:rPr>
        <w:t>-3 д.71А; МКР-5, д. 20; пр. Коммунистический</w:t>
      </w:r>
      <w:r w:rsidRPr="006055AF">
        <w:rPr>
          <w:sz w:val="28"/>
          <w:szCs w:val="28"/>
        </w:rPr>
        <w:t>,</w:t>
      </w:r>
      <w:r w:rsidR="00854BF2">
        <w:rPr>
          <w:sz w:val="28"/>
          <w:szCs w:val="28"/>
        </w:rPr>
        <w:t xml:space="preserve">     </w:t>
      </w:r>
      <w:r w:rsidRPr="006055AF">
        <w:rPr>
          <w:sz w:val="28"/>
          <w:szCs w:val="28"/>
        </w:rPr>
        <w:t xml:space="preserve"> д. 8; МКР-8); под иные объекты – 4 аукциона (2 бани, 8 рекламных конструкций, 1 остановочный комплекс);</w:t>
      </w:r>
    </w:p>
    <w:p w:rsidR="006055AF" w:rsidRPr="006055AF" w:rsidRDefault="006055AF" w:rsidP="007130DB">
      <w:pPr>
        <w:numPr>
          <w:ilvl w:val="0"/>
          <w:numId w:val="14"/>
        </w:numPr>
        <w:tabs>
          <w:tab w:val="left" w:pos="1134"/>
        </w:tabs>
        <w:ind w:left="0" w:firstLine="709"/>
        <w:jc w:val="both"/>
        <w:rPr>
          <w:sz w:val="28"/>
          <w:szCs w:val="28"/>
        </w:rPr>
      </w:pPr>
      <w:r w:rsidRPr="006055AF">
        <w:rPr>
          <w:sz w:val="28"/>
          <w:szCs w:val="28"/>
        </w:rPr>
        <w:t>подготовлено 49 постановлений главы администрации о продаже лесных насаждений для собственных нужд граждан;</w:t>
      </w:r>
    </w:p>
    <w:p w:rsidR="006055AF" w:rsidRPr="006055AF" w:rsidRDefault="006055AF" w:rsidP="007130DB">
      <w:pPr>
        <w:numPr>
          <w:ilvl w:val="0"/>
          <w:numId w:val="14"/>
        </w:numPr>
        <w:tabs>
          <w:tab w:val="left" w:pos="1134"/>
        </w:tabs>
        <w:ind w:left="0" w:firstLine="709"/>
        <w:jc w:val="both"/>
        <w:rPr>
          <w:sz w:val="28"/>
          <w:szCs w:val="28"/>
        </w:rPr>
      </w:pPr>
      <w:r w:rsidRPr="006055AF">
        <w:rPr>
          <w:sz w:val="28"/>
          <w:szCs w:val="28"/>
        </w:rPr>
        <w:t>произведено начисление арендной платы по договорам аренды земельных участков – 10239 участков, подготовлено и предъявлено арендаторам около 9000 уведомлений.</w:t>
      </w:r>
    </w:p>
    <w:p w:rsidR="006055AF" w:rsidRPr="006055AF" w:rsidRDefault="006055AF" w:rsidP="00DC1319">
      <w:pPr>
        <w:ind w:firstLine="709"/>
        <w:jc w:val="both"/>
        <w:rPr>
          <w:sz w:val="28"/>
          <w:szCs w:val="28"/>
        </w:rPr>
      </w:pPr>
      <w:r w:rsidRPr="006055AF">
        <w:rPr>
          <w:sz w:val="28"/>
          <w:szCs w:val="28"/>
        </w:rPr>
        <w:t xml:space="preserve">В 2013 году поступило арендной платы за земельные участки в размере 13154,204 тыс. </w:t>
      </w:r>
      <w:r w:rsidR="00410157">
        <w:rPr>
          <w:sz w:val="28"/>
          <w:szCs w:val="28"/>
        </w:rPr>
        <w:t>рублей</w:t>
      </w:r>
      <w:r w:rsidR="00854BF2">
        <w:rPr>
          <w:sz w:val="28"/>
          <w:szCs w:val="28"/>
        </w:rPr>
        <w:t>, в том числе</w:t>
      </w:r>
      <w:r w:rsidRPr="006055AF">
        <w:rPr>
          <w:sz w:val="28"/>
          <w:szCs w:val="28"/>
        </w:rPr>
        <w:t xml:space="preserve"> в бюджет городского округа </w:t>
      </w:r>
      <w:r w:rsidR="00E477B1">
        <w:rPr>
          <w:sz w:val="28"/>
          <w:szCs w:val="28"/>
        </w:rPr>
        <w:t>«</w:t>
      </w:r>
      <w:r w:rsidRPr="006055AF">
        <w:rPr>
          <w:sz w:val="28"/>
          <w:szCs w:val="28"/>
        </w:rPr>
        <w:t>Город Лесной</w:t>
      </w:r>
      <w:r w:rsidR="00E477B1">
        <w:rPr>
          <w:sz w:val="28"/>
          <w:szCs w:val="28"/>
        </w:rPr>
        <w:t>»</w:t>
      </w:r>
      <w:r w:rsidRPr="006055AF">
        <w:rPr>
          <w:sz w:val="28"/>
          <w:szCs w:val="28"/>
        </w:rPr>
        <w:t xml:space="preserve"> </w:t>
      </w:r>
      <w:r w:rsidR="009A2561" w:rsidRPr="006055AF">
        <w:rPr>
          <w:sz w:val="28"/>
          <w:szCs w:val="28"/>
        </w:rPr>
        <w:t>–</w:t>
      </w:r>
      <w:r w:rsidRPr="006055AF">
        <w:rPr>
          <w:sz w:val="28"/>
          <w:szCs w:val="28"/>
        </w:rPr>
        <w:t xml:space="preserve"> 10523,363 тыс. </w:t>
      </w:r>
      <w:r w:rsidR="00410157">
        <w:rPr>
          <w:sz w:val="28"/>
          <w:szCs w:val="28"/>
        </w:rPr>
        <w:t>рублей.</w:t>
      </w:r>
    </w:p>
    <w:p w:rsidR="006055AF" w:rsidRPr="006055AF" w:rsidRDefault="006055AF" w:rsidP="00DC1319">
      <w:pPr>
        <w:ind w:firstLine="709"/>
        <w:jc w:val="both"/>
        <w:rPr>
          <w:sz w:val="28"/>
          <w:szCs w:val="28"/>
        </w:rPr>
      </w:pPr>
      <w:r w:rsidRPr="006055AF">
        <w:rPr>
          <w:sz w:val="28"/>
          <w:szCs w:val="28"/>
        </w:rPr>
        <w:t xml:space="preserve">В результате проведения претензионно-исковой работы удовлетворены 4 судебных иска о взыскании задолженности по арендной плате за землю на сумму – 2333,2 тыс. </w:t>
      </w:r>
      <w:r w:rsidR="00410157">
        <w:rPr>
          <w:sz w:val="28"/>
          <w:szCs w:val="28"/>
        </w:rPr>
        <w:t>рублей</w:t>
      </w:r>
      <w:r w:rsidR="009A2561">
        <w:rPr>
          <w:sz w:val="28"/>
          <w:szCs w:val="28"/>
        </w:rPr>
        <w:t>.</w:t>
      </w:r>
    </w:p>
    <w:p w:rsidR="006055AF" w:rsidRPr="00F120C5" w:rsidRDefault="006055AF" w:rsidP="00DC1319">
      <w:pPr>
        <w:ind w:firstLine="709"/>
        <w:jc w:val="both"/>
        <w:rPr>
          <w:b/>
          <w:sz w:val="28"/>
          <w:szCs w:val="28"/>
        </w:rPr>
      </w:pPr>
      <w:r w:rsidRPr="00F120C5">
        <w:rPr>
          <w:b/>
          <w:sz w:val="28"/>
          <w:szCs w:val="28"/>
        </w:rPr>
        <w:t>Муниципальный контроль</w:t>
      </w:r>
    </w:p>
    <w:p w:rsidR="006055AF" w:rsidRPr="00F120C5" w:rsidRDefault="006055AF" w:rsidP="00DC1319">
      <w:pPr>
        <w:ind w:firstLine="709"/>
        <w:jc w:val="both"/>
        <w:rPr>
          <w:sz w:val="28"/>
          <w:szCs w:val="28"/>
        </w:rPr>
      </w:pPr>
      <w:r w:rsidRPr="00F120C5">
        <w:rPr>
          <w:sz w:val="28"/>
          <w:szCs w:val="28"/>
        </w:rPr>
        <w:t xml:space="preserve">В результате осуществления муниципальной функции по проведению проверок при осуществлении муниципального земельного контроля проведено 5 плановых проверок в отношении юридических лиц и индивидуальных предпринимателей и 53 внеплановых проверки, из них 2 в отношении юридических лиц и индивидуальных предпринимателей. </w:t>
      </w:r>
    </w:p>
    <w:p w:rsidR="006055AF" w:rsidRPr="00121D16" w:rsidRDefault="006055AF" w:rsidP="00DC1319">
      <w:pPr>
        <w:ind w:firstLine="709"/>
        <w:jc w:val="both"/>
        <w:rPr>
          <w:sz w:val="28"/>
          <w:szCs w:val="28"/>
        </w:rPr>
      </w:pPr>
      <w:r w:rsidRPr="00F120C5">
        <w:rPr>
          <w:sz w:val="28"/>
          <w:szCs w:val="28"/>
        </w:rPr>
        <w:t xml:space="preserve">В результате проверок выявлено 28 нарушения земельного законодательства, а именно использование земельного участка без оформленных в установленном порядке правоустанавливающих документов на землю, использование земельного участка на праве постоянного (бессрочного) пользования, которое не </w:t>
      </w:r>
      <w:r w:rsidRPr="00121D16">
        <w:rPr>
          <w:sz w:val="28"/>
          <w:szCs w:val="28"/>
        </w:rPr>
        <w:t xml:space="preserve">переоформлено в установленном порядке в соответствии со ст. 20 Земельного кодекса РФ №136-ФЗ от 25.10.2001 г. (7.34 КоАП РФ). </w:t>
      </w:r>
    </w:p>
    <w:p w:rsidR="006055AF" w:rsidRPr="006055AF" w:rsidRDefault="006055AF" w:rsidP="00DC1319">
      <w:pPr>
        <w:ind w:firstLine="709"/>
        <w:jc w:val="both"/>
        <w:rPr>
          <w:sz w:val="28"/>
          <w:szCs w:val="28"/>
        </w:rPr>
      </w:pPr>
      <w:r w:rsidRPr="00121D16">
        <w:rPr>
          <w:sz w:val="28"/>
          <w:szCs w:val="28"/>
        </w:rPr>
        <w:t>В 2013 году вынесено 28 предписаний об устранении нарушений земельного законодательства, составлен 1 протокол об административном нарушении.</w:t>
      </w:r>
      <w:r w:rsidRPr="006055AF">
        <w:rPr>
          <w:sz w:val="28"/>
          <w:szCs w:val="28"/>
        </w:rPr>
        <w:t xml:space="preserve"> </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Архитектура и градостроительство</w:t>
      </w:r>
    </w:p>
    <w:p w:rsidR="007128C0" w:rsidRPr="007128C0" w:rsidRDefault="00630035" w:rsidP="00DC1319">
      <w:pPr>
        <w:autoSpaceDE w:val="0"/>
        <w:ind w:firstLine="709"/>
        <w:jc w:val="both"/>
        <w:rPr>
          <w:sz w:val="28"/>
          <w:szCs w:val="28"/>
        </w:rPr>
      </w:pPr>
      <w:r>
        <w:rPr>
          <w:sz w:val="28"/>
          <w:szCs w:val="28"/>
        </w:rPr>
        <w:t>За прошедший год специалистами у</w:t>
      </w:r>
      <w:r w:rsidR="007128C0" w:rsidRPr="007128C0">
        <w:rPr>
          <w:sz w:val="28"/>
          <w:szCs w:val="28"/>
        </w:rPr>
        <w:t xml:space="preserve">правления по архитектуре и градостроительству </w:t>
      </w:r>
      <w:r>
        <w:rPr>
          <w:sz w:val="28"/>
          <w:szCs w:val="28"/>
        </w:rPr>
        <w:t xml:space="preserve">администрации (далее – управление) </w:t>
      </w:r>
      <w:r w:rsidR="007128C0" w:rsidRPr="007128C0">
        <w:rPr>
          <w:sz w:val="28"/>
          <w:szCs w:val="28"/>
        </w:rPr>
        <w:t xml:space="preserve">подготовлено более 100 проектов постановлений и распоряжений главы городского округа </w:t>
      </w:r>
      <w:r w:rsidR="00E477B1">
        <w:rPr>
          <w:sz w:val="28"/>
          <w:szCs w:val="28"/>
        </w:rPr>
        <w:t>«</w:t>
      </w:r>
      <w:r w:rsidR="007128C0" w:rsidRPr="007128C0">
        <w:rPr>
          <w:sz w:val="28"/>
          <w:szCs w:val="28"/>
        </w:rPr>
        <w:t>Город Лесной</w:t>
      </w:r>
      <w:r w:rsidR="00E477B1">
        <w:rPr>
          <w:sz w:val="28"/>
          <w:szCs w:val="28"/>
        </w:rPr>
        <w:t>»</w:t>
      </w:r>
      <w:r w:rsidR="007128C0" w:rsidRPr="007128C0">
        <w:rPr>
          <w:sz w:val="28"/>
          <w:szCs w:val="28"/>
        </w:rPr>
        <w:t xml:space="preserve"> и главы администрации по вопросам планирования, строительства, благоустройства и оформления города, в их числе: о внесение изменений в Правила землепользования и застройки, о проведении публичных слушаний, о предварительном согласовании места расположения объектов под строительство, о переводе жилого помещения в нежилое, об утверждении градостроительных планов земельных участков, о присвоении адреса объекту недвижимости и другие.</w:t>
      </w:r>
    </w:p>
    <w:p w:rsidR="007128C0" w:rsidRPr="007128C0" w:rsidRDefault="007128C0" w:rsidP="00DC1319">
      <w:pPr>
        <w:autoSpaceDE w:val="0"/>
        <w:ind w:firstLine="709"/>
        <w:jc w:val="both"/>
        <w:rPr>
          <w:sz w:val="28"/>
          <w:szCs w:val="28"/>
        </w:rPr>
      </w:pPr>
      <w:r w:rsidRPr="007128C0">
        <w:rPr>
          <w:sz w:val="28"/>
          <w:szCs w:val="28"/>
        </w:rPr>
        <w:t xml:space="preserve">Специалистами </w:t>
      </w:r>
      <w:r w:rsidR="00630035">
        <w:rPr>
          <w:sz w:val="28"/>
          <w:szCs w:val="28"/>
        </w:rPr>
        <w:t>у</w:t>
      </w:r>
      <w:r w:rsidRPr="007128C0">
        <w:rPr>
          <w:sz w:val="28"/>
          <w:szCs w:val="28"/>
        </w:rPr>
        <w:t>правления на основании генерального плана г. Лесного разработана и утверждена документация по корректировке проекта планировки квартала малоэтажной жилой застройки МКР-8 г. Лесного.</w:t>
      </w:r>
    </w:p>
    <w:p w:rsidR="007128C0" w:rsidRPr="007128C0" w:rsidRDefault="007128C0" w:rsidP="00DC1319">
      <w:pPr>
        <w:autoSpaceDE w:val="0"/>
        <w:ind w:firstLine="709"/>
        <w:jc w:val="both"/>
        <w:rPr>
          <w:sz w:val="28"/>
          <w:szCs w:val="28"/>
        </w:rPr>
      </w:pPr>
      <w:r w:rsidRPr="007128C0">
        <w:rPr>
          <w:sz w:val="28"/>
          <w:szCs w:val="28"/>
        </w:rPr>
        <w:t xml:space="preserve">Подготовлен проект изменений в генеральный план городского округа </w:t>
      </w:r>
      <w:r w:rsidR="00E477B1">
        <w:rPr>
          <w:sz w:val="28"/>
          <w:szCs w:val="28"/>
        </w:rPr>
        <w:t>«</w:t>
      </w:r>
      <w:r w:rsidRPr="007128C0">
        <w:rPr>
          <w:sz w:val="28"/>
          <w:szCs w:val="28"/>
        </w:rPr>
        <w:t>Город Лесной</w:t>
      </w:r>
      <w:r w:rsidR="00E477B1">
        <w:rPr>
          <w:sz w:val="28"/>
          <w:szCs w:val="28"/>
        </w:rPr>
        <w:t>»</w:t>
      </w:r>
      <w:r w:rsidRPr="007128C0">
        <w:rPr>
          <w:sz w:val="28"/>
          <w:szCs w:val="28"/>
        </w:rPr>
        <w:t xml:space="preserve"> в части установления границ населённых пунктов: п. Таежный, р. п. Елкино, п. Чащавита, п. Бушуевка.</w:t>
      </w:r>
    </w:p>
    <w:p w:rsidR="007128C0" w:rsidRPr="007128C0" w:rsidRDefault="007128C0" w:rsidP="00DC1319">
      <w:pPr>
        <w:autoSpaceDE w:val="0"/>
        <w:ind w:firstLine="709"/>
        <w:jc w:val="both"/>
        <w:rPr>
          <w:sz w:val="28"/>
          <w:szCs w:val="28"/>
        </w:rPr>
      </w:pPr>
      <w:r w:rsidRPr="007128C0">
        <w:rPr>
          <w:sz w:val="28"/>
          <w:szCs w:val="28"/>
        </w:rPr>
        <w:t xml:space="preserve">Подготовлен проект благоустройства территории за МБОУ ДОД </w:t>
      </w:r>
      <w:r w:rsidR="00E477B1">
        <w:rPr>
          <w:sz w:val="28"/>
          <w:szCs w:val="28"/>
        </w:rPr>
        <w:t>«</w:t>
      </w:r>
      <w:r w:rsidRPr="007128C0">
        <w:rPr>
          <w:sz w:val="28"/>
          <w:szCs w:val="28"/>
        </w:rPr>
        <w:t>Детская школа искусств</w:t>
      </w:r>
      <w:r w:rsidR="00E477B1">
        <w:rPr>
          <w:sz w:val="28"/>
          <w:szCs w:val="28"/>
        </w:rPr>
        <w:t>»</w:t>
      </w:r>
      <w:r w:rsidR="00946773">
        <w:rPr>
          <w:sz w:val="28"/>
          <w:szCs w:val="28"/>
        </w:rPr>
        <w:t xml:space="preserve">. </w:t>
      </w:r>
    </w:p>
    <w:p w:rsidR="007128C0" w:rsidRPr="007128C0" w:rsidRDefault="007128C0" w:rsidP="00DC1319">
      <w:pPr>
        <w:autoSpaceDE w:val="0"/>
        <w:ind w:firstLine="709"/>
        <w:jc w:val="both"/>
        <w:rPr>
          <w:sz w:val="28"/>
          <w:szCs w:val="28"/>
        </w:rPr>
      </w:pPr>
      <w:r w:rsidRPr="007128C0">
        <w:rPr>
          <w:sz w:val="28"/>
          <w:szCs w:val="28"/>
        </w:rPr>
        <w:t xml:space="preserve">Внесено 5 изменений в Правила землепользования и застройки городского округа </w:t>
      </w:r>
      <w:r w:rsidR="00E477B1">
        <w:rPr>
          <w:sz w:val="28"/>
          <w:szCs w:val="28"/>
        </w:rPr>
        <w:t>«</w:t>
      </w:r>
      <w:r w:rsidRPr="007128C0">
        <w:rPr>
          <w:sz w:val="28"/>
          <w:szCs w:val="28"/>
        </w:rPr>
        <w:t>Город Лесной</w:t>
      </w:r>
      <w:r w:rsidR="00E477B1">
        <w:rPr>
          <w:sz w:val="28"/>
          <w:szCs w:val="28"/>
        </w:rPr>
        <w:t>»</w:t>
      </w:r>
      <w:r w:rsidRPr="007128C0">
        <w:rPr>
          <w:sz w:val="28"/>
          <w:szCs w:val="28"/>
        </w:rPr>
        <w:t>. Предоставлено 9 разрешений на условно разрешенный вид использования земельного участка или объекта капитального строительства. Принято 1 решение об отказе в предоставлении разрешения на условно разрешенный вид использования земельного участка.</w:t>
      </w:r>
    </w:p>
    <w:p w:rsidR="007128C0" w:rsidRPr="007128C0" w:rsidRDefault="007128C0" w:rsidP="00DC1319">
      <w:pPr>
        <w:autoSpaceDE w:val="0"/>
        <w:ind w:firstLine="709"/>
        <w:jc w:val="both"/>
        <w:rPr>
          <w:sz w:val="28"/>
          <w:szCs w:val="28"/>
        </w:rPr>
      </w:pPr>
      <w:r w:rsidRPr="007128C0">
        <w:rPr>
          <w:sz w:val="28"/>
          <w:szCs w:val="28"/>
        </w:rPr>
        <w:t xml:space="preserve">Рассмотрено более 100 заявлений о предоставлении земельных участков под строительство объектов. Из них по 56 проведены работы по формированию земельных участков без предварительного согласования, по 12 – с предварительным согласованием. </w:t>
      </w:r>
    </w:p>
    <w:p w:rsidR="007128C0" w:rsidRPr="007128C0" w:rsidRDefault="007128C0" w:rsidP="00DC1319">
      <w:pPr>
        <w:autoSpaceDE w:val="0"/>
        <w:ind w:firstLine="709"/>
        <w:jc w:val="both"/>
        <w:rPr>
          <w:sz w:val="28"/>
          <w:szCs w:val="28"/>
        </w:rPr>
      </w:pPr>
      <w:r w:rsidRPr="007128C0">
        <w:rPr>
          <w:sz w:val="28"/>
          <w:szCs w:val="28"/>
        </w:rPr>
        <w:t>Проводились лабораторные работы по исследованию почвы на земельных участках под размещение многоквартирных жилых домов.</w:t>
      </w:r>
    </w:p>
    <w:p w:rsidR="007128C0" w:rsidRPr="007128C0" w:rsidRDefault="007128C0" w:rsidP="00DC1319">
      <w:pPr>
        <w:autoSpaceDE w:val="0"/>
        <w:ind w:firstLine="709"/>
        <w:jc w:val="both"/>
        <w:rPr>
          <w:sz w:val="28"/>
          <w:szCs w:val="28"/>
        </w:rPr>
      </w:pPr>
      <w:r w:rsidRPr="007128C0">
        <w:rPr>
          <w:sz w:val="28"/>
          <w:szCs w:val="28"/>
        </w:rPr>
        <w:t>Подготовлено и выдано 38 градостроительных планов земельных участков, 1 решение о согласовании переустройства и перепланировки жилого помещения, 9 решений о переводе жилого помещения в нежилое.</w:t>
      </w:r>
    </w:p>
    <w:p w:rsidR="007128C0" w:rsidRPr="007128C0" w:rsidRDefault="007128C0" w:rsidP="00DC1319">
      <w:pPr>
        <w:autoSpaceDE w:val="0"/>
        <w:ind w:firstLine="709"/>
        <w:jc w:val="both"/>
        <w:rPr>
          <w:sz w:val="28"/>
          <w:szCs w:val="28"/>
        </w:rPr>
      </w:pPr>
      <w:r w:rsidRPr="007128C0">
        <w:rPr>
          <w:sz w:val="28"/>
          <w:szCs w:val="28"/>
        </w:rPr>
        <w:t>В 2013 г</w:t>
      </w:r>
      <w:r w:rsidR="00630035">
        <w:rPr>
          <w:sz w:val="28"/>
          <w:szCs w:val="28"/>
        </w:rPr>
        <w:t>оду у</w:t>
      </w:r>
      <w:r w:rsidRPr="007128C0">
        <w:rPr>
          <w:sz w:val="28"/>
          <w:szCs w:val="28"/>
        </w:rPr>
        <w:t xml:space="preserve">правлением по архитектуре и градостроительству были полностью сформированы пакеты документов для предоставления земельных участков под строительство многоквартирных жилых домов в МКР-6 общей площадью – </w:t>
      </w:r>
      <w:smartTag w:uri="urn:schemas-microsoft-com:office:smarttags" w:element="metricconverter">
        <w:smartTagPr>
          <w:attr w:name="ProductID" w:val="1,6 га"/>
        </w:smartTagPr>
        <w:r w:rsidRPr="007128C0">
          <w:rPr>
            <w:sz w:val="28"/>
            <w:szCs w:val="28"/>
          </w:rPr>
          <w:t>1,6 га</w:t>
        </w:r>
      </w:smartTag>
      <w:r w:rsidRPr="007128C0">
        <w:rPr>
          <w:sz w:val="28"/>
          <w:szCs w:val="28"/>
        </w:rPr>
        <w:t xml:space="preserve">, для строительства 17 двухквартирных жилых домов в микрорайоне 8 общей площадью примерно </w:t>
      </w:r>
      <w:smartTag w:uri="urn:schemas-microsoft-com:office:smarttags" w:element="metricconverter">
        <w:smartTagPr>
          <w:attr w:name="ProductID" w:val="2,18 га"/>
        </w:smartTagPr>
        <w:r w:rsidRPr="007128C0">
          <w:rPr>
            <w:sz w:val="28"/>
            <w:szCs w:val="28"/>
          </w:rPr>
          <w:t>2,18 га</w:t>
        </w:r>
      </w:smartTag>
      <w:r w:rsidRPr="007128C0">
        <w:rPr>
          <w:sz w:val="28"/>
          <w:szCs w:val="28"/>
        </w:rPr>
        <w:t xml:space="preserve">, для строительства 7 индивидуальных жилых домов в п. Чащавита общей площадью – </w:t>
      </w:r>
      <w:smartTag w:uri="urn:schemas-microsoft-com:office:smarttags" w:element="metricconverter">
        <w:smartTagPr>
          <w:attr w:name="ProductID" w:val="1,4 га"/>
        </w:smartTagPr>
        <w:r w:rsidRPr="007128C0">
          <w:rPr>
            <w:sz w:val="28"/>
            <w:szCs w:val="28"/>
          </w:rPr>
          <w:t>1,4 га</w:t>
        </w:r>
      </w:smartTag>
      <w:r w:rsidRPr="007128C0">
        <w:rPr>
          <w:sz w:val="28"/>
          <w:szCs w:val="28"/>
        </w:rPr>
        <w:t xml:space="preserve"> и др. земельных участков под строительство общественных зданий и сооружений и инженерных коммуникаций.</w:t>
      </w:r>
    </w:p>
    <w:p w:rsidR="007128C0" w:rsidRPr="007128C0" w:rsidRDefault="007128C0" w:rsidP="00DC1319">
      <w:pPr>
        <w:autoSpaceDE w:val="0"/>
        <w:ind w:firstLine="709"/>
        <w:jc w:val="both"/>
        <w:rPr>
          <w:sz w:val="28"/>
          <w:szCs w:val="28"/>
        </w:rPr>
      </w:pPr>
      <w:r w:rsidRPr="007128C0">
        <w:rPr>
          <w:sz w:val="28"/>
          <w:szCs w:val="28"/>
        </w:rPr>
        <w:t xml:space="preserve">Выдано 31 разрешение на строительство, реконструкцию общественных зданий, жилых домов и иных объектов недвижимости. </w:t>
      </w:r>
    </w:p>
    <w:p w:rsidR="007128C0" w:rsidRPr="007128C0" w:rsidRDefault="007128C0" w:rsidP="00DC1319">
      <w:pPr>
        <w:autoSpaceDE w:val="0"/>
        <w:ind w:firstLine="709"/>
        <w:jc w:val="both"/>
        <w:rPr>
          <w:sz w:val="28"/>
          <w:szCs w:val="28"/>
        </w:rPr>
      </w:pPr>
      <w:r w:rsidRPr="007128C0">
        <w:rPr>
          <w:sz w:val="28"/>
          <w:szCs w:val="28"/>
        </w:rPr>
        <w:t xml:space="preserve">Выдано 9 разрешений на ввод в эксплуатацию объектов капитального строительства, в том числе на выставочный павильон УВЦ ФГУП </w:t>
      </w:r>
      <w:r w:rsidR="00E477B1">
        <w:rPr>
          <w:sz w:val="28"/>
          <w:szCs w:val="28"/>
        </w:rPr>
        <w:t>«</w:t>
      </w:r>
      <w:r w:rsidRPr="007128C0">
        <w:rPr>
          <w:sz w:val="28"/>
          <w:szCs w:val="28"/>
        </w:rPr>
        <w:t xml:space="preserve">Комбинат </w:t>
      </w:r>
      <w:r w:rsidR="00E477B1">
        <w:rPr>
          <w:sz w:val="28"/>
          <w:szCs w:val="28"/>
        </w:rPr>
        <w:t>«</w:t>
      </w:r>
      <w:r w:rsidRPr="007128C0">
        <w:rPr>
          <w:sz w:val="28"/>
          <w:szCs w:val="28"/>
        </w:rPr>
        <w:t>Электрохимприбор</w:t>
      </w:r>
      <w:r w:rsidR="00E477B1">
        <w:rPr>
          <w:sz w:val="28"/>
          <w:szCs w:val="28"/>
        </w:rPr>
        <w:t>»</w:t>
      </w:r>
      <w:r w:rsidRPr="007128C0">
        <w:rPr>
          <w:sz w:val="28"/>
          <w:szCs w:val="28"/>
        </w:rPr>
        <w:t xml:space="preserve">, на жилой дом № 7 в МКР-6, на реконструкцию здания столовой № 1 (2-ой этаж), на жилой дом № 23 в МКР-5 и другие. </w:t>
      </w:r>
    </w:p>
    <w:p w:rsidR="007128C0" w:rsidRPr="007128C0" w:rsidRDefault="007128C0" w:rsidP="00DC1319">
      <w:pPr>
        <w:autoSpaceDE w:val="0"/>
        <w:ind w:firstLine="709"/>
        <w:jc w:val="both"/>
        <w:rPr>
          <w:sz w:val="28"/>
          <w:szCs w:val="28"/>
        </w:rPr>
      </w:pPr>
      <w:r w:rsidRPr="007128C0">
        <w:rPr>
          <w:sz w:val="28"/>
          <w:szCs w:val="28"/>
        </w:rPr>
        <w:t>Разработано более 20 эскизных проектов по благоустройству территории жилых домов, скверов, дорог, территории храма и др. Подготовлено более 40 эскизных предложений по размещению памятных знаков, внешнего вида объектов, рекламных конструкций и праздничного оформления города.</w:t>
      </w:r>
    </w:p>
    <w:p w:rsidR="007128C0" w:rsidRPr="007128C0" w:rsidRDefault="007128C0" w:rsidP="00DC1319">
      <w:pPr>
        <w:autoSpaceDE w:val="0"/>
        <w:ind w:firstLine="709"/>
        <w:jc w:val="both"/>
        <w:rPr>
          <w:sz w:val="28"/>
          <w:szCs w:val="28"/>
        </w:rPr>
      </w:pPr>
      <w:r w:rsidRPr="007128C0">
        <w:rPr>
          <w:sz w:val="28"/>
          <w:szCs w:val="28"/>
        </w:rPr>
        <w:t>Выдано 47 разрешений на установку рекламных конструкций. Подготовлено и согласовано 18 перспективных мест под рекламное пространство.</w:t>
      </w:r>
    </w:p>
    <w:p w:rsidR="007128C0" w:rsidRPr="007128C0" w:rsidRDefault="007128C0" w:rsidP="00DC1319">
      <w:pPr>
        <w:autoSpaceDE w:val="0"/>
        <w:ind w:firstLine="709"/>
        <w:jc w:val="both"/>
        <w:rPr>
          <w:sz w:val="28"/>
          <w:szCs w:val="28"/>
        </w:rPr>
      </w:pPr>
      <w:r w:rsidRPr="007128C0">
        <w:rPr>
          <w:sz w:val="28"/>
          <w:szCs w:val="28"/>
        </w:rPr>
        <w:t>Выявлено более 150 административных правонарушений, самовольного строительства и фактов самовольной установки рекламы, 46 из которых устранены. Составлено 15 протоколов административных нарушений.</w:t>
      </w:r>
    </w:p>
    <w:p w:rsidR="007128C0" w:rsidRPr="007128C0" w:rsidRDefault="007128C0" w:rsidP="00DC1319">
      <w:pPr>
        <w:autoSpaceDE w:val="0"/>
        <w:ind w:firstLine="709"/>
        <w:jc w:val="both"/>
        <w:rPr>
          <w:sz w:val="28"/>
          <w:szCs w:val="28"/>
        </w:rPr>
      </w:pPr>
      <w:r w:rsidRPr="007128C0">
        <w:rPr>
          <w:sz w:val="28"/>
          <w:szCs w:val="28"/>
        </w:rPr>
        <w:t xml:space="preserve">В целях обеспечения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специалистами управления проводилась актуализация сведений для автоматизированной информационной системы обеспечения градостроительной деятельности. Осуществлялось размещение документов территориального планирования в Федеральной государственной информационной системе территориального планирования. </w:t>
      </w:r>
    </w:p>
    <w:p w:rsidR="007128C0" w:rsidRPr="007128C0" w:rsidRDefault="007128C0" w:rsidP="00DC1319">
      <w:pPr>
        <w:autoSpaceDE w:val="0"/>
        <w:ind w:firstLine="709"/>
        <w:jc w:val="both"/>
        <w:rPr>
          <w:sz w:val="28"/>
          <w:szCs w:val="28"/>
        </w:rPr>
      </w:pPr>
      <w:r w:rsidRPr="007128C0">
        <w:rPr>
          <w:sz w:val="28"/>
          <w:szCs w:val="28"/>
        </w:rPr>
        <w:t xml:space="preserve">В 2013 году проведён комплекс работ по внесению изменений в административные регламенты. Разработан административный регламент по предоставлению муниципальной услуги </w:t>
      </w:r>
      <w:r w:rsidR="00E477B1">
        <w:rPr>
          <w:sz w:val="28"/>
          <w:szCs w:val="28"/>
        </w:rPr>
        <w:t>«</w:t>
      </w:r>
      <w:r w:rsidRPr="007128C0">
        <w:rPr>
          <w:sz w:val="28"/>
          <w:szCs w:val="28"/>
        </w:rPr>
        <w:t xml:space="preserve">Выдача справок из Адресного реестра городского округа </w:t>
      </w:r>
      <w:r w:rsidR="00E477B1">
        <w:rPr>
          <w:sz w:val="28"/>
          <w:szCs w:val="28"/>
        </w:rPr>
        <w:t>«</w:t>
      </w:r>
      <w:r w:rsidRPr="007128C0">
        <w:rPr>
          <w:sz w:val="28"/>
          <w:szCs w:val="28"/>
        </w:rPr>
        <w:t>Город Лесной</w:t>
      </w:r>
      <w:r w:rsidR="00E477B1">
        <w:rPr>
          <w:sz w:val="28"/>
          <w:szCs w:val="28"/>
        </w:rPr>
        <w:t>»</w:t>
      </w:r>
      <w:r w:rsidRPr="007128C0">
        <w:rPr>
          <w:sz w:val="28"/>
          <w:szCs w:val="28"/>
        </w:rPr>
        <w:t>.</w:t>
      </w:r>
    </w:p>
    <w:p w:rsidR="007128C0" w:rsidRPr="007128C0" w:rsidRDefault="007128C0" w:rsidP="00DC1319">
      <w:pPr>
        <w:autoSpaceDE w:val="0"/>
        <w:ind w:firstLine="709"/>
        <w:jc w:val="both"/>
        <w:rPr>
          <w:sz w:val="28"/>
          <w:szCs w:val="28"/>
        </w:rPr>
      </w:pPr>
      <w:r w:rsidRPr="007128C0">
        <w:rPr>
          <w:sz w:val="28"/>
          <w:szCs w:val="28"/>
        </w:rPr>
        <w:t xml:space="preserve">Сотрудники управления по архитектуре и градостроительству принимали активное участие в работе вневедомственных комиссий по выявлению неучтённых объектов недвижимости, по рассмотрению вопросов связанных со сносом самовольных построек и переносом самовольно размещенного имущества и др. </w:t>
      </w:r>
    </w:p>
    <w:p w:rsidR="007128C0" w:rsidRPr="007128C0" w:rsidRDefault="007128C0" w:rsidP="00DC1319">
      <w:pPr>
        <w:autoSpaceDE w:val="0"/>
        <w:ind w:firstLine="709"/>
        <w:jc w:val="both"/>
        <w:rPr>
          <w:sz w:val="28"/>
          <w:szCs w:val="28"/>
        </w:rPr>
      </w:pPr>
      <w:r w:rsidRPr="007128C0">
        <w:rPr>
          <w:sz w:val="28"/>
          <w:szCs w:val="28"/>
        </w:rPr>
        <w:t>В постоянном режиме осуществлялись прием граждан и юридических лиц по вопросам землепользования и градостроительства, проверка и согласование схем расположения земельных участков на кадастровой к</w:t>
      </w:r>
      <w:r w:rsidR="00630035">
        <w:rPr>
          <w:sz w:val="28"/>
          <w:szCs w:val="28"/>
        </w:rPr>
        <w:t>арте территории. Специалистами у</w:t>
      </w:r>
      <w:r w:rsidRPr="007128C0">
        <w:rPr>
          <w:sz w:val="28"/>
          <w:szCs w:val="28"/>
        </w:rPr>
        <w:t>правления организовывались и проводились общественные слушания по вопросам землепользования и застройки и общественные обсуждения о намечаемой хозяйственной и иной деятельности, которая подлежит экологической экспертизе.</w:t>
      </w:r>
    </w:p>
    <w:p w:rsidR="007128C0" w:rsidRPr="007128C0" w:rsidRDefault="007128C0" w:rsidP="00DC1319">
      <w:pPr>
        <w:autoSpaceDE w:val="0"/>
        <w:ind w:firstLine="709"/>
        <w:jc w:val="both"/>
        <w:rPr>
          <w:sz w:val="28"/>
          <w:szCs w:val="28"/>
        </w:rPr>
      </w:pPr>
      <w:r w:rsidRPr="007128C0">
        <w:rPr>
          <w:sz w:val="28"/>
          <w:szCs w:val="28"/>
        </w:rPr>
        <w:t>Сотрудники управления принимали участие в судебных заседаниях при рассмотрении гражданских дел для оказания технической помощи в качестве специалистов.</w:t>
      </w:r>
    </w:p>
    <w:p w:rsidR="00DB716F" w:rsidRPr="00860F56"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860F56">
        <w:rPr>
          <w:rFonts w:eastAsia="MS Mincho"/>
          <w:b/>
          <w:i/>
          <w:shadow/>
          <w:color w:val="333399"/>
          <w:sz w:val="28"/>
          <w:szCs w:val="28"/>
        </w:rPr>
        <w:t>Энергетика и жилищная политика</w:t>
      </w:r>
    </w:p>
    <w:p w:rsidR="009711E7" w:rsidRPr="00860F56" w:rsidRDefault="009711E7" w:rsidP="00247762">
      <w:pPr>
        <w:autoSpaceDE w:val="0"/>
        <w:ind w:firstLine="709"/>
        <w:jc w:val="both"/>
        <w:rPr>
          <w:sz w:val="28"/>
          <w:szCs w:val="28"/>
        </w:rPr>
      </w:pPr>
      <w:r w:rsidRPr="00860F56">
        <w:rPr>
          <w:sz w:val="28"/>
          <w:szCs w:val="28"/>
        </w:rPr>
        <w:t xml:space="preserve">В 2013 году в рамках реализации мероприятий муниципальной целевой программы </w:t>
      </w:r>
      <w:r w:rsidR="00E477B1" w:rsidRPr="00860F56">
        <w:rPr>
          <w:sz w:val="28"/>
          <w:szCs w:val="28"/>
        </w:rPr>
        <w:t>«</w:t>
      </w:r>
      <w:r w:rsidRPr="00860F56">
        <w:rPr>
          <w:sz w:val="28"/>
          <w:szCs w:val="28"/>
        </w:rPr>
        <w:t xml:space="preserve">Энергосбережение и повышение энергетической эффективности в городском округе </w:t>
      </w:r>
      <w:r w:rsidR="00E477B1" w:rsidRPr="00860F56">
        <w:rPr>
          <w:sz w:val="28"/>
          <w:szCs w:val="28"/>
        </w:rPr>
        <w:t>«</w:t>
      </w:r>
      <w:r w:rsidRPr="00860F56">
        <w:rPr>
          <w:sz w:val="28"/>
          <w:szCs w:val="28"/>
        </w:rPr>
        <w:t>Город Лесной</w:t>
      </w:r>
      <w:r w:rsidR="00E477B1" w:rsidRPr="00860F56">
        <w:rPr>
          <w:sz w:val="28"/>
          <w:szCs w:val="28"/>
        </w:rPr>
        <w:t>»</w:t>
      </w:r>
      <w:r w:rsidRPr="00860F56">
        <w:rPr>
          <w:sz w:val="28"/>
          <w:szCs w:val="28"/>
        </w:rPr>
        <w:t xml:space="preserve"> на 2013-2015 годы</w:t>
      </w:r>
      <w:r w:rsidR="00E477B1" w:rsidRPr="00860F56">
        <w:rPr>
          <w:sz w:val="28"/>
          <w:szCs w:val="28"/>
        </w:rPr>
        <w:t>»</w:t>
      </w:r>
      <w:r w:rsidRPr="00860F56">
        <w:rPr>
          <w:sz w:val="28"/>
          <w:szCs w:val="28"/>
        </w:rPr>
        <w:t xml:space="preserve"> специалистами отдела </w:t>
      </w:r>
      <w:r w:rsidR="004402BC" w:rsidRPr="00860F56">
        <w:rPr>
          <w:sz w:val="28"/>
          <w:szCs w:val="28"/>
        </w:rPr>
        <w:t xml:space="preserve">энергетики и жилищной политики администрации </w:t>
      </w:r>
      <w:r w:rsidR="00860F56" w:rsidRPr="00860F56">
        <w:rPr>
          <w:sz w:val="28"/>
          <w:szCs w:val="28"/>
        </w:rPr>
        <w:t>(далее – отдел)</w:t>
      </w:r>
      <w:r w:rsidR="00247762">
        <w:rPr>
          <w:sz w:val="28"/>
          <w:szCs w:val="28"/>
        </w:rPr>
        <w:t xml:space="preserve"> </w:t>
      </w:r>
      <w:r w:rsidR="00247762" w:rsidRPr="00860F56">
        <w:rPr>
          <w:sz w:val="28"/>
          <w:szCs w:val="28"/>
        </w:rPr>
        <w:t>осуществлены</w:t>
      </w:r>
      <w:r w:rsidRPr="00860F56">
        <w:rPr>
          <w:sz w:val="28"/>
          <w:szCs w:val="28"/>
        </w:rPr>
        <w:t>:</w:t>
      </w:r>
    </w:p>
    <w:p w:rsidR="009711E7" w:rsidRPr="00860F56" w:rsidRDefault="009711E7" w:rsidP="007130DB">
      <w:pPr>
        <w:numPr>
          <w:ilvl w:val="0"/>
          <w:numId w:val="16"/>
        </w:numPr>
        <w:tabs>
          <w:tab w:val="left" w:pos="1276"/>
        </w:tabs>
        <w:autoSpaceDE w:val="0"/>
        <w:ind w:left="0" w:firstLine="709"/>
        <w:jc w:val="both"/>
        <w:rPr>
          <w:sz w:val="28"/>
          <w:szCs w:val="28"/>
        </w:rPr>
      </w:pPr>
      <w:r w:rsidRPr="00860F56">
        <w:rPr>
          <w:sz w:val="28"/>
          <w:szCs w:val="28"/>
        </w:rPr>
        <w:t xml:space="preserve">разработка схемы теплоснабжения городского округа </w:t>
      </w:r>
      <w:r w:rsidR="00E477B1" w:rsidRPr="00860F56">
        <w:rPr>
          <w:sz w:val="28"/>
          <w:szCs w:val="28"/>
        </w:rPr>
        <w:t>«</w:t>
      </w:r>
      <w:r w:rsidRPr="00860F56">
        <w:rPr>
          <w:sz w:val="28"/>
          <w:szCs w:val="28"/>
        </w:rPr>
        <w:t>Город Лесной</w:t>
      </w:r>
      <w:r w:rsidR="00E477B1" w:rsidRPr="00860F56">
        <w:rPr>
          <w:sz w:val="28"/>
          <w:szCs w:val="28"/>
        </w:rPr>
        <w:t>»</w:t>
      </w:r>
      <w:r w:rsidRPr="00860F56">
        <w:rPr>
          <w:sz w:val="28"/>
          <w:szCs w:val="28"/>
        </w:rPr>
        <w:t>;</w:t>
      </w:r>
    </w:p>
    <w:p w:rsidR="009711E7" w:rsidRPr="00860F56" w:rsidRDefault="009711E7" w:rsidP="007130DB">
      <w:pPr>
        <w:numPr>
          <w:ilvl w:val="0"/>
          <w:numId w:val="16"/>
        </w:numPr>
        <w:tabs>
          <w:tab w:val="left" w:pos="1276"/>
        </w:tabs>
        <w:autoSpaceDE w:val="0"/>
        <w:ind w:left="0" w:firstLine="709"/>
        <w:jc w:val="both"/>
        <w:rPr>
          <w:sz w:val="28"/>
          <w:szCs w:val="28"/>
        </w:rPr>
      </w:pPr>
      <w:r w:rsidRPr="00860F56">
        <w:rPr>
          <w:sz w:val="28"/>
          <w:szCs w:val="28"/>
        </w:rPr>
        <w:t xml:space="preserve">энергетическое обследование МБОУ ДОД </w:t>
      </w:r>
      <w:r w:rsidR="00E477B1" w:rsidRPr="00860F56">
        <w:rPr>
          <w:sz w:val="28"/>
          <w:szCs w:val="28"/>
        </w:rPr>
        <w:t>«</w:t>
      </w:r>
      <w:r w:rsidRPr="00860F56">
        <w:rPr>
          <w:sz w:val="28"/>
          <w:szCs w:val="28"/>
        </w:rPr>
        <w:t xml:space="preserve">СДЮСШОР </w:t>
      </w:r>
      <w:r w:rsidR="00E477B1" w:rsidRPr="00860F56">
        <w:rPr>
          <w:sz w:val="28"/>
          <w:szCs w:val="28"/>
        </w:rPr>
        <w:t>«</w:t>
      </w:r>
      <w:r w:rsidRPr="00860F56">
        <w:rPr>
          <w:sz w:val="28"/>
          <w:szCs w:val="28"/>
        </w:rPr>
        <w:t>Факел</w:t>
      </w:r>
      <w:r w:rsidR="00E477B1" w:rsidRPr="00860F56">
        <w:rPr>
          <w:sz w:val="28"/>
          <w:szCs w:val="28"/>
        </w:rPr>
        <w:t>»</w:t>
      </w:r>
      <w:r w:rsidRPr="00860F56">
        <w:rPr>
          <w:sz w:val="28"/>
          <w:szCs w:val="28"/>
        </w:rPr>
        <w:t>.</w:t>
      </w:r>
    </w:p>
    <w:p w:rsidR="009711E7" w:rsidRPr="009711E7" w:rsidRDefault="009711E7" w:rsidP="00247762">
      <w:pPr>
        <w:autoSpaceDE w:val="0"/>
        <w:ind w:firstLine="709"/>
        <w:jc w:val="both"/>
        <w:rPr>
          <w:sz w:val="28"/>
          <w:szCs w:val="28"/>
        </w:rPr>
      </w:pPr>
      <w:r w:rsidRPr="00860F56">
        <w:rPr>
          <w:sz w:val="28"/>
          <w:szCs w:val="28"/>
        </w:rPr>
        <w:t xml:space="preserve">Разработана и утверждена муниципальная целевая программа </w:t>
      </w:r>
      <w:r w:rsidR="00E477B1" w:rsidRPr="00860F56">
        <w:rPr>
          <w:sz w:val="28"/>
          <w:szCs w:val="28"/>
        </w:rPr>
        <w:t>«</w:t>
      </w:r>
      <w:r w:rsidRPr="00860F56">
        <w:rPr>
          <w:sz w:val="28"/>
          <w:szCs w:val="28"/>
        </w:rPr>
        <w:t xml:space="preserve">Формирование жилищного фонда для переселения граждан городского округа </w:t>
      </w:r>
      <w:r w:rsidR="00E477B1" w:rsidRPr="00860F56">
        <w:rPr>
          <w:sz w:val="28"/>
          <w:szCs w:val="28"/>
        </w:rPr>
        <w:t>«</w:t>
      </w:r>
      <w:r w:rsidRPr="00860F56">
        <w:rPr>
          <w:sz w:val="28"/>
          <w:szCs w:val="28"/>
        </w:rPr>
        <w:t>Город Лесной</w:t>
      </w:r>
      <w:r w:rsidR="00E477B1" w:rsidRPr="00860F56">
        <w:rPr>
          <w:sz w:val="28"/>
          <w:szCs w:val="28"/>
        </w:rPr>
        <w:t>»</w:t>
      </w:r>
      <w:r w:rsidRPr="00860F56">
        <w:rPr>
          <w:sz w:val="28"/>
          <w:szCs w:val="28"/>
        </w:rPr>
        <w:t xml:space="preserve"> из жилых помещений, признанных непригодными</w:t>
      </w:r>
      <w:r w:rsidRPr="009711E7">
        <w:rPr>
          <w:sz w:val="28"/>
          <w:szCs w:val="28"/>
        </w:rPr>
        <w:t xml:space="preserve"> для проживания и (или) с высоким уровнем износа на 2014-2016 года.</w:t>
      </w:r>
    </w:p>
    <w:p w:rsidR="009711E7" w:rsidRPr="009711E7" w:rsidRDefault="009711E7" w:rsidP="00247762">
      <w:pPr>
        <w:autoSpaceDE w:val="0"/>
        <w:ind w:firstLine="709"/>
        <w:jc w:val="both"/>
        <w:rPr>
          <w:sz w:val="28"/>
          <w:szCs w:val="28"/>
        </w:rPr>
      </w:pPr>
      <w:r w:rsidRPr="009711E7">
        <w:rPr>
          <w:sz w:val="28"/>
          <w:szCs w:val="28"/>
        </w:rPr>
        <w:t xml:space="preserve">Проведена проверка 3 теплоснабжающих организаций, оформлено 3 акта готовности к прохождению отопительного периода и паспорта готовности теплоснабжающих организаций к работе в отопительный период; проведена проверка 5 теплосетевых организаций, оформлено 5 актов готовности к прохождению отопительного периода и паспортов готовности теплоснабжающих организаций к работе в отопительный период; проведена проверка 130 потребителей тепловой энергии, оформлено 130 актов готовности к прохождению отопительного периода и паспортов готовности теплоснабжающих организаций к работе в отопительный период. </w:t>
      </w:r>
    </w:p>
    <w:p w:rsidR="009711E7" w:rsidRPr="009711E7" w:rsidRDefault="009711E7" w:rsidP="00247762">
      <w:pPr>
        <w:autoSpaceDE w:val="0"/>
        <w:ind w:firstLine="709"/>
        <w:jc w:val="both"/>
        <w:rPr>
          <w:sz w:val="28"/>
          <w:szCs w:val="28"/>
        </w:rPr>
      </w:pPr>
      <w:r w:rsidRPr="009711E7">
        <w:rPr>
          <w:sz w:val="28"/>
          <w:szCs w:val="28"/>
        </w:rPr>
        <w:t xml:space="preserve">Разработан и утвержден Порядок мониторинга состояния системы теплоснабжения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Разработан и утвержден Порядок действий по ликвидации последствий аварийных ситуаций на объектах коммунального хозяйства и электроэнергетического комплексов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w:t>
      </w:r>
    </w:p>
    <w:p w:rsidR="009711E7" w:rsidRPr="009711E7" w:rsidRDefault="009711E7" w:rsidP="00247762">
      <w:pPr>
        <w:autoSpaceDE w:val="0"/>
        <w:ind w:firstLine="709"/>
        <w:jc w:val="both"/>
        <w:rPr>
          <w:sz w:val="28"/>
          <w:szCs w:val="28"/>
        </w:rPr>
      </w:pPr>
      <w:r w:rsidRPr="009711E7">
        <w:rPr>
          <w:sz w:val="28"/>
          <w:szCs w:val="28"/>
        </w:rPr>
        <w:t xml:space="preserve">По результатам проверки готовности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к отопительному периоду 2013-2014 года проведенной Уральским управлением Ростехнадзора Федеральной службы по экологическому, технологическому и атомному надзору, оформлен акт готовности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к работе в отопительном периоде 2013/2014 года, выдан паспорт готовности к отопительному периоду. Выполнение плана мероприятий по подготовке жилищного фонда, объектов социальной сферы, коммунального и электроэнергетического комплексов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к работе в осенне-зимний период 2013/2014 года, позволило своевременно, начать отопительный сезон в городском округе </w:t>
      </w:r>
      <w:r w:rsidR="00E477B1">
        <w:rPr>
          <w:sz w:val="28"/>
          <w:szCs w:val="28"/>
        </w:rPr>
        <w:t>«</w:t>
      </w:r>
      <w:r w:rsidRPr="009711E7">
        <w:rPr>
          <w:sz w:val="28"/>
          <w:szCs w:val="28"/>
        </w:rPr>
        <w:t>Город Лесной</w:t>
      </w:r>
      <w:r w:rsidR="00E477B1">
        <w:rPr>
          <w:sz w:val="28"/>
          <w:szCs w:val="28"/>
        </w:rPr>
        <w:t>»</w:t>
      </w:r>
      <w:r w:rsidRPr="009711E7">
        <w:rPr>
          <w:sz w:val="28"/>
          <w:szCs w:val="28"/>
        </w:rPr>
        <w:t>.</w:t>
      </w:r>
    </w:p>
    <w:p w:rsidR="009711E7" w:rsidRPr="009711E7" w:rsidRDefault="009711E7" w:rsidP="00247762">
      <w:pPr>
        <w:autoSpaceDE w:val="0"/>
        <w:ind w:firstLine="709"/>
        <w:jc w:val="both"/>
        <w:rPr>
          <w:sz w:val="28"/>
          <w:szCs w:val="28"/>
        </w:rPr>
      </w:pPr>
      <w:r w:rsidRPr="009711E7">
        <w:rPr>
          <w:sz w:val="28"/>
          <w:szCs w:val="28"/>
        </w:rPr>
        <w:t xml:space="preserve">В целях реализации на территории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мероприятий государственной программы Свердловской области </w:t>
      </w:r>
      <w:r w:rsidR="00E477B1">
        <w:rPr>
          <w:sz w:val="28"/>
          <w:szCs w:val="28"/>
        </w:rPr>
        <w:t>«</w:t>
      </w:r>
      <w:r w:rsidRPr="009711E7">
        <w:rPr>
          <w:sz w:val="28"/>
          <w:szCs w:val="28"/>
        </w:rPr>
        <w:t>Развитие жилищно-коммунального хозяйства и повышение энергетической эффективности в Свердловской области до 2020 года</w:t>
      </w:r>
      <w:r w:rsidR="00E477B1">
        <w:rPr>
          <w:sz w:val="28"/>
          <w:szCs w:val="28"/>
        </w:rPr>
        <w:t>»</w:t>
      </w:r>
      <w:r w:rsidRPr="009711E7">
        <w:rPr>
          <w:sz w:val="28"/>
          <w:szCs w:val="28"/>
        </w:rPr>
        <w:t xml:space="preserve"> в адрес Министерства энергетики и жилищно-коммунального хозяйства Свердловской области было подано 4 заявки на 2014 год. Подтверждена реализация мероприятий целого ряда подпрограмм на сумму 57 154,5 тыс. рублей:</w:t>
      </w:r>
    </w:p>
    <w:p w:rsidR="009711E7" w:rsidRPr="009711E7" w:rsidRDefault="009711E7" w:rsidP="00247762">
      <w:pPr>
        <w:autoSpaceDE w:val="0"/>
        <w:ind w:firstLine="709"/>
        <w:jc w:val="both"/>
        <w:rPr>
          <w:sz w:val="28"/>
          <w:szCs w:val="28"/>
        </w:rPr>
      </w:pPr>
      <w:r w:rsidRPr="009711E7">
        <w:rPr>
          <w:sz w:val="28"/>
          <w:szCs w:val="28"/>
        </w:rPr>
        <w:t xml:space="preserve">Подготовлено постановление главы администрации в соответствии с которым утверждены лимиты потребления электрической энергии, тепловой энергии, питьевой воды, химически очищенной воды получателями средств бюджета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на 2013 год.</w:t>
      </w:r>
    </w:p>
    <w:p w:rsidR="009711E7" w:rsidRPr="009711E7" w:rsidRDefault="009711E7" w:rsidP="00247762">
      <w:pPr>
        <w:autoSpaceDE w:val="0"/>
        <w:ind w:firstLine="709"/>
        <w:jc w:val="both"/>
        <w:rPr>
          <w:sz w:val="28"/>
          <w:szCs w:val="28"/>
        </w:rPr>
      </w:pPr>
      <w:r w:rsidRPr="009711E7">
        <w:rPr>
          <w:sz w:val="28"/>
          <w:szCs w:val="28"/>
        </w:rPr>
        <w:t xml:space="preserve">Специалистами </w:t>
      </w:r>
      <w:r w:rsidR="002674C1">
        <w:rPr>
          <w:sz w:val="28"/>
          <w:szCs w:val="28"/>
        </w:rPr>
        <w:t>отдела</w:t>
      </w:r>
      <w:r w:rsidRPr="009711E7">
        <w:rPr>
          <w:sz w:val="28"/>
          <w:szCs w:val="28"/>
        </w:rPr>
        <w:t xml:space="preserve"> организовано наполнение базы энергетических характеристик объектов потребления муниципальных учреждений, расположенных на территории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а также обеспечено их представление в государственное бюджетное учреждение Свердловской области </w:t>
      </w:r>
      <w:r w:rsidR="00E477B1">
        <w:rPr>
          <w:sz w:val="28"/>
          <w:szCs w:val="28"/>
        </w:rPr>
        <w:t>«</w:t>
      </w:r>
      <w:r w:rsidRPr="009711E7">
        <w:rPr>
          <w:sz w:val="28"/>
          <w:szCs w:val="28"/>
        </w:rPr>
        <w:t>Институт энергосбережение</w:t>
      </w:r>
      <w:r w:rsidR="00E477B1">
        <w:rPr>
          <w:sz w:val="28"/>
          <w:szCs w:val="28"/>
        </w:rPr>
        <w:t>»</w:t>
      </w:r>
      <w:r w:rsidRPr="009711E7">
        <w:rPr>
          <w:sz w:val="28"/>
          <w:szCs w:val="28"/>
        </w:rPr>
        <w:t xml:space="preserve"> посредством программно-аппаратных средств автоматизированной системы управления </w:t>
      </w:r>
      <w:r w:rsidR="00E477B1">
        <w:rPr>
          <w:sz w:val="28"/>
          <w:szCs w:val="28"/>
        </w:rPr>
        <w:t>«</w:t>
      </w:r>
      <w:r w:rsidRPr="009711E7">
        <w:rPr>
          <w:sz w:val="28"/>
          <w:szCs w:val="28"/>
        </w:rPr>
        <w:t>Энергоплан</w:t>
      </w:r>
      <w:r w:rsidR="00E477B1">
        <w:rPr>
          <w:sz w:val="28"/>
          <w:szCs w:val="28"/>
        </w:rPr>
        <w:t>»</w:t>
      </w:r>
      <w:r w:rsidRPr="009711E7">
        <w:rPr>
          <w:sz w:val="28"/>
          <w:szCs w:val="28"/>
        </w:rPr>
        <w:t xml:space="preserve">.  </w:t>
      </w:r>
    </w:p>
    <w:p w:rsidR="009711E7" w:rsidRPr="009711E7" w:rsidRDefault="009711E7" w:rsidP="00247762">
      <w:pPr>
        <w:autoSpaceDE w:val="0"/>
        <w:ind w:firstLine="709"/>
        <w:jc w:val="both"/>
        <w:rPr>
          <w:sz w:val="28"/>
          <w:szCs w:val="28"/>
        </w:rPr>
      </w:pPr>
      <w:r w:rsidRPr="009711E7">
        <w:rPr>
          <w:sz w:val="28"/>
          <w:szCs w:val="28"/>
        </w:rPr>
        <w:t xml:space="preserve">В соответствии с постановлениями Правительства Российской Федерации </w:t>
      </w:r>
      <w:r w:rsidR="00E477B1">
        <w:rPr>
          <w:sz w:val="28"/>
          <w:szCs w:val="28"/>
        </w:rPr>
        <w:t>«</w:t>
      </w:r>
      <w:r w:rsidRPr="009711E7">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477B1">
        <w:rPr>
          <w:sz w:val="28"/>
          <w:szCs w:val="28"/>
        </w:rPr>
        <w:t>»</w:t>
      </w:r>
      <w:r w:rsidRPr="009711E7">
        <w:rPr>
          <w:sz w:val="28"/>
          <w:szCs w:val="28"/>
        </w:rPr>
        <w:t xml:space="preserve"> и рядом иных нормативных документов установлен размер платы за пользование жилым помещением (платы за наем) для нанимателей жилых помещений по договорам найма жилых помещений государственного и муниципального  жилищного фонда,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 или если собственники жилых помещений на общем собрании не приняли решение об установлении размера платы за содержание и ремонт жилого помещения, утвержден перечень услуг и работ по содержанию и ремонту общего имущества в многоквартирном доме.</w:t>
      </w:r>
    </w:p>
    <w:p w:rsidR="009711E7" w:rsidRPr="009711E7" w:rsidRDefault="009711E7" w:rsidP="00247762">
      <w:pPr>
        <w:autoSpaceDE w:val="0"/>
        <w:ind w:firstLine="709"/>
        <w:jc w:val="both"/>
        <w:rPr>
          <w:sz w:val="28"/>
          <w:szCs w:val="28"/>
        </w:rPr>
      </w:pPr>
      <w:r w:rsidRPr="009711E7">
        <w:rPr>
          <w:sz w:val="28"/>
          <w:szCs w:val="28"/>
        </w:rPr>
        <w:t xml:space="preserve">Специалистами отдела предоставлялись следующие муниципальные услуги: </w:t>
      </w:r>
    </w:p>
    <w:p w:rsidR="009711E7" w:rsidRPr="009711E7" w:rsidRDefault="009711E7" w:rsidP="007130DB">
      <w:pPr>
        <w:numPr>
          <w:ilvl w:val="0"/>
          <w:numId w:val="17"/>
        </w:numPr>
        <w:tabs>
          <w:tab w:val="left" w:pos="1134"/>
        </w:tabs>
        <w:autoSpaceDE w:val="0"/>
        <w:ind w:left="0" w:firstLine="709"/>
        <w:jc w:val="both"/>
        <w:rPr>
          <w:sz w:val="28"/>
          <w:szCs w:val="28"/>
        </w:rPr>
      </w:pPr>
      <w:r w:rsidRPr="009711E7">
        <w:rPr>
          <w:sz w:val="28"/>
          <w:szCs w:val="28"/>
        </w:rPr>
        <w:t xml:space="preserve">предоставление информации о порядке предоставления жилищно-коммунальных услуг населению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w:t>
      </w:r>
    </w:p>
    <w:p w:rsidR="009711E7" w:rsidRPr="009711E7" w:rsidRDefault="009711E7" w:rsidP="007130DB">
      <w:pPr>
        <w:numPr>
          <w:ilvl w:val="0"/>
          <w:numId w:val="17"/>
        </w:numPr>
        <w:tabs>
          <w:tab w:val="left" w:pos="1134"/>
        </w:tabs>
        <w:autoSpaceDE w:val="0"/>
        <w:ind w:left="0" w:firstLine="709"/>
        <w:jc w:val="both"/>
        <w:rPr>
          <w:sz w:val="28"/>
          <w:szCs w:val="28"/>
        </w:rPr>
      </w:pPr>
      <w:r w:rsidRPr="009711E7">
        <w:rPr>
          <w:sz w:val="28"/>
          <w:szCs w:val="28"/>
        </w:rPr>
        <w:t>признание в установленном порядке жилых помещений муниципального жи</w:t>
      </w:r>
      <w:r w:rsidRPr="009711E7">
        <w:rPr>
          <w:sz w:val="28"/>
          <w:szCs w:val="28"/>
        </w:rPr>
        <w:softHyphen/>
        <w:t xml:space="preserve">лищного фонда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непригодными для проживания;</w:t>
      </w:r>
    </w:p>
    <w:p w:rsidR="009711E7" w:rsidRPr="009711E7" w:rsidRDefault="009711E7" w:rsidP="007130DB">
      <w:pPr>
        <w:numPr>
          <w:ilvl w:val="0"/>
          <w:numId w:val="17"/>
        </w:numPr>
        <w:tabs>
          <w:tab w:val="left" w:pos="1134"/>
        </w:tabs>
        <w:autoSpaceDE w:val="0"/>
        <w:ind w:left="0" w:firstLine="709"/>
        <w:jc w:val="both"/>
        <w:rPr>
          <w:sz w:val="28"/>
          <w:szCs w:val="28"/>
        </w:rPr>
      </w:pPr>
      <w:r w:rsidRPr="009711E7">
        <w:rPr>
          <w:sz w:val="28"/>
          <w:szCs w:val="28"/>
        </w:rPr>
        <w:t xml:space="preserve">выдача специального разрешения на движение по автомобильным дорогам местного значения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Свердловской области транспортного средства, осуществляющего перевозки тяжеловесных и (или) крупногабаритных грузов;</w:t>
      </w:r>
    </w:p>
    <w:p w:rsidR="009711E7" w:rsidRPr="009711E7" w:rsidRDefault="00630B3E" w:rsidP="007130DB">
      <w:pPr>
        <w:numPr>
          <w:ilvl w:val="0"/>
          <w:numId w:val="17"/>
        </w:numPr>
        <w:tabs>
          <w:tab w:val="left" w:pos="1134"/>
        </w:tabs>
        <w:autoSpaceDE w:val="0"/>
        <w:ind w:left="0" w:firstLine="709"/>
        <w:jc w:val="both"/>
        <w:rPr>
          <w:sz w:val="28"/>
          <w:szCs w:val="28"/>
        </w:rPr>
      </w:pPr>
      <w:r>
        <w:rPr>
          <w:sz w:val="28"/>
          <w:szCs w:val="28"/>
        </w:rPr>
        <w:t>в</w:t>
      </w:r>
      <w:r w:rsidR="009711E7" w:rsidRPr="009711E7">
        <w:rPr>
          <w:sz w:val="28"/>
          <w:szCs w:val="28"/>
        </w:rPr>
        <w:t xml:space="preserve">ыдача специального разрешения на движение по автомобильным дорогам местного значения городского округа </w:t>
      </w:r>
      <w:r w:rsidR="00E477B1">
        <w:rPr>
          <w:sz w:val="28"/>
          <w:szCs w:val="28"/>
        </w:rPr>
        <w:t>«</w:t>
      </w:r>
      <w:r w:rsidR="009711E7" w:rsidRPr="009711E7">
        <w:rPr>
          <w:sz w:val="28"/>
          <w:szCs w:val="28"/>
        </w:rPr>
        <w:t>Город Лесной</w:t>
      </w:r>
      <w:r w:rsidR="00E477B1">
        <w:rPr>
          <w:sz w:val="28"/>
          <w:szCs w:val="28"/>
        </w:rPr>
        <w:t>»</w:t>
      </w:r>
      <w:r w:rsidR="009711E7" w:rsidRPr="009711E7">
        <w:rPr>
          <w:sz w:val="28"/>
          <w:szCs w:val="28"/>
        </w:rPr>
        <w:t xml:space="preserve"> Свердловской области транспортного средства, осуществляющего перевозки опасных грузов.</w:t>
      </w:r>
    </w:p>
    <w:p w:rsidR="009711E7" w:rsidRPr="009711E7" w:rsidRDefault="009711E7" w:rsidP="00247762">
      <w:pPr>
        <w:autoSpaceDE w:val="0"/>
        <w:ind w:firstLine="709"/>
        <w:jc w:val="both"/>
        <w:rPr>
          <w:sz w:val="28"/>
          <w:szCs w:val="28"/>
        </w:rPr>
      </w:pPr>
      <w:r w:rsidRPr="009711E7">
        <w:rPr>
          <w:sz w:val="28"/>
          <w:szCs w:val="28"/>
        </w:rPr>
        <w:t xml:space="preserve">В соответствии с утвержденными нормативными актами и планом проведения плановых проверок специалистами подразделения: </w:t>
      </w:r>
    </w:p>
    <w:p w:rsidR="009711E7" w:rsidRPr="009711E7" w:rsidRDefault="009711E7" w:rsidP="007130DB">
      <w:pPr>
        <w:numPr>
          <w:ilvl w:val="0"/>
          <w:numId w:val="17"/>
        </w:numPr>
        <w:tabs>
          <w:tab w:val="left" w:pos="1134"/>
        </w:tabs>
        <w:autoSpaceDE w:val="0"/>
        <w:ind w:left="0" w:firstLine="709"/>
        <w:jc w:val="both"/>
        <w:rPr>
          <w:sz w:val="28"/>
          <w:szCs w:val="28"/>
        </w:rPr>
      </w:pPr>
      <w:r w:rsidRPr="009711E7">
        <w:rPr>
          <w:sz w:val="28"/>
          <w:szCs w:val="28"/>
        </w:rPr>
        <w:t xml:space="preserve">проведена плановая выездная проверка </w:t>
      </w:r>
      <w:r w:rsidR="00630B3E" w:rsidRPr="009711E7">
        <w:rPr>
          <w:sz w:val="28"/>
          <w:szCs w:val="28"/>
        </w:rPr>
        <w:t xml:space="preserve">МУП </w:t>
      </w:r>
      <w:r w:rsidR="00630B3E">
        <w:rPr>
          <w:sz w:val="28"/>
          <w:szCs w:val="28"/>
        </w:rPr>
        <w:t>«</w:t>
      </w:r>
      <w:r w:rsidR="00630B3E" w:rsidRPr="009711E7">
        <w:rPr>
          <w:sz w:val="28"/>
          <w:szCs w:val="28"/>
        </w:rPr>
        <w:t>Технодом</w:t>
      </w:r>
      <w:r w:rsidR="00630B3E">
        <w:rPr>
          <w:sz w:val="28"/>
          <w:szCs w:val="28"/>
        </w:rPr>
        <w:t>»</w:t>
      </w:r>
      <w:r w:rsidRPr="009711E7">
        <w:rPr>
          <w:sz w:val="28"/>
          <w:szCs w:val="28"/>
        </w:rPr>
        <w:t xml:space="preserve"> с целью осуществление контроля за предоставлением МУП </w:t>
      </w:r>
      <w:r w:rsidR="00E477B1">
        <w:rPr>
          <w:sz w:val="28"/>
          <w:szCs w:val="28"/>
        </w:rPr>
        <w:t>«</w:t>
      </w:r>
      <w:r w:rsidRPr="009711E7">
        <w:rPr>
          <w:sz w:val="28"/>
          <w:szCs w:val="28"/>
        </w:rPr>
        <w:t>Технодом</w:t>
      </w:r>
      <w:r w:rsidR="00E477B1">
        <w:rPr>
          <w:sz w:val="28"/>
          <w:szCs w:val="28"/>
        </w:rPr>
        <w:t>»</w:t>
      </w:r>
      <w:r w:rsidRPr="009711E7">
        <w:rPr>
          <w:sz w:val="28"/>
          <w:szCs w:val="28"/>
        </w:rPr>
        <w:t xml:space="preserve"> коммунальных услуг населению с применением приборов учета коммунальных услуг по многоквартирным жилым домам, оснащенных приборами учета в рамках исполнения целевой программы </w:t>
      </w:r>
      <w:r w:rsidR="00E477B1">
        <w:rPr>
          <w:sz w:val="28"/>
          <w:szCs w:val="28"/>
        </w:rPr>
        <w:t>«</w:t>
      </w:r>
      <w:r w:rsidRPr="009711E7">
        <w:rPr>
          <w:sz w:val="28"/>
          <w:szCs w:val="28"/>
        </w:rPr>
        <w:t xml:space="preserve">Энергосбережение в городском округе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на 2008-2012 годы</w:t>
      </w:r>
      <w:r w:rsidR="00E477B1">
        <w:rPr>
          <w:sz w:val="28"/>
          <w:szCs w:val="28"/>
        </w:rPr>
        <w:t>»</w:t>
      </w:r>
      <w:r w:rsidRPr="009711E7">
        <w:rPr>
          <w:sz w:val="28"/>
          <w:szCs w:val="28"/>
        </w:rPr>
        <w:t xml:space="preserve">. </w:t>
      </w:r>
    </w:p>
    <w:p w:rsidR="009711E7" w:rsidRPr="009711E7" w:rsidRDefault="009711E7" w:rsidP="007130DB">
      <w:pPr>
        <w:numPr>
          <w:ilvl w:val="0"/>
          <w:numId w:val="17"/>
        </w:numPr>
        <w:tabs>
          <w:tab w:val="left" w:pos="1134"/>
        </w:tabs>
        <w:autoSpaceDE w:val="0"/>
        <w:ind w:left="0" w:firstLine="709"/>
        <w:jc w:val="both"/>
        <w:rPr>
          <w:sz w:val="28"/>
          <w:szCs w:val="28"/>
        </w:rPr>
      </w:pPr>
      <w:r w:rsidRPr="009711E7">
        <w:rPr>
          <w:sz w:val="28"/>
          <w:szCs w:val="28"/>
        </w:rPr>
        <w:t xml:space="preserve">проведена плановая выездная проверка </w:t>
      </w:r>
      <w:r w:rsidR="00630B3E" w:rsidRPr="009711E7">
        <w:rPr>
          <w:sz w:val="28"/>
          <w:szCs w:val="28"/>
        </w:rPr>
        <w:t xml:space="preserve">МКУ </w:t>
      </w:r>
      <w:r w:rsidR="00630B3E">
        <w:rPr>
          <w:sz w:val="28"/>
          <w:szCs w:val="28"/>
        </w:rPr>
        <w:t>«</w:t>
      </w:r>
      <w:r w:rsidR="00630B3E" w:rsidRPr="009711E7">
        <w:rPr>
          <w:sz w:val="28"/>
          <w:szCs w:val="28"/>
        </w:rPr>
        <w:t>Управление ЖКХ</w:t>
      </w:r>
      <w:r w:rsidR="00630B3E">
        <w:rPr>
          <w:sz w:val="28"/>
          <w:szCs w:val="28"/>
        </w:rPr>
        <w:t>»</w:t>
      </w:r>
      <w:r w:rsidR="00630B3E" w:rsidRPr="009711E7">
        <w:rPr>
          <w:sz w:val="28"/>
          <w:szCs w:val="28"/>
        </w:rPr>
        <w:t xml:space="preserve"> </w:t>
      </w:r>
      <w:r w:rsidRPr="009711E7">
        <w:rPr>
          <w:sz w:val="28"/>
          <w:szCs w:val="28"/>
        </w:rPr>
        <w:t xml:space="preserve">с целью осуществления контроля за исполнением МКУ </w:t>
      </w:r>
      <w:r w:rsidR="00E477B1">
        <w:rPr>
          <w:sz w:val="28"/>
          <w:szCs w:val="28"/>
        </w:rPr>
        <w:t>«</w:t>
      </w:r>
      <w:r w:rsidRPr="009711E7">
        <w:rPr>
          <w:sz w:val="28"/>
          <w:szCs w:val="28"/>
        </w:rPr>
        <w:t>Управление ЖКХ</w:t>
      </w:r>
      <w:r w:rsidR="00E477B1">
        <w:rPr>
          <w:sz w:val="28"/>
          <w:szCs w:val="28"/>
        </w:rPr>
        <w:t>»</w:t>
      </w:r>
      <w:r w:rsidRPr="009711E7">
        <w:rPr>
          <w:sz w:val="28"/>
          <w:szCs w:val="28"/>
        </w:rPr>
        <w:t xml:space="preserve"> титульного списка объектов капитального ремонта, ремонта и содержания автомобильных дорог на территории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на 2012 год.</w:t>
      </w:r>
    </w:p>
    <w:p w:rsidR="009711E7" w:rsidRPr="00630B3E" w:rsidRDefault="009711E7" w:rsidP="00247762">
      <w:pPr>
        <w:autoSpaceDE w:val="0"/>
        <w:ind w:firstLine="709"/>
        <w:jc w:val="both"/>
        <w:rPr>
          <w:sz w:val="28"/>
          <w:szCs w:val="28"/>
        </w:rPr>
      </w:pPr>
      <w:r w:rsidRPr="009711E7">
        <w:rPr>
          <w:sz w:val="28"/>
          <w:szCs w:val="28"/>
        </w:rPr>
        <w:t xml:space="preserve"> Распоряжением главы администрации создана комиссия по проверке правильности начисления размеров платы граждан за жилищно-коммунальные услуги на территории городского округа </w:t>
      </w:r>
      <w:r w:rsidR="00E477B1">
        <w:rPr>
          <w:sz w:val="28"/>
          <w:szCs w:val="28"/>
        </w:rPr>
        <w:t>«</w:t>
      </w:r>
      <w:r w:rsidRPr="009711E7">
        <w:rPr>
          <w:sz w:val="28"/>
          <w:szCs w:val="28"/>
        </w:rPr>
        <w:t>Город Лесной</w:t>
      </w:r>
      <w:r w:rsidR="00E477B1">
        <w:rPr>
          <w:sz w:val="28"/>
          <w:szCs w:val="28"/>
        </w:rPr>
        <w:t>»</w:t>
      </w:r>
      <w:r w:rsidRPr="009711E7">
        <w:rPr>
          <w:sz w:val="28"/>
          <w:szCs w:val="28"/>
        </w:rPr>
        <w:t xml:space="preserve">, специалисты подразделения приняли активное участие в работе комиссии. Проведено 25 </w:t>
      </w:r>
      <w:r w:rsidRPr="00630B3E">
        <w:rPr>
          <w:sz w:val="28"/>
          <w:szCs w:val="28"/>
        </w:rPr>
        <w:t>заседаний комиссии.</w:t>
      </w:r>
    </w:p>
    <w:p w:rsidR="009711E7" w:rsidRPr="00630B3E" w:rsidRDefault="009711E7" w:rsidP="00247762">
      <w:pPr>
        <w:autoSpaceDE w:val="0"/>
        <w:ind w:firstLine="709"/>
        <w:jc w:val="both"/>
        <w:rPr>
          <w:sz w:val="28"/>
          <w:szCs w:val="28"/>
        </w:rPr>
      </w:pPr>
      <w:r w:rsidRPr="00630B3E">
        <w:rPr>
          <w:sz w:val="28"/>
          <w:szCs w:val="28"/>
        </w:rPr>
        <w:t xml:space="preserve">С целью обеспечения информационного обмена сведениями для создания Региональной информационно-аналитической системы жилищно-коммунального хозяйства в Свердловской области заключено соглашение </w:t>
      </w:r>
      <w:r w:rsidR="00E477B1" w:rsidRPr="00630B3E">
        <w:rPr>
          <w:sz w:val="28"/>
          <w:szCs w:val="28"/>
        </w:rPr>
        <w:t>«</w:t>
      </w:r>
      <w:r w:rsidRPr="00630B3E">
        <w:rPr>
          <w:sz w:val="28"/>
          <w:szCs w:val="28"/>
        </w:rPr>
        <w:t>Об информационном взаимодействии</w:t>
      </w:r>
      <w:r w:rsidR="00E477B1" w:rsidRPr="00630B3E">
        <w:rPr>
          <w:sz w:val="28"/>
          <w:szCs w:val="28"/>
        </w:rPr>
        <w:t>»</w:t>
      </w:r>
      <w:r w:rsidRPr="00630B3E">
        <w:rPr>
          <w:sz w:val="28"/>
          <w:szCs w:val="28"/>
        </w:rPr>
        <w:t xml:space="preserve"> с Министерством энергетики и жилищно-коммунального хозяйства Свердловской области. Начата работа по внесению информации в Систему организациями жилищно-коммунального хозяйства. </w:t>
      </w:r>
    </w:p>
    <w:p w:rsidR="00DB716F" w:rsidRPr="00630B3E"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630B3E">
        <w:rPr>
          <w:rFonts w:eastAsia="MS Mincho"/>
          <w:b/>
          <w:i/>
          <w:shadow/>
          <w:color w:val="333399"/>
          <w:sz w:val="28"/>
          <w:szCs w:val="28"/>
        </w:rPr>
        <w:t>Образование</w:t>
      </w:r>
    </w:p>
    <w:p w:rsidR="00B23A77" w:rsidRPr="00B23A77" w:rsidRDefault="00B23A77" w:rsidP="00247762">
      <w:pPr>
        <w:ind w:firstLine="709"/>
        <w:jc w:val="both"/>
        <w:rPr>
          <w:sz w:val="28"/>
          <w:szCs w:val="28"/>
        </w:rPr>
      </w:pPr>
      <w:r w:rsidRPr="00630B3E">
        <w:rPr>
          <w:sz w:val="28"/>
          <w:szCs w:val="28"/>
        </w:rPr>
        <w:t xml:space="preserve">В ведении МКУ </w:t>
      </w:r>
      <w:r w:rsidR="00E477B1" w:rsidRPr="00630B3E">
        <w:rPr>
          <w:sz w:val="28"/>
          <w:szCs w:val="28"/>
        </w:rPr>
        <w:t>«</w:t>
      </w:r>
      <w:r w:rsidRPr="00630B3E">
        <w:rPr>
          <w:sz w:val="28"/>
          <w:szCs w:val="28"/>
        </w:rPr>
        <w:t>Управление образования</w:t>
      </w:r>
      <w:r w:rsidR="00E477B1" w:rsidRPr="00630B3E">
        <w:rPr>
          <w:sz w:val="28"/>
          <w:szCs w:val="28"/>
        </w:rPr>
        <w:t>»</w:t>
      </w:r>
      <w:r w:rsidRPr="00630B3E">
        <w:rPr>
          <w:sz w:val="28"/>
          <w:szCs w:val="28"/>
        </w:rPr>
        <w:t xml:space="preserve"> находится 36 образовательных организаций, в том числе 21 – дошкольного, 11 – общего, 3 – дополнительного образования и Центр диагностики и консультирования. 31 образовательное учреждение являются бюджетными</w:t>
      </w:r>
      <w:r w:rsidR="00630B3E">
        <w:rPr>
          <w:sz w:val="28"/>
          <w:szCs w:val="28"/>
        </w:rPr>
        <w:t xml:space="preserve">, 5 </w:t>
      </w:r>
      <w:r w:rsidR="00630B3E" w:rsidRPr="00630B3E">
        <w:rPr>
          <w:sz w:val="28"/>
          <w:szCs w:val="28"/>
        </w:rPr>
        <w:t>–</w:t>
      </w:r>
      <w:r w:rsidRPr="00B23A77">
        <w:rPr>
          <w:sz w:val="28"/>
          <w:szCs w:val="28"/>
        </w:rPr>
        <w:t xml:space="preserve"> автономными. В целях обеспечения государственно-общественного характера управления в образовательных организациях функционируют Советы образовательных учреждений, в автономных – Наблюдательные советы.</w:t>
      </w:r>
    </w:p>
    <w:p w:rsidR="00B23A77" w:rsidRPr="00B23A77" w:rsidRDefault="00B23A77" w:rsidP="00247762">
      <w:pPr>
        <w:ind w:firstLine="709"/>
        <w:jc w:val="both"/>
        <w:rPr>
          <w:sz w:val="28"/>
          <w:szCs w:val="28"/>
        </w:rPr>
      </w:pPr>
      <w:r w:rsidRPr="00B23A77">
        <w:rPr>
          <w:sz w:val="28"/>
          <w:szCs w:val="28"/>
        </w:rPr>
        <w:t xml:space="preserve">В 2013 году дошкольные учреждения посещало 3016 детей, в т.ч. 798 – раннего возраста. Уровень охвата дошкольным образованием детей от 1 года до 7 лет </w:t>
      </w:r>
      <w:r w:rsidR="00630B3E" w:rsidRPr="00630B3E">
        <w:rPr>
          <w:sz w:val="28"/>
          <w:szCs w:val="28"/>
        </w:rPr>
        <w:t>–</w:t>
      </w:r>
      <w:r w:rsidRPr="00B23A77">
        <w:rPr>
          <w:sz w:val="28"/>
          <w:szCs w:val="28"/>
        </w:rPr>
        <w:t xml:space="preserve"> 89, 6%, от 3 до 7 лет – 100%. </w:t>
      </w:r>
    </w:p>
    <w:p w:rsidR="00B23A77" w:rsidRPr="00C320AB" w:rsidRDefault="00B23A77" w:rsidP="00247762">
      <w:pPr>
        <w:ind w:firstLine="709"/>
        <w:jc w:val="both"/>
        <w:rPr>
          <w:sz w:val="28"/>
          <w:szCs w:val="28"/>
        </w:rPr>
      </w:pPr>
      <w:r w:rsidRPr="00B23A77">
        <w:rPr>
          <w:sz w:val="28"/>
          <w:szCs w:val="28"/>
        </w:rPr>
        <w:t>В общео</w:t>
      </w:r>
      <w:r w:rsidRPr="00C320AB">
        <w:rPr>
          <w:sz w:val="28"/>
          <w:szCs w:val="28"/>
        </w:rPr>
        <w:t xml:space="preserve">бразовательных школах обучался 5171 школьник, в 2-х государственных специальных коррекционных школах </w:t>
      </w:r>
      <w:r w:rsidR="00630B3E" w:rsidRPr="00630B3E">
        <w:rPr>
          <w:sz w:val="28"/>
          <w:szCs w:val="28"/>
        </w:rPr>
        <w:t>–</w:t>
      </w:r>
      <w:r w:rsidRPr="00C320AB">
        <w:rPr>
          <w:sz w:val="28"/>
          <w:szCs w:val="28"/>
        </w:rPr>
        <w:t xml:space="preserve"> 206 детей. Средняя наполняемость классов на ступени начального общего образования составляет 24,5 </w:t>
      </w:r>
      <w:r w:rsidR="004A07E4">
        <w:rPr>
          <w:sz w:val="28"/>
          <w:szCs w:val="28"/>
        </w:rPr>
        <w:t>человек</w:t>
      </w:r>
      <w:r w:rsidRPr="00C320AB">
        <w:rPr>
          <w:sz w:val="28"/>
          <w:szCs w:val="28"/>
        </w:rPr>
        <w:t xml:space="preserve"> (в 2012 году </w:t>
      </w:r>
      <w:r w:rsidR="00630B3E" w:rsidRPr="00630B3E">
        <w:rPr>
          <w:sz w:val="28"/>
          <w:szCs w:val="28"/>
        </w:rPr>
        <w:t>–</w:t>
      </w:r>
      <w:r w:rsidRPr="00C320AB">
        <w:rPr>
          <w:sz w:val="28"/>
          <w:szCs w:val="28"/>
        </w:rPr>
        <w:t xml:space="preserve"> 23,7), среднего</w:t>
      </w:r>
      <w:r w:rsidR="00630B3E">
        <w:rPr>
          <w:sz w:val="28"/>
          <w:szCs w:val="28"/>
        </w:rPr>
        <w:t xml:space="preserve"> общего – 23 </w:t>
      </w:r>
      <w:r w:rsidR="004A07E4">
        <w:rPr>
          <w:sz w:val="28"/>
          <w:szCs w:val="28"/>
        </w:rPr>
        <w:t>человек</w:t>
      </w:r>
      <w:r w:rsidR="00630B3E">
        <w:rPr>
          <w:sz w:val="28"/>
          <w:szCs w:val="28"/>
        </w:rPr>
        <w:t xml:space="preserve"> (в 2012 году </w:t>
      </w:r>
      <w:r w:rsidR="00630B3E" w:rsidRPr="00630B3E">
        <w:rPr>
          <w:sz w:val="28"/>
          <w:szCs w:val="28"/>
        </w:rPr>
        <w:t>–</w:t>
      </w:r>
      <w:r w:rsidRPr="00C320AB">
        <w:rPr>
          <w:sz w:val="28"/>
          <w:szCs w:val="28"/>
        </w:rPr>
        <w:t xml:space="preserve"> 22,2). Во вторую смену обучалось 207 человек (школы </w:t>
      </w:r>
      <w:r w:rsidR="00630B3E">
        <w:rPr>
          <w:sz w:val="28"/>
          <w:szCs w:val="28"/>
        </w:rPr>
        <w:t>№</w:t>
      </w:r>
      <w:r w:rsidRPr="00C320AB">
        <w:rPr>
          <w:sz w:val="28"/>
          <w:szCs w:val="28"/>
        </w:rPr>
        <w:t xml:space="preserve">№ 71, 75). </w:t>
      </w:r>
    </w:p>
    <w:p w:rsidR="00B23A77" w:rsidRPr="00C320AB" w:rsidRDefault="00B23A77" w:rsidP="00247762">
      <w:pPr>
        <w:ind w:firstLine="709"/>
        <w:jc w:val="both"/>
        <w:rPr>
          <w:sz w:val="28"/>
          <w:szCs w:val="28"/>
        </w:rPr>
      </w:pPr>
      <w:r w:rsidRPr="00C320AB">
        <w:rPr>
          <w:sz w:val="28"/>
          <w:szCs w:val="28"/>
        </w:rPr>
        <w:t>100% учащихся дневных общеобразовательных учреждений Лесного обеспечены горячим питанием.</w:t>
      </w:r>
    </w:p>
    <w:p w:rsidR="00B23A77" w:rsidRPr="00C320AB" w:rsidRDefault="00B23A77" w:rsidP="00247762">
      <w:pPr>
        <w:ind w:firstLine="709"/>
        <w:jc w:val="both"/>
        <w:rPr>
          <w:sz w:val="28"/>
          <w:szCs w:val="28"/>
        </w:rPr>
      </w:pPr>
      <w:r w:rsidRPr="00C320AB">
        <w:rPr>
          <w:sz w:val="28"/>
          <w:szCs w:val="28"/>
        </w:rPr>
        <w:t>Доля здоровых детей (I группа здоровья) среди воспитанников ДОУ увеличилась в сравнении с п</w:t>
      </w:r>
      <w:r w:rsidR="00630B3E">
        <w:rPr>
          <w:sz w:val="28"/>
          <w:szCs w:val="28"/>
        </w:rPr>
        <w:t>редыдущим годом на 1,3% (2011 год</w:t>
      </w:r>
      <w:r w:rsidRPr="00C320AB">
        <w:rPr>
          <w:sz w:val="28"/>
          <w:szCs w:val="28"/>
        </w:rPr>
        <w:t xml:space="preserve"> – 21,9%, 2012 г</w:t>
      </w:r>
      <w:r w:rsidR="00630B3E">
        <w:rPr>
          <w:sz w:val="28"/>
          <w:szCs w:val="28"/>
        </w:rPr>
        <w:t xml:space="preserve">од – 23,2%, 2013 год </w:t>
      </w:r>
      <w:r w:rsidR="00630B3E" w:rsidRPr="00630B3E">
        <w:rPr>
          <w:sz w:val="28"/>
          <w:szCs w:val="28"/>
        </w:rPr>
        <w:t>–</w:t>
      </w:r>
      <w:r w:rsidR="00630B3E">
        <w:rPr>
          <w:sz w:val="28"/>
          <w:szCs w:val="28"/>
        </w:rPr>
        <w:t xml:space="preserve"> </w:t>
      </w:r>
      <w:r w:rsidRPr="00C320AB">
        <w:rPr>
          <w:sz w:val="28"/>
          <w:szCs w:val="28"/>
        </w:rPr>
        <w:t>24,5%), среди детей школьного возраста снизилась на 0,4% (2011 г</w:t>
      </w:r>
      <w:r w:rsidR="00630B3E">
        <w:rPr>
          <w:sz w:val="28"/>
          <w:szCs w:val="28"/>
        </w:rPr>
        <w:t>од</w:t>
      </w:r>
      <w:r w:rsidRPr="00C320AB">
        <w:rPr>
          <w:sz w:val="28"/>
          <w:szCs w:val="28"/>
        </w:rPr>
        <w:t xml:space="preserve"> – 11,5%</w:t>
      </w:r>
      <w:r w:rsidR="00630B3E">
        <w:rPr>
          <w:sz w:val="28"/>
          <w:szCs w:val="28"/>
        </w:rPr>
        <w:t>,</w:t>
      </w:r>
      <w:r w:rsidRPr="00C320AB">
        <w:rPr>
          <w:sz w:val="28"/>
          <w:szCs w:val="28"/>
        </w:rPr>
        <w:t xml:space="preserve"> 2012 г</w:t>
      </w:r>
      <w:r w:rsidR="00630B3E">
        <w:rPr>
          <w:sz w:val="28"/>
          <w:szCs w:val="28"/>
        </w:rPr>
        <w:t>од</w:t>
      </w:r>
      <w:r w:rsidRPr="00C320AB">
        <w:rPr>
          <w:sz w:val="28"/>
          <w:szCs w:val="28"/>
        </w:rPr>
        <w:t xml:space="preserve"> – </w:t>
      </w:r>
      <w:r w:rsidR="00630B3E">
        <w:rPr>
          <w:sz w:val="28"/>
          <w:szCs w:val="28"/>
        </w:rPr>
        <w:t>10,6%, 2013 год</w:t>
      </w:r>
      <w:r w:rsidRPr="00C320AB">
        <w:rPr>
          <w:sz w:val="28"/>
          <w:szCs w:val="28"/>
        </w:rPr>
        <w:t xml:space="preserve"> – 11%). Увеличилась доля детей школьного возраста, имеющих хронические заболевания, на 3,1% (2011 г</w:t>
      </w:r>
      <w:r w:rsidR="00630B3E">
        <w:rPr>
          <w:sz w:val="28"/>
          <w:szCs w:val="28"/>
        </w:rPr>
        <w:t>од</w:t>
      </w:r>
      <w:r w:rsidRPr="00C320AB">
        <w:rPr>
          <w:sz w:val="28"/>
          <w:szCs w:val="28"/>
        </w:rPr>
        <w:t xml:space="preserve"> – 35, 4%, 2012 г</w:t>
      </w:r>
      <w:r w:rsidR="00630B3E">
        <w:rPr>
          <w:sz w:val="28"/>
          <w:szCs w:val="28"/>
        </w:rPr>
        <w:t>од</w:t>
      </w:r>
      <w:r w:rsidRPr="00C320AB">
        <w:rPr>
          <w:sz w:val="28"/>
          <w:szCs w:val="28"/>
        </w:rPr>
        <w:t xml:space="preserve"> – 36%, 2013 г</w:t>
      </w:r>
      <w:r w:rsidR="00630B3E">
        <w:rPr>
          <w:sz w:val="28"/>
          <w:szCs w:val="28"/>
        </w:rPr>
        <w:t>од</w:t>
      </w:r>
      <w:r w:rsidRPr="00C320AB">
        <w:rPr>
          <w:sz w:val="28"/>
          <w:szCs w:val="28"/>
        </w:rPr>
        <w:t xml:space="preserve"> – 39,1</w:t>
      </w:r>
      <w:r w:rsidR="00630B3E">
        <w:rPr>
          <w:sz w:val="28"/>
          <w:szCs w:val="28"/>
        </w:rPr>
        <w:t>%</w:t>
      </w:r>
      <w:r w:rsidRPr="00C320AB">
        <w:rPr>
          <w:sz w:val="28"/>
          <w:szCs w:val="28"/>
        </w:rPr>
        <w:t xml:space="preserve">). В течение 2013 года детские сады посещали 34 ребенка-инвалида. Детей-инвалидов школьного возраста </w:t>
      </w:r>
      <w:r w:rsidR="00630B3E" w:rsidRPr="00630B3E">
        <w:rPr>
          <w:sz w:val="28"/>
          <w:szCs w:val="28"/>
        </w:rPr>
        <w:t>–</w:t>
      </w:r>
      <w:r w:rsidRPr="00C320AB">
        <w:rPr>
          <w:sz w:val="28"/>
          <w:szCs w:val="28"/>
        </w:rPr>
        <w:t xml:space="preserve"> 80, из них 15 детей в соответствии с заключением ВКК обучается по индивид</w:t>
      </w:r>
      <w:r w:rsidR="00630B3E">
        <w:rPr>
          <w:sz w:val="28"/>
          <w:szCs w:val="28"/>
        </w:rPr>
        <w:t xml:space="preserve">уальным программам на дому, 65 </w:t>
      </w:r>
      <w:r w:rsidR="00630B3E" w:rsidRPr="00630B3E">
        <w:rPr>
          <w:sz w:val="28"/>
          <w:szCs w:val="28"/>
        </w:rPr>
        <w:t>–</w:t>
      </w:r>
      <w:r w:rsidRPr="00C320AB">
        <w:rPr>
          <w:sz w:val="28"/>
          <w:szCs w:val="28"/>
        </w:rPr>
        <w:t xml:space="preserve"> в общеобразовательных школах города, в т.ч. 19 – в школе № 73 в специальных (коррекционных) классах для детей с нарушением зрения.  </w:t>
      </w:r>
    </w:p>
    <w:p w:rsidR="00B23A77" w:rsidRPr="00C320AB" w:rsidRDefault="00B23A77" w:rsidP="00247762">
      <w:pPr>
        <w:ind w:firstLine="709"/>
        <w:jc w:val="both"/>
        <w:rPr>
          <w:sz w:val="28"/>
          <w:szCs w:val="28"/>
        </w:rPr>
      </w:pPr>
      <w:r w:rsidRPr="00C320AB">
        <w:rPr>
          <w:sz w:val="28"/>
          <w:szCs w:val="28"/>
        </w:rPr>
        <w:t xml:space="preserve">Психолого-педагогическое и медико-социальное сопровождение детей в образовательном процессе осуществлялось Центром диагностики и консультирования. Помощь в решении проблем развития, обучения и адаптации по 62 программам через групповые и индивидуальные формы занятий получили в 2013 году 1545 детей в возрасте от 1 года до 18 лет (в 2012 году </w:t>
      </w:r>
      <w:r w:rsidR="004A07E4" w:rsidRPr="00630B3E">
        <w:rPr>
          <w:sz w:val="28"/>
          <w:szCs w:val="28"/>
        </w:rPr>
        <w:t>–</w:t>
      </w:r>
      <w:r w:rsidRPr="00C320AB">
        <w:rPr>
          <w:sz w:val="28"/>
          <w:szCs w:val="28"/>
        </w:rPr>
        <w:t xml:space="preserve"> 1554 ребенка).</w:t>
      </w:r>
    </w:p>
    <w:p w:rsidR="00B23A77" w:rsidRPr="00C320AB" w:rsidRDefault="00B23A77" w:rsidP="00247762">
      <w:pPr>
        <w:ind w:firstLine="709"/>
        <w:jc w:val="both"/>
        <w:rPr>
          <w:sz w:val="28"/>
          <w:szCs w:val="28"/>
        </w:rPr>
      </w:pPr>
      <w:r w:rsidRPr="00C320AB">
        <w:rPr>
          <w:sz w:val="28"/>
          <w:szCs w:val="28"/>
        </w:rPr>
        <w:t>В трех учреждениях дополнительного образования, находящихся в ведении управления образования, занималось 2710 детей от 4 до 18 лет по 10-ти направлениям деятельности дополнительного образования детей, в том числ</w:t>
      </w:r>
      <w:r w:rsidR="004A07E4">
        <w:rPr>
          <w:sz w:val="28"/>
          <w:szCs w:val="28"/>
        </w:rPr>
        <w:t xml:space="preserve">е в Центре детского творчества </w:t>
      </w:r>
      <w:r w:rsidR="004A07E4" w:rsidRPr="00630B3E">
        <w:rPr>
          <w:sz w:val="28"/>
          <w:szCs w:val="28"/>
        </w:rPr>
        <w:t>–</w:t>
      </w:r>
      <w:r w:rsidRPr="00C320AB">
        <w:rPr>
          <w:sz w:val="28"/>
          <w:szCs w:val="28"/>
        </w:rPr>
        <w:t xml:space="preserve"> 1210 </w:t>
      </w:r>
      <w:r w:rsidR="004A07E4">
        <w:rPr>
          <w:sz w:val="28"/>
          <w:szCs w:val="28"/>
        </w:rPr>
        <w:t>человек</w:t>
      </w:r>
      <w:r w:rsidRPr="00C320AB">
        <w:rPr>
          <w:sz w:val="28"/>
          <w:szCs w:val="28"/>
        </w:rPr>
        <w:t xml:space="preserve">, в Детском (подростковом) центре </w:t>
      </w:r>
      <w:r w:rsidR="00247762" w:rsidRPr="00630B3E">
        <w:rPr>
          <w:sz w:val="28"/>
          <w:szCs w:val="28"/>
        </w:rPr>
        <w:t>–</w:t>
      </w:r>
      <w:r w:rsidRPr="00C320AB">
        <w:rPr>
          <w:sz w:val="28"/>
          <w:szCs w:val="28"/>
        </w:rPr>
        <w:t xml:space="preserve"> 730 </w:t>
      </w:r>
      <w:r w:rsidR="004A07E4">
        <w:rPr>
          <w:sz w:val="28"/>
          <w:szCs w:val="28"/>
        </w:rPr>
        <w:t>человек</w:t>
      </w:r>
      <w:r w:rsidRPr="00C320AB">
        <w:rPr>
          <w:sz w:val="28"/>
          <w:szCs w:val="28"/>
        </w:rPr>
        <w:t xml:space="preserve">, в Детско-юношеской спортивной школе </w:t>
      </w:r>
      <w:r w:rsidR="004A07E4" w:rsidRPr="00630B3E">
        <w:rPr>
          <w:sz w:val="28"/>
          <w:szCs w:val="28"/>
        </w:rPr>
        <w:t>–</w:t>
      </w:r>
      <w:r w:rsidRPr="00C320AB">
        <w:rPr>
          <w:sz w:val="28"/>
          <w:szCs w:val="28"/>
        </w:rPr>
        <w:t xml:space="preserve"> 770 </w:t>
      </w:r>
      <w:r w:rsidR="004A07E4">
        <w:rPr>
          <w:sz w:val="28"/>
          <w:szCs w:val="28"/>
        </w:rPr>
        <w:t>человек</w:t>
      </w:r>
      <w:r w:rsidRPr="00C320AB">
        <w:rPr>
          <w:sz w:val="28"/>
          <w:szCs w:val="28"/>
        </w:rPr>
        <w:t xml:space="preserve"> Показатель сохранности ко</w:t>
      </w:r>
      <w:r w:rsidR="004A07E4">
        <w:rPr>
          <w:sz w:val="28"/>
          <w:szCs w:val="28"/>
        </w:rPr>
        <w:t xml:space="preserve">нтингента составил 92% (в 2012 </w:t>
      </w:r>
      <w:r w:rsidR="004A07E4" w:rsidRPr="00630B3E">
        <w:rPr>
          <w:sz w:val="28"/>
          <w:szCs w:val="28"/>
        </w:rPr>
        <w:t>–</w:t>
      </w:r>
      <w:r w:rsidRPr="00C320AB">
        <w:rPr>
          <w:sz w:val="28"/>
          <w:szCs w:val="28"/>
        </w:rPr>
        <w:t xml:space="preserve"> 77,3%).</w:t>
      </w:r>
    </w:p>
    <w:p w:rsidR="00B23A77" w:rsidRPr="00C320AB" w:rsidRDefault="00B23A77" w:rsidP="00247762">
      <w:pPr>
        <w:ind w:firstLine="709"/>
        <w:jc w:val="both"/>
        <w:rPr>
          <w:sz w:val="28"/>
          <w:szCs w:val="28"/>
        </w:rPr>
      </w:pPr>
      <w:r w:rsidRPr="00C320AB">
        <w:rPr>
          <w:sz w:val="28"/>
          <w:szCs w:val="28"/>
        </w:rPr>
        <w:t xml:space="preserve">36 (100%) образовательных организаций обладают лицензиями на право ведения образовательной деятельности, 10 (91%) общеобразовательных имеют свидетельство о государственной аккредитации. </w:t>
      </w:r>
    </w:p>
    <w:p w:rsidR="00B23A77" w:rsidRPr="00C320AB" w:rsidRDefault="00B23A77" w:rsidP="00247762">
      <w:pPr>
        <w:ind w:firstLine="709"/>
        <w:jc w:val="both"/>
        <w:rPr>
          <w:sz w:val="28"/>
          <w:szCs w:val="28"/>
        </w:rPr>
      </w:pPr>
      <w:r w:rsidRPr="00C320AB">
        <w:rPr>
          <w:sz w:val="28"/>
          <w:szCs w:val="28"/>
        </w:rPr>
        <w:t>В 2013 году проведена большая работа по приведению в соответствие с требованиями действующего законодательства регламентов оказания муниципальных услуг:</w:t>
      </w:r>
    </w:p>
    <w:p w:rsidR="00B23A77" w:rsidRPr="00C320AB" w:rsidRDefault="00B23A77" w:rsidP="007130DB">
      <w:pPr>
        <w:numPr>
          <w:ilvl w:val="0"/>
          <w:numId w:val="18"/>
        </w:numPr>
        <w:tabs>
          <w:tab w:val="left" w:pos="1134"/>
        </w:tabs>
        <w:ind w:left="0" w:firstLine="709"/>
        <w:jc w:val="both"/>
        <w:rPr>
          <w:sz w:val="28"/>
          <w:szCs w:val="28"/>
        </w:rPr>
      </w:pPr>
      <w:r w:rsidRPr="00C320AB">
        <w:rPr>
          <w:sz w:val="28"/>
          <w:szCs w:val="28"/>
        </w:rPr>
        <w:t>прием заявлений, постановка на учет и зачисление детей в муниципальные бюджетные дошкольные образовательные учреждения города Лесного, реализующие основную общеобразовательную программу дошкольного образования (детские сады);</w:t>
      </w:r>
    </w:p>
    <w:p w:rsidR="00B23A77" w:rsidRPr="00C320AB" w:rsidRDefault="00B23A77" w:rsidP="007130DB">
      <w:pPr>
        <w:numPr>
          <w:ilvl w:val="0"/>
          <w:numId w:val="18"/>
        </w:numPr>
        <w:tabs>
          <w:tab w:val="left" w:pos="1134"/>
        </w:tabs>
        <w:ind w:left="0" w:firstLine="709"/>
        <w:jc w:val="both"/>
        <w:rPr>
          <w:sz w:val="28"/>
          <w:szCs w:val="28"/>
        </w:rPr>
      </w:pPr>
      <w:r w:rsidRPr="00C320AB">
        <w:rPr>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годовом календарном учебном графике муниципального общеобразовательного учреждения;</w:t>
      </w:r>
    </w:p>
    <w:p w:rsidR="00B23A77" w:rsidRPr="00C320AB" w:rsidRDefault="00B23A77" w:rsidP="007130DB">
      <w:pPr>
        <w:numPr>
          <w:ilvl w:val="0"/>
          <w:numId w:val="18"/>
        </w:numPr>
        <w:tabs>
          <w:tab w:val="left" w:pos="1134"/>
        </w:tabs>
        <w:ind w:left="0" w:firstLine="709"/>
        <w:jc w:val="both"/>
        <w:rPr>
          <w:sz w:val="28"/>
          <w:szCs w:val="28"/>
        </w:rPr>
      </w:pPr>
      <w:r w:rsidRPr="00C320AB">
        <w:rPr>
          <w:sz w:val="28"/>
          <w:szCs w:val="28"/>
        </w:rPr>
        <w:t>зачисление в муниципальное образовательное учреждение дополнительного образования детей;</w:t>
      </w:r>
    </w:p>
    <w:p w:rsidR="00B23A77" w:rsidRPr="00C320AB" w:rsidRDefault="00B23A77" w:rsidP="007130DB">
      <w:pPr>
        <w:numPr>
          <w:ilvl w:val="0"/>
          <w:numId w:val="18"/>
        </w:numPr>
        <w:tabs>
          <w:tab w:val="left" w:pos="1134"/>
        </w:tabs>
        <w:ind w:left="0" w:firstLine="709"/>
        <w:jc w:val="both"/>
        <w:rPr>
          <w:sz w:val="28"/>
          <w:szCs w:val="28"/>
        </w:rPr>
      </w:pPr>
      <w:r w:rsidRPr="00C320AB">
        <w:rPr>
          <w:sz w:val="28"/>
          <w:szCs w:val="28"/>
        </w:rPr>
        <w:t xml:space="preserve">прием заявлений и зачисление в муниципальное общеобразовательное учреждение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w:t>
      </w:r>
    </w:p>
    <w:p w:rsidR="00B23A77" w:rsidRPr="00C320AB" w:rsidRDefault="00B23A77" w:rsidP="007130DB">
      <w:pPr>
        <w:numPr>
          <w:ilvl w:val="0"/>
          <w:numId w:val="18"/>
        </w:numPr>
        <w:tabs>
          <w:tab w:val="left" w:pos="1134"/>
        </w:tabs>
        <w:ind w:left="0" w:firstLine="709"/>
        <w:jc w:val="both"/>
        <w:rPr>
          <w:sz w:val="28"/>
          <w:szCs w:val="28"/>
        </w:rPr>
      </w:pPr>
      <w:r w:rsidRPr="00C320AB">
        <w:rPr>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w:t>
      </w:r>
    </w:p>
    <w:p w:rsidR="00B23A77" w:rsidRPr="00C320AB" w:rsidRDefault="00B23A77" w:rsidP="007130DB">
      <w:pPr>
        <w:numPr>
          <w:ilvl w:val="0"/>
          <w:numId w:val="18"/>
        </w:numPr>
        <w:tabs>
          <w:tab w:val="left" w:pos="1134"/>
        </w:tabs>
        <w:ind w:left="0" w:firstLine="709"/>
        <w:jc w:val="both"/>
        <w:rPr>
          <w:sz w:val="28"/>
          <w:szCs w:val="28"/>
        </w:rPr>
      </w:pPr>
      <w:r w:rsidRPr="00C320AB">
        <w:rPr>
          <w:sz w:val="28"/>
          <w:szCs w:val="28"/>
        </w:rPr>
        <w:t>предоставление информации о текущей успеваемости учащегося, ведение электронного дневника и электронного журнала успеваемости.</w:t>
      </w:r>
    </w:p>
    <w:p w:rsidR="00B23A77" w:rsidRPr="00C320AB" w:rsidRDefault="00B23A77" w:rsidP="00247762">
      <w:pPr>
        <w:ind w:firstLine="709"/>
        <w:jc w:val="both"/>
        <w:rPr>
          <w:sz w:val="28"/>
          <w:szCs w:val="28"/>
        </w:rPr>
      </w:pPr>
      <w:r w:rsidRPr="00C320AB">
        <w:rPr>
          <w:sz w:val="28"/>
          <w:szCs w:val="28"/>
        </w:rPr>
        <w:t xml:space="preserve">Управление образования и все образовательные организации обеспечивают работу своих сайтов, где в соответствии с действующим законодательством размещаются публичные отчеты об итогах деятельности образовательных организаций. Третий год школы города в полном объеме используют информационную систему </w:t>
      </w:r>
      <w:r w:rsidR="00E477B1">
        <w:rPr>
          <w:sz w:val="28"/>
          <w:szCs w:val="28"/>
        </w:rPr>
        <w:t>«</w:t>
      </w:r>
      <w:r w:rsidRPr="00C320AB">
        <w:rPr>
          <w:sz w:val="28"/>
          <w:szCs w:val="28"/>
        </w:rPr>
        <w:t>Сетевой город</w:t>
      </w:r>
      <w:r w:rsidR="00E477B1">
        <w:rPr>
          <w:sz w:val="28"/>
          <w:szCs w:val="28"/>
        </w:rPr>
        <w:t>»</w:t>
      </w:r>
      <w:r w:rsidRPr="00C320AB">
        <w:rPr>
          <w:sz w:val="28"/>
          <w:szCs w:val="28"/>
        </w:rPr>
        <w:t xml:space="preserve">: электронный журнал, электронный дневник, учебный план, учебное расписание, </w:t>
      </w:r>
      <w:r w:rsidR="00E477B1">
        <w:rPr>
          <w:sz w:val="28"/>
          <w:szCs w:val="28"/>
        </w:rPr>
        <w:t>«</w:t>
      </w:r>
      <w:r w:rsidRPr="00C320AB">
        <w:rPr>
          <w:sz w:val="28"/>
          <w:szCs w:val="28"/>
        </w:rPr>
        <w:t>движение</w:t>
      </w:r>
      <w:r w:rsidR="00E477B1">
        <w:rPr>
          <w:sz w:val="28"/>
          <w:szCs w:val="28"/>
        </w:rPr>
        <w:t>»</w:t>
      </w:r>
      <w:r w:rsidRPr="00C320AB">
        <w:rPr>
          <w:sz w:val="28"/>
          <w:szCs w:val="28"/>
        </w:rPr>
        <w:t xml:space="preserve"> учащихся.</w:t>
      </w:r>
    </w:p>
    <w:p w:rsidR="00B23A77" w:rsidRPr="00C320AB" w:rsidRDefault="00B23A77" w:rsidP="00247762">
      <w:pPr>
        <w:ind w:firstLine="709"/>
        <w:jc w:val="both"/>
        <w:rPr>
          <w:sz w:val="28"/>
          <w:szCs w:val="28"/>
        </w:rPr>
      </w:pPr>
      <w:r w:rsidRPr="00C320AB">
        <w:rPr>
          <w:sz w:val="28"/>
          <w:szCs w:val="28"/>
        </w:rPr>
        <w:t xml:space="preserve">В 2013 году МКУ </w:t>
      </w:r>
      <w:r w:rsidR="00E477B1">
        <w:rPr>
          <w:sz w:val="28"/>
          <w:szCs w:val="28"/>
        </w:rPr>
        <w:t>«</w:t>
      </w:r>
      <w:r w:rsidRPr="00C320AB">
        <w:rPr>
          <w:sz w:val="28"/>
          <w:szCs w:val="28"/>
        </w:rPr>
        <w:t>Управление образования</w:t>
      </w:r>
      <w:r w:rsidR="00E477B1">
        <w:rPr>
          <w:sz w:val="28"/>
          <w:szCs w:val="28"/>
        </w:rPr>
        <w:t>»</w:t>
      </w:r>
      <w:r w:rsidRPr="00C320AB">
        <w:rPr>
          <w:sz w:val="28"/>
          <w:szCs w:val="28"/>
        </w:rPr>
        <w:t xml:space="preserve"> выступало исполнителем семи муниципальных целевых программ, в структуре расходов доля средств на реализацию программ с учетом областных субсидий составила 2,76 % (в 2012 году </w:t>
      </w:r>
      <w:r w:rsidR="00247762" w:rsidRPr="00630B3E">
        <w:rPr>
          <w:sz w:val="28"/>
          <w:szCs w:val="28"/>
        </w:rPr>
        <w:t>–</w:t>
      </w:r>
      <w:r w:rsidRPr="00C320AB">
        <w:rPr>
          <w:sz w:val="28"/>
          <w:szCs w:val="28"/>
        </w:rPr>
        <w:t xml:space="preserve"> 4,5%).</w:t>
      </w:r>
    </w:p>
    <w:p w:rsidR="00B23A77" w:rsidRPr="00C320AB" w:rsidRDefault="00B23A77" w:rsidP="00247762">
      <w:pPr>
        <w:ind w:firstLine="709"/>
        <w:jc w:val="both"/>
        <w:rPr>
          <w:sz w:val="28"/>
          <w:szCs w:val="28"/>
        </w:rPr>
      </w:pPr>
      <w:r w:rsidRPr="00C320AB">
        <w:rPr>
          <w:sz w:val="28"/>
          <w:szCs w:val="28"/>
        </w:rPr>
        <w:t xml:space="preserve">С целью обеспечения возможности получения качественного образования в современных условиях, расширения форм профориентационной работы, развития кадрового ресурса для города и градообразующего предприятия в рамках программы сотрудничества системы образования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и ФГУП </w:t>
      </w:r>
      <w:r w:rsidR="00E477B1">
        <w:rPr>
          <w:sz w:val="28"/>
          <w:szCs w:val="28"/>
        </w:rPr>
        <w:t>«</w:t>
      </w:r>
      <w:r w:rsidRPr="00C320AB">
        <w:rPr>
          <w:sz w:val="28"/>
          <w:szCs w:val="28"/>
        </w:rPr>
        <w:t xml:space="preserve">Комбинат </w:t>
      </w:r>
      <w:r w:rsidR="00E477B1">
        <w:rPr>
          <w:sz w:val="28"/>
          <w:szCs w:val="28"/>
        </w:rPr>
        <w:t>«</w:t>
      </w:r>
      <w:r w:rsidRPr="00C320AB">
        <w:rPr>
          <w:sz w:val="28"/>
          <w:szCs w:val="28"/>
        </w:rPr>
        <w:t>Электрохимприбор</w:t>
      </w:r>
      <w:r w:rsidR="00E477B1">
        <w:rPr>
          <w:sz w:val="28"/>
          <w:szCs w:val="28"/>
        </w:rPr>
        <w:t>»</w:t>
      </w:r>
      <w:r w:rsidRPr="00C320AB">
        <w:rPr>
          <w:sz w:val="28"/>
          <w:szCs w:val="28"/>
        </w:rPr>
        <w:t xml:space="preserve">  проводились мероприятия по обеспечению условий для повышения уровня подготовки учащихся по предметам физико-математического, естественнонаучного, технического профилей (организация интеллектуальных профильных смен, участие детей в интеллектуально-творческих олимпиадах, конкурсы профессионального мастерства: </w:t>
      </w:r>
      <w:r w:rsidR="00E477B1">
        <w:rPr>
          <w:sz w:val="28"/>
          <w:szCs w:val="28"/>
        </w:rPr>
        <w:t>«</w:t>
      </w:r>
      <w:r w:rsidRPr="00C320AB">
        <w:rPr>
          <w:sz w:val="28"/>
          <w:szCs w:val="28"/>
        </w:rPr>
        <w:t>Юный электрик</w:t>
      </w:r>
      <w:r w:rsidR="00E477B1">
        <w:rPr>
          <w:sz w:val="28"/>
          <w:szCs w:val="28"/>
        </w:rPr>
        <w:t>»</w:t>
      </w:r>
      <w:r w:rsidRPr="00C320AB">
        <w:rPr>
          <w:sz w:val="28"/>
          <w:szCs w:val="28"/>
        </w:rPr>
        <w:t xml:space="preserve">, </w:t>
      </w:r>
      <w:r w:rsidR="00E477B1">
        <w:rPr>
          <w:sz w:val="28"/>
          <w:szCs w:val="28"/>
        </w:rPr>
        <w:t>«</w:t>
      </w:r>
      <w:r w:rsidRPr="00C320AB">
        <w:rPr>
          <w:sz w:val="28"/>
          <w:szCs w:val="28"/>
        </w:rPr>
        <w:t>Юный слесарь</w:t>
      </w:r>
      <w:r w:rsidR="00E477B1">
        <w:rPr>
          <w:sz w:val="28"/>
          <w:szCs w:val="28"/>
        </w:rPr>
        <w:t>»</w:t>
      </w:r>
      <w:r w:rsidRPr="00C320AB">
        <w:rPr>
          <w:sz w:val="28"/>
          <w:szCs w:val="28"/>
        </w:rPr>
        <w:t xml:space="preserve">, </w:t>
      </w:r>
      <w:r w:rsidR="00E477B1">
        <w:rPr>
          <w:sz w:val="28"/>
          <w:szCs w:val="28"/>
        </w:rPr>
        <w:t>«</w:t>
      </w:r>
      <w:r w:rsidRPr="00C320AB">
        <w:rPr>
          <w:sz w:val="28"/>
          <w:szCs w:val="28"/>
        </w:rPr>
        <w:t>Юный лаборант</w:t>
      </w:r>
      <w:r w:rsidR="00E477B1">
        <w:rPr>
          <w:sz w:val="28"/>
          <w:szCs w:val="28"/>
        </w:rPr>
        <w:t>»</w:t>
      </w:r>
      <w:r w:rsidRPr="00C320AB">
        <w:rPr>
          <w:sz w:val="28"/>
          <w:szCs w:val="28"/>
        </w:rPr>
        <w:t xml:space="preserve">, </w:t>
      </w:r>
      <w:r w:rsidR="00E477B1">
        <w:rPr>
          <w:sz w:val="28"/>
          <w:szCs w:val="28"/>
        </w:rPr>
        <w:t>«</w:t>
      </w:r>
      <w:r w:rsidRPr="00C320AB">
        <w:rPr>
          <w:sz w:val="28"/>
          <w:szCs w:val="28"/>
        </w:rPr>
        <w:t>Юный контролер</w:t>
      </w:r>
      <w:r w:rsidR="00E477B1">
        <w:rPr>
          <w:sz w:val="28"/>
          <w:szCs w:val="28"/>
        </w:rPr>
        <w:t>»</w:t>
      </w:r>
      <w:r w:rsidRPr="00C320AB">
        <w:rPr>
          <w:sz w:val="28"/>
          <w:szCs w:val="28"/>
        </w:rPr>
        <w:t xml:space="preserve">), развитию детско-юношеского технического творчества. Приобретено учебное и учебно-лабораторное оборудование для специализированных кабинетов естественнонаучного, физико-математического профилей, учебных мастерских, компьютерное оборудование для организации обучения по образовательной области </w:t>
      </w:r>
      <w:r w:rsidR="00E477B1">
        <w:rPr>
          <w:sz w:val="28"/>
          <w:szCs w:val="28"/>
        </w:rPr>
        <w:t>«</w:t>
      </w:r>
      <w:r w:rsidRPr="00C320AB">
        <w:rPr>
          <w:sz w:val="28"/>
          <w:szCs w:val="28"/>
        </w:rPr>
        <w:t>Технология</w:t>
      </w:r>
      <w:r w:rsidR="00E477B1">
        <w:rPr>
          <w:sz w:val="28"/>
          <w:szCs w:val="28"/>
        </w:rPr>
        <w:t>»</w:t>
      </w:r>
      <w:r w:rsidRPr="00C320AB">
        <w:rPr>
          <w:sz w:val="28"/>
          <w:szCs w:val="28"/>
        </w:rPr>
        <w:t xml:space="preserve">. Объем финансирования в 2013 году составил 4687 тыс. </w:t>
      </w:r>
      <w:r w:rsidR="00410157">
        <w:rPr>
          <w:sz w:val="28"/>
          <w:szCs w:val="28"/>
        </w:rPr>
        <w:t>рублей</w:t>
      </w:r>
      <w:r w:rsidR="00247762">
        <w:rPr>
          <w:sz w:val="28"/>
          <w:szCs w:val="28"/>
        </w:rPr>
        <w:t>.</w:t>
      </w:r>
    </w:p>
    <w:p w:rsidR="00B23A77" w:rsidRPr="00C320AB" w:rsidRDefault="00B23A77" w:rsidP="00247762">
      <w:pPr>
        <w:ind w:firstLine="709"/>
        <w:jc w:val="both"/>
        <w:rPr>
          <w:sz w:val="28"/>
          <w:szCs w:val="28"/>
        </w:rPr>
      </w:pPr>
      <w:r w:rsidRPr="00C320AB">
        <w:rPr>
          <w:sz w:val="28"/>
          <w:szCs w:val="28"/>
        </w:rPr>
        <w:t xml:space="preserve">В рамках реализации Плана действий по модернизации общего образования на 2011-2015 годы, комплекса мер по модернизации системы общего образования четвертый год осуществляется поэтапное введение федерального государственного образовательного стандарта начального общего образования во всех общеобразовательных учреждениях c I по III классы, в опережающем режиме – в IV классах в школах </w:t>
      </w:r>
      <w:r w:rsidR="004A07E4">
        <w:rPr>
          <w:sz w:val="28"/>
          <w:szCs w:val="28"/>
        </w:rPr>
        <w:t>№</w:t>
      </w:r>
      <w:r w:rsidRPr="00C320AB">
        <w:rPr>
          <w:sz w:val="28"/>
          <w:szCs w:val="28"/>
        </w:rPr>
        <w:t xml:space="preserve">№ 64, 76, лицее, всего обучается 1767 учащихся (83%). </w:t>
      </w:r>
    </w:p>
    <w:p w:rsidR="00B23A77" w:rsidRPr="00C320AB" w:rsidRDefault="00B23A77" w:rsidP="00247762">
      <w:pPr>
        <w:ind w:firstLine="709"/>
        <w:jc w:val="both"/>
        <w:rPr>
          <w:sz w:val="28"/>
          <w:szCs w:val="28"/>
        </w:rPr>
      </w:pPr>
      <w:r w:rsidRPr="00C320AB">
        <w:rPr>
          <w:sz w:val="28"/>
          <w:szCs w:val="28"/>
        </w:rPr>
        <w:t xml:space="preserve">По ФГОС основного общего образования в опережающем режиме обучается 97 учащихся V-VI классов  лицея. С целью поэтапного введения ФГОС общего образования 100% педагогов и руководителей общеобразовательных учреждений прошли курсовую подготовку по программам ГАОУ ДПО СО </w:t>
      </w:r>
      <w:r w:rsidR="00E477B1">
        <w:rPr>
          <w:sz w:val="28"/>
          <w:szCs w:val="28"/>
        </w:rPr>
        <w:t>«</w:t>
      </w:r>
      <w:r w:rsidRPr="00C320AB">
        <w:rPr>
          <w:sz w:val="28"/>
          <w:szCs w:val="28"/>
        </w:rPr>
        <w:t>Институт развития образования</w:t>
      </w:r>
      <w:r w:rsidR="00E477B1">
        <w:rPr>
          <w:sz w:val="28"/>
          <w:szCs w:val="28"/>
        </w:rPr>
        <w:t>»</w:t>
      </w:r>
      <w:r w:rsidRPr="00C320AB">
        <w:rPr>
          <w:sz w:val="28"/>
          <w:szCs w:val="28"/>
        </w:rPr>
        <w:t>. Действует городской методический совет по сопровождению внедрения ФГОС в начальной школе, организована муниципальная стажировочная площадка по опережающему введению ФГОС ООО на базе лицея.  Ежегодно осуществляется мониторинг реализации ФГОС.</w:t>
      </w:r>
    </w:p>
    <w:p w:rsidR="00B23A77" w:rsidRPr="00C320AB" w:rsidRDefault="00B23A77" w:rsidP="00247762">
      <w:pPr>
        <w:ind w:firstLine="709"/>
        <w:jc w:val="both"/>
        <w:rPr>
          <w:sz w:val="28"/>
          <w:szCs w:val="28"/>
        </w:rPr>
      </w:pPr>
      <w:r w:rsidRPr="00C320AB">
        <w:rPr>
          <w:sz w:val="28"/>
          <w:szCs w:val="28"/>
        </w:rPr>
        <w:t xml:space="preserve">Курсовую подготовку по повышению квалификации кадров прошли 297 человек (80%). Получили дальнейшее развитие современные модели повышения квалификации: дистанционное обучение (120 </w:t>
      </w:r>
      <w:r w:rsidR="004A07E4">
        <w:rPr>
          <w:sz w:val="28"/>
          <w:szCs w:val="28"/>
        </w:rPr>
        <w:t>человек</w:t>
      </w:r>
      <w:r w:rsidRPr="00C320AB">
        <w:rPr>
          <w:sz w:val="28"/>
          <w:szCs w:val="28"/>
        </w:rPr>
        <w:t xml:space="preserve">), корпоративное обучение (123 </w:t>
      </w:r>
      <w:r w:rsidR="004A07E4">
        <w:rPr>
          <w:sz w:val="28"/>
          <w:szCs w:val="28"/>
        </w:rPr>
        <w:t>человек</w:t>
      </w:r>
      <w:r w:rsidR="00156B0F">
        <w:rPr>
          <w:sz w:val="28"/>
          <w:szCs w:val="28"/>
        </w:rPr>
        <w:t>а</w:t>
      </w:r>
      <w:r w:rsidRPr="00C320AB">
        <w:rPr>
          <w:sz w:val="28"/>
          <w:szCs w:val="28"/>
        </w:rPr>
        <w:t xml:space="preserve">), стажировочные площадки (366 </w:t>
      </w:r>
      <w:r w:rsidR="004A07E4">
        <w:rPr>
          <w:sz w:val="28"/>
          <w:szCs w:val="28"/>
        </w:rPr>
        <w:t>человек</w:t>
      </w:r>
      <w:r w:rsidRPr="00C320AB">
        <w:rPr>
          <w:sz w:val="28"/>
          <w:szCs w:val="28"/>
        </w:rPr>
        <w:t xml:space="preserve">). На принципах корпоративного обучения и сетевого взаимодействия работали 22 городских методических объединения, 13 творческих групп (172 </w:t>
      </w:r>
      <w:r w:rsidR="004A07E4">
        <w:rPr>
          <w:sz w:val="28"/>
          <w:szCs w:val="28"/>
        </w:rPr>
        <w:t>человек</w:t>
      </w:r>
      <w:r w:rsidR="00156B0F">
        <w:rPr>
          <w:sz w:val="28"/>
          <w:szCs w:val="28"/>
        </w:rPr>
        <w:t>а</w:t>
      </w:r>
      <w:r w:rsidRPr="00C320AB">
        <w:rPr>
          <w:sz w:val="28"/>
          <w:szCs w:val="28"/>
        </w:rPr>
        <w:t xml:space="preserve">), 5 мастер-классов (70 </w:t>
      </w:r>
      <w:r w:rsidR="004A07E4">
        <w:rPr>
          <w:sz w:val="28"/>
          <w:szCs w:val="28"/>
        </w:rPr>
        <w:t>человек</w:t>
      </w:r>
      <w:r w:rsidRPr="00C320AB">
        <w:rPr>
          <w:sz w:val="28"/>
          <w:szCs w:val="28"/>
        </w:rPr>
        <w:t>).</w:t>
      </w:r>
    </w:p>
    <w:p w:rsidR="00B23A77" w:rsidRPr="00C320AB" w:rsidRDefault="00B23A77" w:rsidP="00247762">
      <w:pPr>
        <w:ind w:firstLine="709"/>
        <w:jc w:val="both"/>
        <w:rPr>
          <w:sz w:val="28"/>
          <w:szCs w:val="28"/>
        </w:rPr>
      </w:pPr>
      <w:r w:rsidRPr="00C320AB">
        <w:rPr>
          <w:sz w:val="28"/>
          <w:szCs w:val="28"/>
        </w:rPr>
        <w:t xml:space="preserve">Процедуру аттестации в 2013 году прошли 164 педагогических работника: на высшую квалификационную категорию </w:t>
      </w:r>
      <w:r w:rsidR="004A07E4" w:rsidRPr="00630B3E">
        <w:rPr>
          <w:sz w:val="28"/>
          <w:szCs w:val="28"/>
        </w:rPr>
        <w:t>–</w:t>
      </w:r>
      <w:r w:rsidRPr="00C320AB">
        <w:rPr>
          <w:sz w:val="28"/>
          <w:szCs w:val="28"/>
        </w:rPr>
        <w:t xml:space="preserve"> 43 </w:t>
      </w:r>
      <w:r w:rsidR="004A07E4">
        <w:rPr>
          <w:sz w:val="28"/>
          <w:szCs w:val="28"/>
        </w:rPr>
        <w:t>человек</w:t>
      </w:r>
      <w:r w:rsidR="00156B0F">
        <w:rPr>
          <w:sz w:val="28"/>
          <w:szCs w:val="28"/>
        </w:rPr>
        <w:t>а</w:t>
      </w:r>
      <w:r w:rsidRPr="00C320AB">
        <w:rPr>
          <w:sz w:val="28"/>
          <w:szCs w:val="28"/>
        </w:rPr>
        <w:t xml:space="preserve"> или 26% от общего числа педагогов, прошедших процедуру аттестации в 2013 году (в 2012 году – 28 </w:t>
      </w:r>
      <w:r w:rsidR="004A07E4">
        <w:rPr>
          <w:sz w:val="28"/>
          <w:szCs w:val="28"/>
        </w:rPr>
        <w:t>человек</w:t>
      </w:r>
      <w:r w:rsidRPr="00C320AB">
        <w:rPr>
          <w:sz w:val="28"/>
          <w:szCs w:val="28"/>
        </w:rPr>
        <w:t xml:space="preserve"> или 17%); на первую квалификационную категорию – 99 </w:t>
      </w:r>
      <w:r w:rsidR="004A07E4">
        <w:rPr>
          <w:sz w:val="28"/>
          <w:szCs w:val="28"/>
        </w:rPr>
        <w:t>человек</w:t>
      </w:r>
      <w:r w:rsidRPr="00C320AB">
        <w:rPr>
          <w:sz w:val="28"/>
          <w:szCs w:val="28"/>
        </w:rPr>
        <w:t xml:space="preserve"> или 60%; аттестованы на соответствие занимаемой должности – 22 </w:t>
      </w:r>
      <w:r w:rsidR="004A07E4">
        <w:rPr>
          <w:sz w:val="28"/>
          <w:szCs w:val="28"/>
        </w:rPr>
        <w:t>человек</w:t>
      </w:r>
      <w:r w:rsidR="00156B0F">
        <w:rPr>
          <w:sz w:val="28"/>
          <w:szCs w:val="28"/>
        </w:rPr>
        <w:t>а</w:t>
      </w:r>
      <w:r w:rsidRPr="00C320AB">
        <w:rPr>
          <w:sz w:val="28"/>
          <w:szCs w:val="28"/>
        </w:rPr>
        <w:t xml:space="preserve"> (13%). </w:t>
      </w:r>
    </w:p>
    <w:p w:rsidR="00B23A77" w:rsidRPr="00C320AB" w:rsidRDefault="00B23A77" w:rsidP="00247762">
      <w:pPr>
        <w:ind w:firstLine="709"/>
        <w:jc w:val="both"/>
        <w:rPr>
          <w:sz w:val="28"/>
          <w:szCs w:val="28"/>
        </w:rPr>
      </w:pPr>
      <w:r w:rsidRPr="00C320AB">
        <w:rPr>
          <w:sz w:val="28"/>
          <w:szCs w:val="28"/>
        </w:rPr>
        <w:t xml:space="preserve">Высокий профессиональный уровень педагогического сообщества города подтверждает успешное участие в конкурсах профессионального мастерства, грантовых проектах различного уровня. Победителями и призерами областных и российских конкурсов стали 38 педагогов Лесного. </w:t>
      </w:r>
    </w:p>
    <w:p w:rsidR="00B23A77" w:rsidRPr="00C320AB" w:rsidRDefault="00B23A77" w:rsidP="00247762">
      <w:pPr>
        <w:ind w:firstLine="709"/>
        <w:jc w:val="both"/>
        <w:rPr>
          <w:sz w:val="28"/>
          <w:szCs w:val="28"/>
        </w:rPr>
      </w:pPr>
      <w:r w:rsidRPr="00C320AB">
        <w:rPr>
          <w:sz w:val="28"/>
          <w:szCs w:val="28"/>
        </w:rPr>
        <w:t xml:space="preserve">Коллектив школы № 71 стал победителем конкурса общеобразовательных учреждений, внедряющих инновационные образовательные программы, в рамках приоритетного национального проекта </w:t>
      </w:r>
      <w:r w:rsidR="00E477B1">
        <w:rPr>
          <w:sz w:val="28"/>
          <w:szCs w:val="28"/>
        </w:rPr>
        <w:t>«</w:t>
      </w:r>
      <w:r w:rsidRPr="00C320AB">
        <w:rPr>
          <w:sz w:val="28"/>
          <w:szCs w:val="28"/>
        </w:rPr>
        <w:t>Образование</w:t>
      </w:r>
      <w:r w:rsidR="00E477B1">
        <w:rPr>
          <w:sz w:val="28"/>
          <w:szCs w:val="28"/>
        </w:rPr>
        <w:t>»</w:t>
      </w:r>
      <w:r w:rsidRPr="00C320AB">
        <w:rPr>
          <w:sz w:val="28"/>
          <w:szCs w:val="28"/>
        </w:rPr>
        <w:t xml:space="preserve">, регионального этапа Всероссийского конкурса воспитательных систем образовательных учреждений. По итогам Всероссийского конкурса школа № 76 вошла список </w:t>
      </w:r>
      <w:r w:rsidR="00E477B1">
        <w:rPr>
          <w:sz w:val="28"/>
          <w:szCs w:val="28"/>
        </w:rPr>
        <w:t>«</w:t>
      </w:r>
      <w:r w:rsidRPr="00C320AB">
        <w:rPr>
          <w:sz w:val="28"/>
          <w:szCs w:val="28"/>
        </w:rPr>
        <w:t>100 лучших школ России</w:t>
      </w:r>
      <w:r w:rsidR="00E477B1">
        <w:rPr>
          <w:sz w:val="28"/>
          <w:szCs w:val="28"/>
        </w:rPr>
        <w:t>»</w:t>
      </w:r>
      <w:r w:rsidRPr="00C320AB">
        <w:rPr>
          <w:sz w:val="28"/>
          <w:szCs w:val="28"/>
        </w:rPr>
        <w:t xml:space="preserve">.  </w:t>
      </w:r>
    </w:p>
    <w:p w:rsidR="00B23A77" w:rsidRPr="00C320AB" w:rsidRDefault="00B23A77" w:rsidP="00247762">
      <w:pPr>
        <w:ind w:firstLine="709"/>
        <w:jc w:val="both"/>
        <w:rPr>
          <w:sz w:val="28"/>
          <w:szCs w:val="28"/>
        </w:rPr>
      </w:pPr>
      <w:r w:rsidRPr="00C320AB">
        <w:rPr>
          <w:sz w:val="28"/>
          <w:szCs w:val="28"/>
        </w:rPr>
        <w:t xml:space="preserve">7 педагогов получили звание </w:t>
      </w:r>
      <w:r w:rsidR="00E477B1">
        <w:rPr>
          <w:sz w:val="28"/>
          <w:szCs w:val="28"/>
        </w:rPr>
        <w:t>«</w:t>
      </w:r>
      <w:r w:rsidRPr="00C320AB">
        <w:rPr>
          <w:sz w:val="28"/>
          <w:szCs w:val="28"/>
        </w:rPr>
        <w:t>Почетный работник общего образования</w:t>
      </w:r>
      <w:r w:rsidR="00E477B1">
        <w:rPr>
          <w:sz w:val="28"/>
          <w:szCs w:val="28"/>
        </w:rPr>
        <w:t>»</w:t>
      </w:r>
      <w:r w:rsidRPr="00C320AB">
        <w:rPr>
          <w:sz w:val="28"/>
          <w:szCs w:val="28"/>
        </w:rPr>
        <w:t xml:space="preserve">. Всего в системе образования трудится 95 человек, имеющих звание </w:t>
      </w:r>
      <w:r w:rsidR="00E477B1">
        <w:rPr>
          <w:sz w:val="28"/>
          <w:szCs w:val="28"/>
        </w:rPr>
        <w:t>«</w:t>
      </w:r>
      <w:r w:rsidRPr="00C320AB">
        <w:rPr>
          <w:sz w:val="28"/>
          <w:szCs w:val="28"/>
        </w:rPr>
        <w:t>Отличник народного просвещения</w:t>
      </w:r>
      <w:r w:rsidR="00E477B1">
        <w:rPr>
          <w:sz w:val="28"/>
          <w:szCs w:val="28"/>
        </w:rPr>
        <w:t>»</w:t>
      </w:r>
      <w:r w:rsidRPr="00C320AB">
        <w:rPr>
          <w:sz w:val="28"/>
          <w:szCs w:val="28"/>
        </w:rPr>
        <w:t xml:space="preserve">, </w:t>
      </w:r>
      <w:r w:rsidR="00E477B1">
        <w:rPr>
          <w:sz w:val="28"/>
          <w:szCs w:val="28"/>
        </w:rPr>
        <w:t>«</w:t>
      </w:r>
      <w:r w:rsidRPr="00C320AB">
        <w:rPr>
          <w:sz w:val="28"/>
          <w:szCs w:val="28"/>
        </w:rPr>
        <w:t>Почетный работник общего образования РФ</w:t>
      </w:r>
      <w:r w:rsidR="00E477B1">
        <w:rPr>
          <w:sz w:val="28"/>
          <w:szCs w:val="28"/>
        </w:rPr>
        <w:t>»</w:t>
      </w:r>
      <w:r w:rsidRPr="00C320AB">
        <w:rPr>
          <w:sz w:val="28"/>
          <w:szCs w:val="28"/>
        </w:rPr>
        <w:t xml:space="preserve">, 4 человека – звание </w:t>
      </w:r>
      <w:r w:rsidR="00E477B1">
        <w:rPr>
          <w:sz w:val="28"/>
          <w:szCs w:val="28"/>
        </w:rPr>
        <w:t>«</w:t>
      </w:r>
      <w:r w:rsidRPr="00C320AB">
        <w:rPr>
          <w:sz w:val="28"/>
          <w:szCs w:val="28"/>
        </w:rPr>
        <w:t>Заслуженный учитель РФ</w:t>
      </w:r>
      <w:r w:rsidR="00E477B1">
        <w:rPr>
          <w:sz w:val="28"/>
          <w:szCs w:val="28"/>
        </w:rPr>
        <w:t>»</w:t>
      </w:r>
      <w:r w:rsidRPr="00C320AB">
        <w:rPr>
          <w:sz w:val="28"/>
          <w:szCs w:val="28"/>
        </w:rPr>
        <w:t>.</w:t>
      </w:r>
    </w:p>
    <w:p w:rsidR="00B23A77" w:rsidRPr="00C320AB" w:rsidRDefault="00B23A77" w:rsidP="00247762">
      <w:pPr>
        <w:ind w:firstLine="709"/>
        <w:jc w:val="both"/>
        <w:rPr>
          <w:sz w:val="28"/>
          <w:szCs w:val="28"/>
        </w:rPr>
      </w:pPr>
      <w:r w:rsidRPr="00C320AB">
        <w:rPr>
          <w:sz w:val="28"/>
          <w:szCs w:val="28"/>
        </w:rPr>
        <w:t>Развивается система поддержки талантливых детей. В 2013 году проведено более 150 мероприятий по учебно-исследовательской, творческой, спортивной, со</w:t>
      </w:r>
      <w:r w:rsidR="00156B0F">
        <w:rPr>
          <w:sz w:val="28"/>
          <w:szCs w:val="28"/>
        </w:rPr>
        <w:t xml:space="preserve">циально значимой деятельности. </w:t>
      </w:r>
      <w:r w:rsidRPr="00C320AB">
        <w:rPr>
          <w:sz w:val="28"/>
          <w:szCs w:val="28"/>
        </w:rPr>
        <w:t xml:space="preserve">427 учащихся стали победителями областного - международного уровней. </w:t>
      </w:r>
    </w:p>
    <w:p w:rsidR="00B23A77" w:rsidRPr="00C320AB" w:rsidRDefault="00B23A77" w:rsidP="00247762">
      <w:pPr>
        <w:ind w:firstLine="709"/>
        <w:jc w:val="both"/>
        <w:rPr>
          <w:sz w:val="28"/>
          <w:szCs w:val="28"/>
        </w:rPr>
      </w:pPr>
      <w:r w:rsidRPr="00C320AB">
        <w:rPr>
          <w:sz w:val="28"/>
          <w:szCs w:val="28"/>
        </w:rPr>
        <w:t xml:space="preserve">В 2013 году 88% от общего числа учащихся города стали участниками спортивных мероприятий, в альтернативных, вузовских олимпиадах участвовали </w:t>
      </w:r>
      <w:r w:rsidR="004A07E4" w:rsidRPr="00630B3E">
        <w:rPr>
          <w:sz w:val="28"/>
          <w:szCs w:val="28"/>
        </w:rPr>
        <w:t>–</w:t>
      </w:r>
      <w:r w:rsidR="004A07E4">
        <w:rPr>
          <w:sz w:val="28"/>
          <w:szCs w:val="28"/>
        </w:rPr>
        <w:t xml:space="preserve"> </w:t>
      </w:r>
      <w:r w:rsidRPr="00C320AB">
        <w:rPr>
          <w:sz w:val="28"/>
          <w:szCs w:val="28"/>
        </w:rPr>
        <w:t xml:space="preserve">83%, интеллектуальных играх, конкурсах и турнирах </w:t>
      </w:r>
      <w:r w:rsidR="004A07E4" w:rsidRPr="00630B3E">
        <w:rPr>
          <w:sz w:val="28"/>
          <w:szCs w:val="28"/>
        </w:rPr>
        <w:t>–</w:t>
      </w:r>
      <w:r w:rsidR="004A07E4">
        <w:rPr>
          <w:sz w:val="28"/>
          <w:szCs w:val="28"/>
        </w:rPr>
        <w:t xml:space="preserve"> 72%, творческих мероприятиях </w:t>
      </w:r>
      <w:r w:rsidR="004A07E4" w:rsidRPr="00630B3E">
        <w:rPr>
          <w:sz w:val="28"/>
          <w:szCs w:val="28"/>
        </w:rPr>
        <w:t>–</w:t>
      </w:r>
      <w:r w:rsidRPr="00C320AB">
        <w:rPr>
          <w:sz w:val="28"/>
          <w:szCs w:val="28"/>
        </w:rPr>
        <w:t xml:space="preserve"> 58%, на</w:t>
      </w:r>
      <w:r w:rsidR="004A07E4">
        <w:rPr>
          <w:sz w:val="28"/>
          <w:szCs w:val="28"/>
        </w:rPr>
        <w:t xml:space="preserve">учно-практических конференциях </w:t>
      </w:r>
      <w:r w:rsidR="004A07E4" w:rsidRPr="00630B3E">
        <w:rPr>
          <w:sz w:val="28"/>
          <w:szCs w:val="28"/>
        </w:rPr>
        <w:t>–</w:t>
      </w:r>
      <w:r w:rsidRPr="00C320AB">
        <w:rPr>
          <w:sz w:val="28"/>
          <w:szCs w:val="28"/>
        </w:rPr>
        <w:t xml:space="preserve"> 10%. Стабильно высокие показатели участия школьников Лесного в олимпиадном движении: 87% учащихся стали участниками Всероссийской олимпи</w:t>
      </w:r>
      <w:r w:rsidR="004A07E4">
        <w:rPr>
          <w:sz w:val="28"/>
          <w:szCs w:val="28"/>
        </w:rPr>
        <w:t xml:space="preserve">ады школьников (2011 </w:t>
      </w:r>
      <w:r w:rsidR="004A07E4" w:rsidRPr="00630B3E">
        <w:rPr>
          <w:sz w:val="28"/>
          <w:szCs w:val="28"/>
        </w:rPr>
        <w:t>–</w:t>
      </w:r>
      <w:r w:rsidRPr="00C320AB">
        <w:rPr>
          <w:sz w:val="28"/>
          <w:szCs w:val="28"/>
        </w:rPr>
        <w:t xml:space="preserve"> 76,3%, 2012 </w:t>
      </w:r>
      <w:r w:rsidR="004A07E4" w:rsidRPr="00630B3E">
        <w:rPr>
          <w:sz w:val="28"/>
          <w:szCs w:val="28"/>
        </w:rPr>
        <w:t>–</w:t>
      </w:r>
      <w:r w:rsidRPr="00C320AB">
        <w:rPr>
          <w:sz w:val="28"/>
          <w:szCs w:val="28"/>
        </w:rPr>
        <w:t xml:space="preserve"> 88%). </w:t>
      </w:r>
    </w:p>
    <w:p w:rsidR="00B23A77" w:rsidRPr="00C320AB" w:rsidRDefault="00B23A77" w:rsidP="00247762">
      <w:pPr>
        <w:ind w:firstLine="709"/>
        <w:jc w:val="both"/>
        <w:rPr>
          <w:sz w:val="28"/>
          <w:szCs w:val="28"/>
        </w:rPr>
      </w:pPr>
      <w:r w:rsidRPr="00C320AB">
        <w:rPr>
          <w:sz w:val="28"/>
          <w:szCs w:val="28"/>
        </w:rPr>
        <w:t xml:space="preserve">Более 100 призовых мест различного уровня – личные и коллективные достижения воспитанников учреждений дополнительного образования. Среди них: воспитанники ЦДТ – победители, дипломанты, лауреаты Всероссийского-фестиваля французской песни </w:t>
      </w:r>
      <w:r w:rsidR="00E477B1">
        <w:rPr>
          <w:sz w:val="28"/>
          <w:szCs w:val="28"/>
        </w:rPr>
        <w:t>«</w:t>
      </w:r>
      <w:r w:rsidRPr="00C320AB">
        <w:rPr>
          <w:sz w:val="28"/>
          <w:szCs w:val="28"/>
        </w:rPr>
        <w:t>Festichant 2013</w:t>
      </w:r>
      <w:r w:rsidR="00E477B1">
        <w:rPr>
          <w:sz w:val="28"/>
          <w:szCs w:val="28"/>
        </w:rPr>
        <w:t>»</w:t>
      </w:r>
      <w:r w:rsidRPr="00C320AB">
        <w:rPr>
          <w:sz w:val="28"/>
          <w:szCs w:val="28"/>
        </w:rPr>
        <w:t xml:space="preserve">, г. Екатеринбург, международного фестиваля-конкурса детского и молодежного творчества </w:t>
      </w:r>
      <w:r w:rsidR="00E477B1">
        <w:rPr>
          <w:sz w:val="28"/>
          <w:szCs w:val="28"/>
        </w:rPr>
        <w:t>«</w:t>
      </w:r>
      <w:r w:rsidRPr="00C320AB">
        <w:rPr>
          <w:sz w:val="28"/>
          <w:szCs w:val="28"/>
        </w:rPr>
        <w:t>Балтийское созвездие</w:t>
      </w:r>
      <w:r w:rsidR="00E477B1">
        <w:rPr>
          <w:sz w:val="28"/>
          <w:szCs w:val="28"/>
        </w:rPr>
        <w:t>»</w:t>
      </w:r>
      <w:r w:rsidRPr="00C320AB">
        <w:rPr>
          <w:sz w:val="28"/>
          <w:szCs w:val="28"/>
        </w:rPr>
        <w:t xml:space="preserve">, международного фестиваля-конкурса детского и молодежного творчества </w:t>
      </w:r>
      <w:r w:rsidR="00E477B1">
        <w:rPr>
          <w:sz w:val="28"/>
          <w:szCs w:val="28"/>
        </w:rPr>
        <w:t>«</w:t>
      </w:r>
      <w:r w:rsidRPr="00C320AB">
        <w:rPr>
          <w:sz w:val="28"/>
          <w:szCs w:val="28"/>
        </w:rPr>
        <w:t>Будущее планеты</w:t>
      </w:r>
      <w:r w:rsidR="00E477B1">
        <w:rPr>
          <w:sz w:val="28"/>
          <w:szCs w:val="28"/>
        </w:rPr>
        <w:t>»</w:t>
      </w:r>
      <w:r w:rsidRPr="00C320AB">
        <w:rPr>
          <w:sz w:val="28"/>
          <w:szCs w:val="28"/>
        </w:rPr>
        <w:t xml:space="preserve">, г. Санкт-Петербург, международного музыкального фестиваля </w:t>
      </w:r>
      <w:r w:rsidR="00E477B1">
        <w:rPr>
          <w:sz w:val="28"/>
          <w:szCs w:val="28"/>
        </w:rPr>
        <w:t>«</w:t>
      </w:r>
      <w:r w:rsidRPr="00C320AB">
        <w:rPr>
          <w:sz w:val="28"/>
          <w:szCs w:val="28"/>
        </w:rPr>
        <w:t>Брависсимо</w:t>
      </w:r>
      <w:r w:rsidR="00E477B1">
        <w:rPr>
          <w:sz w:val="28"/>
          <w:szCs w:val="28"/>
        </w:rPr>
        <w:t>»</w:t>
      </w:r>
      <w:r w:rsidR="00156B0F">
        <w:rPr>
          <w:sz w:val="28"/>
          <w:szCs w:val="28"/>
        </w:rPr>
        <w:t>, Барселона (хореографи</w:t>
      </w:r>
      <w:r w:rsidRPr="00C320AB">
        <w:rPr>
          <w:sz w:val="28"/>
          <w:szCs w:val="28"/>
        </w:rPr>
        <w:t xml:space="preserve">ческая студия </w:t>
      </w:r>
      <w:r w:rsidR="00E477B1">
        <w:rPr>
          <w:sz w:val="28"/>
          <w:szCs w:val="28"/>
        </w:rPr>
        <w:t>«</w:t>
      </w:r>
      <w:r w:rsidRPr="00C320AB">
        <w:rPr>
          <w:sz w:val="28"/>
          <w:szCs w:val="28"/>
        </w:rPr>
        <w:t>ТриТэ</w:t>
      </w:r>
      <w:r w:rsidR="00E477B1">
        <w:rPr>
          <w:sz w:val="28"/>
          <w:szCs w:val="28"/>
        </w:rPr>
        <w:t>»</w:t>
      </w:r>
      <w:r w:rsidRPr="00C320AB">
        <w:rPr>
          <w:sz w:val="28"/>
          <w:szCs w:val="28"/>
        </w:rPr>
        <w:t xml:space="preserve">, объединение </w:t>
      </w:r>
      <w:r w:rsidR="00E477B1">
        <w:rPr>
          <w:sz w:val="28"/>
          <w:szCs w:val="28"/>
        </w:rPr>
        <w:t>«</w:t>
      </w:r>
      <w:r w:rsidRPr="00C320AB">
        <w:rPr>
          <w:sz w:val="28"/>
          <w:szCs w:val="28"/>
        </w:rPr>
        <w:t>Ателье</w:t>
      </w:r>
      <w:r w:rsidR="00E477B1">
        <w:rPr>
          <w:sz w:val="28"/>
          <w:szCs w:val="28"/>
        </w:rPr>
        <w:t>»</w:t>
      </w:r>
      <w:r w:rsidR="004A07E4">
        <w:rPr>
          <w:sz w:val="28"/>
          <w:szCs w:val="28"/>
        </w:rPr>
        <w:t>).</w:t>
      </w:r>
    </w:p>
    <w:p w:rsidR="00B23A77" w:rsidRPr="00C320AB" w:rsidRDefault="00B23A77" w:rsidP="00247762">
      <w:pPr>
        <w:ind w:firstLine="709"/>
        <w:jc w:val="both"/>
        <w:rPr>
          <w:sz w:val="28"/>
          <w:szCs w:val="28"/>
        </w:rPr>
      </w:pPr>
      <w:r w:rsidRPr="00C320AB">
        <w:rPr>
          <w:sz w:val="28"/>
          <w:szCs w:val="28"/>
        </w:rPr>
        <w:t xml:space="preserve">Премией Губернатора Свердловской области за достижения в учебно-исследовательской деятельности удостоен учащийся школы № 76 Владислав Ширинкин – победитель областной научно-практической конференции в номинации </w:t>
      </w:r>
      <w:r w:rsidR="00E477B1">
        <w:rPr>
          <w:sz w:val="28"/>
          <w:szCs w:val="28"/>
        </w:rPr>
        <w:t>«</w:t>
      </w:r>
      <w:r w:rsidRPr="00C320AB">
        <w:rPr>
          <w:sz w:val="28"/>
          <w:szCs w:val="28"/>
        </w:rPr>
        <w:t>Математика и информатика</w:t>
      </w:r>
      <w:r w:rsidR="00E477B1">
        <w:rPr>
          <w:sz w:val="28"/>
          <w:szCs w:val="28"/>
        </w:rPr>
        <w:t>»</w:t>
      </w:r>
      <w:r w:rsidRPr="00C320AB">
        <w:rPr>
          <w:sz w:val="28"/>
          <w:szCs w:val="28"/>
        </w:rPr>
        <w:t xml:space="preserve">, премией Президента Российской Федерации для </w:t>
      </w:r>
      <w:r w:rsidR="004A07E4">
        <w:rPr>
          <w:sz w:val="28"/>
          <w:szCs w:val="28"/>
        </w:rPr>
        <w:t xml:space="preserve">поддержки талантливой молодежи </w:t>
      </w:r>
      <w:r w:rsidR="004A07E4" w:rsidRPr="00630B3E">
        <w:rPr>
          <w:sz w:val="28"/>
          <w:szCs w:val="28"/>
        </w:rPr>
        <w:t>–</w:t>
      </w:r>
      <w:r w:rsidRPr="00C320AB">
        <w:rPr>
          <w:sz w:val="28"/>
          <w:szCs w:val="28"/>
        </w:rPr>
        <w:t xml:space="preserve"> учащаяся школы №76 Екатерина Гернер - призер Всероссийской олимпиады по биологии, ученик школы № 72 Кирилл Бушманов – победитель Всероссийской олимпиады по физической культуре. </w:t>
      </w:r>
    </w:p>
    <w:p w:rsidR="00B23A77" w:rsidRPr="00C320AB" w:rsidRDefault="00B23A77" w:rsidP="00247762">
      <w:pPr>
        <w:ind w:firstLine="709"/>
        <w:jc w:val="both"/>
        <w:rPr>
          <w:sz w:val="28"/>
          <w:szCs w:val="28"/>
        </w:rPr>
      </w:pPr>
      <w:r w:rsidRPr="00C320AB">
        <w:rPr>
          <w:sz w:val="28"/>
          <w:szCs w:val="28"/>
        </w:rPr>
        <w:t xml:space="preserve">В 2013 году приняты организационно-педагогические меры, направленные на активное включение детей в проблематику сохранения собственного здоровья, расширен контингент учащихся, принимающих участие в различных видах здоровьесберегающей деятельности. Совместно с ФГБУЗ ЦМСЧ № 91 ФМБА России проведено тестирование на факты употребления психоактивных веществ, в котором </w:t>
      </w:r>
      <w:r w:rsidR="001E6E83">
        <w:rPr>
          <w:sz w:val="28"/>
          <w:szCs w:val="28"/>
        </w:rPr>
        <w:t xml:space="preserve">приняли участие 2534 учащихся. </w:t>
      </w:r>
      <w:r w:rsidRPr="00C320AB">
        <w:rPr>
          <w:sz w:val="28"/>
          <w:szCs w:val="28"/>
        </w:rPr>
        <w:t xml:space="preserve">Фактов употребления ПАВ не выявлено. В соответствии с Национальным календарем прививок проводится вакцинация детей и подростков. Иммунизация детей против гриппа составляет 50,4% (2012 год – 45%). Диспансеризация подростков в возрасте 14 лет проведена в полном объеме – 492 человека. </w:t>
      </w:r>
    </w:p>
    <w:p w:rsidR="00B23A77" w:rsidRPr="00C320AB" w:rsidRDefault="00B23A77" w:rsidP="00247762">
      <w:pPr>
        <w:ind w:firstLine="709"/>
        <w:jc w:val="both"/>
        <w:rPr>
          <w:sz w:val="28"/>
          <w:szCs w:val="28"/>
        </w:rPr>
      </w:pPr>
      <w:r w:rsidRPr="00C320AB">
        <w:rPr>
          <w:sz w:val="28"/>
          <w:szCs w:val="28"/>
        </w:rPr>
        <w:t xml:space="preserve">В областном социально-педагогическом проекте </w:t>
      </w:r>
      <w:r w:rsidR="00E477B1">
        <w:rPr>
          <w:sz w:val="28"/>
          <w:szCs w:val="28"/>
        </w:rPr>
        <w:t>«</w:t>
      </w:r>
      <w:r w:rsidRPr="00C320AB">
        <w:rPr>
          <w:sz w:val="28"/>
          <w:szCs w:val="28"/>
        </w:rPr>
        <w:t>Будь здоров!</w:t>
      </w:r>
      <w:r w:rsidR="00E477B1">
        <w:rPr>
          <w:sz w:val="28"/>
          <w:szCs w:val="28"/>
        </w:rPr>
        <w:t>»</w:t>
      </w:r>
      <w:r w:rsidRPr="00C320AB">
        <w:rPr>
          <w:sz w:val="28"/>
          <w:szCs w:val="28"/>
        </w:rPr>
        <w:t xml:space="preserve"> приняло участие 392 учащихся 10-ти школ города. </w:t>
      </w:r>
    </w:p>
    <w:p w:rsidR="00B23A77" w:rsidRPr="00C320AB" w:rsidRDefault="00B23A77" w:rsidP="00247762">
      <w:pPr>
        <w:ind w:firstLine="709"/>
        <w:jc w:val="both"/>
        <w:rPr>
          <w:sz w:val="28"/>
          <w:szCs w:val="28"/>
        </w:rPr>
      </w:pPr>
      <w:r w:rsidRPr="00C320AB">
        <w:rPr>
          <w:sz w:val="28"/>
          <w:szCs w:val="28"/>
        </w:rPr>
        <w:t xml:space="preserve">Различными видами отдыха и оздоровления в 2013 году было охвачено 5937 детей. На организацию летней оздоровительной кампании из различных источников </w:t>
      </w:r>
      <w:r w:rsidR="00156B0F">
        <w:rPr>
          <w:sz w:val="28"/>
          <w:szCs w:val="28"/>
        </w:rPr>
        <w:t>финансирования израсходовано 25</w:t>
      </w:r>
      <w:r w:rsidRPr="00C320AB">
        <w:rPr>
          <w:sz w:val="28"/>
          <w:szCs w:val="28"/>
        </w:rPr>
        <w:t xml:space="preserve">961,8 тыс. </w:t>
      </w:r>
      <w:r w:rsidR="00410157">
        <w:rPr>
          <w:sz w:val="28"/>
          <w:szCs w:val="28"/>
        </w:rPr>
        <w:t>рублей</w:t>
      </w:r>
      <w:r w:rsidR="00156B0F">
        <w:rPr>
          <w:sz w:val="28"/>
          <w:szCs w:val="28"/>
        </w:rPr>
        <w:t>, в том числе 16</w:t>
      </w:r>
      <w:r w:rsidRPr="00C320AB">
        <w:rPr>
          <w:sz w:val="28"/>
          <w:szCs w:val="28"/>
        </w:rPr>
        <w:t xml:space="preserve">668,8 тыс. </w:t>
      </w:r>
      <w:r w:rsidR="00410157">
        <w:rPr>
          <w:sz w:val="28"/>
          <w:szCs w:val="28"/>
        </w:rPr>
        <w:t>рублей</w:t>
      </w:r>
      <w:r w:rsidRPr="00C320AB">
        <w:rPr>
          <w:sz w:val="28"/>
          <w:szCs w:val="28"/>
        </w:rPr>
        <w:t xml:space="preserve"> – за счет местного бюджета. За период проведения летней оздоровительной кампании разными видами отдыха было занято 815 детей и подростков, находящихся в трудной жизненной ситуации (в 2012 году </w:t>
      </w:r>
      <w:r w:rsidR="00156B0F" w:rsidRPr="00630B3E">
        <w:rPr>
          <w:sz w:val="28"/>
          <w:szCs w:val="28"/>
        </w:rPr>
        <w:t>–</w:t>
      </w:r>
      <w:r w:rsidRPr="00C320AB">
        <w:rPr>
          <w:sz w:val="28"/>
          <w:szCs w:val="28"/>
        </w:rPr>
        <w:t xml:space="preserve"> 693 </w:t>
      </w:r>
      <w:r w:rsidR="004A07E4">
        <w:rPr>
          <w:sz w:val="28"/>
          <w:szCs w:val="28"/>
        </w:rPr>
        <w:t>человек</w:t>
      </w:r>
      <w:r w:rsidR="00156B0F">
        <w:rPr>
          <w:sz w:val="28"/>
          <w:szCs w:val="28"/>
        </w:rPr>
        <w:t>а</w:t>
      </w:r>
      <w:r w:rsidRPr="00C320AB">
        <w:rPr>
          <w:sz w:val="28"/>
          <w:szCs w:val="28"/>
        </w:rPr>
        <w:t xml:space="preserve">). В оздоровительных лагерях с дневным пребыванием организованы профильные отряды: лингвистический (лицей), трудовой (ДПЦ), адаптационный (ЦДК), профильная смена </w:t>
      </w:r>
      <w:r w:rsidR="00E477B1">
        <w:rPr>
          <w:sz w:val="28"/>
          <w:szCs w:val="28"/>
        </w:rPr>
        <w:t>«</w:t>
      </w:r>
      <w:r w:rsidRPr="00C320AB">
        <w:rPr>
          <w:sz w:val="28"/>
          <w:szCs w:val="28"/>
        </w:rPr>
        <w:t>Славим человека труда</w:t>
      </w:r>
      <w:r w:rsidR="00E477B1">
        <w:rPr>
          <w:sz w:val="28"/>
          <w:szCs w:val="28"/>
        </w:rPr>
        <w:t>»</w:t>
      </w:r>
      <w:r w:rsidRPr="00C320AB">
        <w:rPr>
          <w:sz w:val="28"/>
          <w:szCs w:val="28"/>
        </w:rPr>
        <w:t xml:space="preserve"> (школа № 76). В оздоровительном лагере южного направления отдохнуло 452 ребенка. В санатории-профилактории </w:t>
      </w:r>
      <w:r w:rsidR="00E477B1">
        <w:rPr>
          <w:sz w:val="28"/>
          <w:szCs w:val="28"/>
        </w:rPr>
        <w:t>«</w:t>
      </w:r>
      <w:r w:rsidRPr="00C320AB">
        <w:rPr>
          <w:sz w:val="28"/>
          <w:szCs w:val="28"/>
        </w:rPr>
        <w:t>Солнышко</w:t>
      </w:r>
      <w:r w:rsidR="00E477B1">
        <w:rPr>
          <w:sz w:val="28"/>
          <w:szCs w:val="28"/>
        </w:rPr>
        <w:t>»</w:t>
      </w:r>
      <w:r w:rsidRPr="00C320AB">
        <w:rPr>
          <w:sz w:val="28"/>
          <w:szCs w:val="28"/>
        </w:rPr>
        <w:t xml:space="preserve"> прошло оздоровительное лечение в течение учебного года 1658 учащихся начальных и средних классов, 445 детей – в летний период. За летний период трудоустроено 578 несовершеннолетних (в 2012 году – 483 </w:t>
      </w:r>
      <w:r w:rsidR="004A07E4">
        <w:rPr>
          <w:sz w:val="28"/>
          <w:szCs w:val="28"/>
        </w:rPr>
        <w:t>человек</w:t>
      </w:r>
      <w:r w:rsidR="00156B0F">
        <w:rPr>
          <w:sz w:val="28"/>
          <w:szCs w:val="28"/>
        </w:rPr>
        <w:t>а</w:t>
      </w:r>
      <w:r w:rsidRPr="00C320AB">
        <w:rPr>
          <w:sz w:val="28"/>
          <w:szCs w:val="28"/>
        </w:rPr>
        <w:t>).</w:t>
      </w:r>
    </w:p>
    <w:p w:rsidR="00B23A77" w:rsidRPr="00C320AB" w:rsidRDefault="00B23A77" w:rsidP="00247762">
      <w:pPr>
        <w:ind w:firstLine="709"/>
        <w:jc w:val="both"/>
        <w:rPr>
          <w:sz w:val="28"/>
          <w:szCs w:val="28"/>
        </w:rPr>
      </w:pPr>
      <w:r w:rsidRPr="00C320AB">
        <w:rPr>
          <w:sz w:val="28"/>
          <w:szCs w:val="28"/>
        </w:rPr>
        <w:t xml:space="preserve">По итогам 2012-2013 учебного года 526 воспитанников ДОУ поступили в I классы общеобразовательных учреждений города. Результаты педагогической диагностики готовности детей к школьному обучению показали, что доля детей с высоким уровнем готовности составляет 21,2%, средним - 66%, низким - 10,2% (в 2012 году - соответственно 32,6%, 54,2%, 11,7%). Не готовы к школьному обучению 13 детей (2,6%) (в 2012 году - 7 детей (1,5%). </w:t>
      </w:r>
    </w:p>
    <w:p w:rsidR="00B23A77" w:rsidRPr="00C320AB" w:rsidRDefault="00B23A77" w:rsidP="00247762">
      <w:pPr>
        <w:ind w:firstLine="709"/>
        <w:jc w:val="both"/>
        <w:rPr>
          <w:sz w:val="28"/>
          <w:szCs w:val="28"/>
        </w:rPr>
      </w:pPr>
      <w:r w:rsidRPr="00C320AB">
        <w:rPr>
          <w:sz w:val="28"/>
          <w:szCs w:val="28"/>
        </w:rPr>
        <w:t xml:space="preserve">Начальную школу в 2013 году окончил 471 ученик, показав хороший уровень </w:t>
      </w:r>
      <w:r w:rsidR="001E6E83">
        <w:rPr>
          <w:sz w:val="28"/>
          <w:szCs w:val="28"/>
        </w:rPr>
        <w:t xml:space="preserve">освоения программы. Отличников </w:t>
      </w:r>
      <w:r w:rsidR="001E6E83" w:rsidRPr="00630B3E">
        <w:rPr>
          <w:sz w:val="28"/>
          <w:szCs w:val="28"/>
        </w:rPr>
        <w:t>–</w:t>
      </w:r>
      <w:r w:rsidRPr="00C320AB">
        <w:rPr>
          <w:sz w:val="28"/>
          <w:szCs w:val="28"/>
        </w:rPr>
        <w:t xml:space="preserve"> 40 </w:t>
      </w:r>
      <w:r w:rsidR="004A07E4">
        <w:rPr>
          <w:sz w:val="28"/>
          <w:szCs w:val="28"/>
        </w:rPr>
        <w:t>человек</w:t>
      </w:r>
      <w:r w:rsidR="001E6E83">
        <w:rPr>
          <w:sz w:val="28"/>
          <w:szCs w:val="28"/>
        </w:rPr>
        <w:t xml:space="preserve"> или 8% (в 2012 г. </w:t>
      </w:r>
      <w:r w:rsidR="001E6E83" w:rsidRPr="00630B3E">
        <w:rPr>
          <w:sz w:val="28"/>
          <w:szCs w:val="28"/>
        </w:rPr>
        <w:t>–</w:t>
      </w:r>
      <w:r w:rsidRPr="00C320AB">
        <w:rPr>
          <w:sz w:val="28"/>
          <w:szCs w:val="28"/>
        </w:rPr>
        <w:t xml:space="preserve"> 47 или 10%), обучается на </w:t>
      </w:r>
      <w:r w:rsidR="00E477B1">
        <w:rPr>
          <w:sz w:val="28"/>
          <w:szCs w:val="28"/>
        </w:rPr>
        <w:t>«</w:t>
      </w:r>
      <w:r w:rsidRPr="00C320AB">
        <w:rPr>
          <w:sz w:val="28"/>
          <w:szCs w:val="28"/>
        </w:rPr>
        <w:t>4</w:t>
      </w:r>
      <w:r w:rsidR="00E477B1">
        <w:rPr>
          <w:sz w:val="28"/>
          <w:szCs w:val="28"/>
        </w:rPr>
        <w:t>»</w:t>
      </w:r>
      <w:r w:rsidRPr="00C320AB">
        <w:rPr>
          <w:sz w:val="28"/>
          <w:szCs w:val="28"/>
        </w:rPr>
        <w:t xml:space="preserve"> и </w:t>
      </w:r>
      <w:r w:rsidR="00E477B1">
        <w:rPr>
          <w:sz w:val="28"/>
          <w:szCs w:val="28"/>
        </w:rPr>
        <w:t>«</w:t>
      </w:r>
      <w:r w:rsidRPr="00C320AB">
        <w:rPr>
          <w:sz w:val="28"/>
          <w:szCs w:val="28"/>
        </w:rPr>
        <w:t>5</w:t>
      </w:r>
      <w:r w:rsidR="00E477B1">
        <w:rPr>
          <w:sz w:val="28"/>
          <w:szCs w:val="28"/>
        </w:rPr>
        <w:t>»</w:t>
      </w:r>
      <w:r w:rsidR="001E6E83">
        <w:rPr>
          <w:sz w:val="28"/>
          <w:szCs w:val="28"/>
        </w:rPr>
        <w:t xml:space="preserve"> </w:t>
      </w:r>
      <w:r w:rsidR="001E6E83" w:rsidRPr="00630B3E">
        <w:rPr>
          <w:sz w:val="28"/>
          <w:szCs w:val="28"/>
        </w:rPr>
        <w:t>–</w:t>
      </w:r>
      <w:r w:rsidRPr="00C320AB">
        <w:rPr>
          <w:sz w:val="28"/>
          <w:szCs w:val="28"/>
        </w:rPr>
        <w:t xml:space="preserve"> 236 </w:t>
      </w:r>
      <w:r w:rsidR="004A07E4">
        <w:rPr>
          <w:sz w:val="28"/>
          <w:szCs w:val="28"/>
        </w:rPr>
        <w:t>человек</w:t>
      </w:r>
      <w:r w:rsidR="001E6E83">
        <w:rPr>
          <w:sz w:val="28"/>
          <w:szCs w:val="28"/>
        </w:rPr>
        <w:t xml:space="preserve"> или 50% (в 2012 г. </w:t>
      </w:r>
      <w:r w:rsidR="001E6E83" w:rsidRPr="00630B3E">
        <w:rPr>
          <w:sz w:val="28"/>
          <w:szCs w:val="28"/>
        </w:rPr>
        <w:t>–</w:t>
      </w:r>
      <w:r w:rsidRPr="00C320AB">
        <w:rPr>
          <w:sz w:val="28"/>
          <w:szCs w:val="28"/>
        </w:rPr>
        <w:t xml:space="preserve"> 266 </w:t>
      </w:r>
      <w:r w:rsidR="004A07E4">
        <w:rPr>
          <w:sz w:val="28"/>
          <w:szCs w:val="28"/>
        </w:rPr>
        <w:t>человек</w:t>
      </w:r>
      <w:r w:rsidRPr="00C320AB">
        <w:rPr>
          <w:sz w:val="28"/>
          <w:szCs w:val="28"/>
        </w:rPr>
        <w:t xml:space="preserve"> или 56%), неуспевающих нет.</w:t>
      </w:r>
    </w:p>
    <w:p w:rsidR="00B23A77" w:rsidRPr="00C320AB" w:rsidRDefault="00B23A77" w:rsidP="00247762">
      <w:pPr>
        <w:ind w:firstLine="709"/>
        <w:jc w:val="both"/>
        <w:rPr>
          <w:sz w:val="28"/>
          <w:szCs w:val="28"/>
        </w:rPr>
      </w:pPr>
      <w:r w:rsidRPr="00C320AB">
        <w:rPr>
          <w:sz w:val="28"/>
          <w:szCs w:val="28"/>
        </w:rPr>
        <w:t>В 2013 году в общеобразовательных учреждениях города получили аттестаты об основном общем обр</w:t>
      </w:r>
      <w:r w:rsidR="001E6E83">
        <w:rPr>
          <w:sz w:val="28"/>
          <w:szCs w:val="28"/>
        </w:rPr>
        <w:t>азовании 474 учащихся (в 2011 году</w:t>
      </w:r>
      <w:r w:rsidRPr="00C320AB">
        <w:rPr>
          <w:sz w:val="28"/>
          <w:szCs w:val="28"/>
        </w:rPr>
        <w:t xml:space="preserve"> – 587, </w:t>
      </w:r>
      <w:r w:rsidR="001E6E83">
        <w:rPr>
          <w:sz w:val="28"/>
          <w:szCs w:val="28"/>
        </w:rPr>
        <w:t xml:space="preserve">2012 году – 501), 16 выпускников </w:t>
      </w:r>
      <w:r w:rsidR="001E6E83" w:rsidRPr="00630B3E">
        <w:rPr>
          <w:sz w:val="28"/>
          <w:szCs w:val="28"/>
        </w:rPr>
        <w:t>–</w:t>
      </w:r>
      <w:r w:rsidR="001E6E83">
        <w:rPr>
          <w:sz w:val="28"/>
          <w:szCs w:val="28"/>
        </w:rPr>
        <w:t xml:space="preserve"> с отличием.</w:t>
      </w:r>
      <w:r w:rsidRPr="00C320AB">
        <w:rPr>
          <w:sz w:val="28"/>
          <w:szCs w:val="28"/>
        </w:rPr>
        <w:t xml:space="preserve"> Только хорошие и отличные отметки имеются в аттестатах 150 выпускников (31%), получили похвальные грамоты </w:t>
      </w:r>
      <w:r w:rsidR="00E477B1">
        <w:rPr>
          <w:sz w:val="28"/>
          <w:szCs w:val="28"/>
        </w:rPr>
        <w:t>«</w:t>
      </w:r>
      <w:r w:rsidRPr="00C320AB">
        <w:rPr>
          <w:sz w:val="28"/>
          <w:szCs w:val="28"/>
        </w:rPr>
        <w:t>За особые успехи в учении</w:t>
      </w:r>
      <w:r w:rsidR="00E477B1">
        <w:rPr>
          <w:sz w:val="28"/>
          <w:szCs w:val="28"/>
        </w:rPr>
        <w:t>»</w:t>
      </w:r>
      <w:r w:rsidRPr="00C320AB">
        <w:rPr>
          <w:sz w:val="28"/>
          <w:szCs w:val="28"/>
        </w:rPr>
        <w:t xml:space="preserve"> 48 выпускников (10%). </w:t>
      </w:r>
    </w:p>
    <w:p w:rsidR="00B23A77" w:rsidRPr="00C320AB" w:rsidRDefault="00B23A77" w:rsidP="00247762">
      <w:pPr>
        <w:ind w:firstLine="709"/>
        <w:jc w:val="both"/>
        <w:rPr>
          <w:sz w:val="28"/>
          <w:szCs w:val="28"/>
        </w:rPr>
      </w:pPr>
      <w:r w:rsidRPr="00C320AB">
        <w:rPr>
          <w:sz w:val="28"/>
          <w:szCs w:val="28"/>
        </w:rPr>
        <w:t>Среднее (полное) общее образование в 2013 году получили 435 выпускников или 99,7% от общего количества, окончивших среднюю школу</w:t>
      </w:r>
      <w:r w:rsidR="001E6E83">
        <w:rPr>
          <w:sz w:val="28"/>
          <w:szCs w:val="28"/>
        </w:rPr>
        <w:t xml:space="preserve"> (в 2011 году – 99,7%, в 2012 году </w:t>
      </w:r>
      <w:r w:rsidR="001E6E83" w:rsidRPr="00630B3E">
        <w:rPr>
          <w:sz w:val="28"/>
          <w:szCs w:val="28"/>
        </w:rPr>
        <w:t>–</w:t>
      </w:r>
      <w:r w:rsidRPr="00C320AB">
        <w:rPr>
          <w:sz w:val="28"/>
          <w:szCs w:val="28"/>
        </w:rPr>
        <w:t xml:space="preserve"> 98,7%). В 2013 году 206 выпускников (47,3%) школ города имеют в аттестатах о среднем (полном) общем образовании только хорошие и отличные отметки (в 2011 г</w:t>
      </w:r>
      <w:r w:rsidR="001E6E83">
        <w:rPr>
          <w:sz w:val="28"/>
          <w:szCs w:val="28"/>
        </w:rPr>
        <w:t>оду</w:t>
      </w:r>
      <w:r w:rsidRPr="00C320AB">
        <w:rPr>
          <w:sz w:val="28"/>
          <w:szCs w:val="28"/>
        </w:rPr>
        <w:t xml:space="preserve"> – 41%, в 2012 г</w:t>
      </w:r>
      <w:r w:rsidR="001E6E83">
        <w:rPr>
          <w:sz w:val="28"/>
          <w:szCs w:val="28"/>
        </w:rPr>
        <w:t>оду</w:t>
      </w:r>
      <w:r w:rsidRPr="00C320AB">
        <w:rPr>
          <w:sz w:val="28"/>
          <w:szCs w:val="28"/>
        </w:rPr>
        <w:t xml:space="preserve"> </w:t>
      </w:r>
      <w:r w:rsidR="001E6E83" w:rsidRPr="00630B3E">
        <w:rPr>
          <w:sz w:val="28"/>
          <w:szCs w:val="28"/>
        </w:rPr>
        <w:t>–</w:t>
      </w:r>
      <w:r w:rsidRPr="00C320AB">
        <w:rPr>
          <w:sz w:val="28"/>
          <w:szCs w:val="28"/>
        </w:rPr>
        <w:t xml:space="preserve"> 39,8%).</w:t>
      </w:r>
    </w:p>
    <w:p w:rsidR="00B23A77" w:rsidRPr="00C320AB" w:rsidRDefault="00B23A77" w:rsidP="00247762">
      <w:pPr>
        <w:ind w:firstLine="709"/>
        <w:jc w:val="both"/>
        <w:rPr>
          <w:sz w:val="28"/>
          <w:szCs w:val="28"/>
        </w:rPr>
      </w:pPr>
      <w:r w:rsidRPr="00C320AB">
        <w:rPr>
          <w:sz w:val="28"/>
          <w:szCs w:val="28"/>
        </w:rPr>
        <w:t xml:space="preserve">43 выпускника окончили школу с медалью </w:t>
      </w:r>
      <w:r w:rsidR="00E477B1">
        <w:rPr>
          <w:sz w:val="28"/>
          <w:szCs w:val="28"/>
        </w:rPr>
        <w:t>«</w:t>
      </w:r>
      <w:r w:rsidRPr="00C320AB">
        <w:rPr>
          <w:sz w:val="28"/>
          <w:szCs w:val="28"/>
        </w:rPr>
        <w:t>За особые успехи в учении</w:t>
      </w:r>
      <w:r w:rsidR="00E477B1">
        <w:rPr>
          <w:sz w:val="28"/>
          <w:szCs w:val="28"/>
        </w:rPr>
        <w:t>»</w:t>
      </w:r>
      <w:r w:rsidRPr="00C320AB">
        <w:rPr>
          <w:sz w:val="28"/>
          <w:szCs w:val="28"/>
        </w:rPr>
        <w:t xml:space="preserve"> (2011 г</w:t>
      </w:r>
      <w:r w:rsidR="001E6E83">
        <w:rPr>
          <w:sz w:val="28"/>
          <w:szCs w:val="28"/>
        </w:rPr>
        <w:t>од</w:t>
      </w:r>
      <w:r w:rsidRPr="00C320AB">
        <w:rPr>
          <w:sz w:val="28"/>
          <w:szCs w:val="28"/>
        </w:rPr>
        <w:t xml:space="preserve"> – 16 </w:t>
      </w:r>
      <w:r w:rsidR="004A07E4">
        <w:rPr>
          <w:sz w:val="28"/>
          <w:szCs w:val="28"/>
        </w:rPr>
        <w:t>человек</w:t>
      </w:r>
      <w:r w:rsidRPr="00C320AB">
        <w:rPr>
          <w:sz w:val="28"/>
          <w:szCs w:val="28"/>
        </w:rPr>
        <w:t>, 2012 г</w:t>
      </w:r>
      <w:r w:rsidR="001E6E83">
        <w:rPr>
          <w:sz w:val="28"/>
          <w:szCs w:val="28"/>
        </w:rPr>
        <w:t>од</w:t>
      </w:r>
      <w:r w:rsidRPr="00C320AB">
        <w:rPr>
          <w:sz w:val="28"/>
          <w:szCs w:val="28"/>
        </w:rPr>
        <w:t xml:space="preserve"> – 19 </w:t>
      </w:r>
      <w:r w:rsidR="004A07E4">
        <w:rPr>
          <w:sz w:val="28"/>
          <w:szCs w:val="28"/>
        </w:rPr>
        <w:t>человек</w:t>
      </w:r>
      <w:r w:rsidRPr="00C320AB">
        <w:rPr>
          <w:sz w:val="28"/>
          <w:szCs w:val="28"/>
        </w:rPr>
        <w:t xml:space="preserve">), из них 22 </w:t>
      </w:r>
      <w:r w:rsidR="004A07E4">
        <w:rPr>
          <w:sz w:val="28"/>
          <w:szCs w:val="28"/>
        </w:rPr>
        <w:t>человек</w:t>
      </w:r>
      <w:r w:rsidR="001E6E83">
        <w:rPr>
          <w:sz w:val="28"/>
          <w:szCs w:val="28"/>
        </w:rPr>
        <w:t>а</w:t>
      </w:r>
      <w:r w:rsidRPr="00C320AB">
        <w:rPr>
          <w:sz w:val="28"/>
          <w:szCs w:val="28"/>
        </w:rPr>
        <w:t xml:space="preserve"> награждены золотыми медалями. Все претенденты на медали показали высокие баллы и подтвердили высокий уровень усвоения общеобразовательных программ. Пять выпускников (учащиеся школ </w:t>
      </w:r>
      <w:r w:rsidR="001E6E83">
        <w:rPr>
          <w:sz w:val="28"/>
          <w:szCs w:val="28"/>
        </w:rPr>
        <w:t>№</w:t>
      </w:r>
      <w:r w:rsidRPr="00C320AB">
        <w:rPr>
          <w:sz w:val="28"/>
          <w:szCs w:val="28"/>
        </w:rPr>
        <w:t>№</w:t>
      </w:r>
      <w:r w:rsidR="001E6E83">
        <w:rPr>
          <w:sz w:val="28"/>
          <w:szCs w:val="28"/>
        </w:rPr>
        <w:t xml:space="preserve"> </w:t>
      </w:r>
      <w:r w:rsidRPr="00C320AB">
        <w:rPr>
          <w:sz w:val="28"/>
          <w:szCs w:val="28"/>
        </w:rPr>
        <w:t>64, 76, лицея) показали самый высокий резул</w:t>
      </w:r>
      <w:r w:rsidR="001E6E83">
        <w:rPr>
          <w:sz w:val="28"/>
          <w:szCs w:val="28"/>
        </w:rPr>
        <w:t xml:space="preserve">ьтат – 100 баллов, трое из них </w:t>
      </w:r>
      <w:r w:rsidR="001E6E83" w:rsidRPr="00630B3E">
        <w:rPr>
          <w:sz w:val="28"/>
          <w:szCs w:val="28"/>
        </w:rPr>
        <w:t>–</w:t>
      </w:r>
      <w:r w:rsidRPr="00C320AB">
        <w:rPr>
          <w:sz w:val="28"/>
          <w:szCs w:val="28"/>
        </w:rPr>
        <w:t xml:space="preserve"> медалисты.</w:t>
      </w:r>
    </w:p>
    <w:p w:rsidR="00B23A77" w:rsidRPr="00C320AB" w:rsidRDefault="00B23A77" w:rsidP="00247762">
      <w:pPr>
        <w:ind w:firstLine="709"/>
        <w:jc w:val="both"/>
        <w:rPr>
          <w:sz w:val="28"/>
          <w:szCs w:val="28"/>
        </w:rPr>
      </w:pPr>
      <w:r w:rsidRPr="00C320AB">
        <w:rPr>
          <w:sz w:val="28"/>
          <w:szCs w:val="28"/>
        </w:rPr>
        <w:t>Доля выпускников школ, поступивших в высшие учебные заведения в 201</w:t>
      </w:r>
      <w:r w:rsidR="001E6E83">
        <w:rPr>
          <w:sz w:val="28"/>
          <w:szCs w:val="28"/>
        </w:rPr>
        <w:t xml:space="preserve">3 году, составила 67% (в 2011 году </w:t>
      </w:r>
      <w:r w:rsidR="001E6E83" w:rsidRPr="00630B3E">
        <w:rPr>
          <w:sz w:val="28"/>
          <w:szCs w:val="28"/>
        </w:rPr>
        <w:t>–</w:t>
      </w:r>
      <w:r w:rsidRPr="00C320AB">
        <w:rPr>
          <w:sz w:val="28"/>
          <w:szCs w:val="28"/>
        </w:rPr>
        <w:t xml:space="preserve"> 72,3%, в 2012 г</w:t>
      </w:r>
      <w:r w:rsidR="001E6E83">
        <w:rPr>
          <w:sz w:val="28"/>
          <w:szCs w:val="28"/>
        </w:rPr>
        <w:t>оду</w:t>
      </w:r>
      <w:r w:rsidRPr="00C320AB">
        <w:rPr>
          <w:sz w:val="28"/>
          <w:szCs w:val="28"/>
        </w:rPr>
        <w:t xml:space="preserve"> – 70%). </w:t>
      </w:r>
    </w:p>
    <w:p w:rsidR="00B23A77" w:rsidRPr="00C320AB" w:rsidRDefault="00B23A77" w:rsidP="00247762">
      <w:pPr>
        <w:ind w:firstLine="709"/>
        <w:jc w:val="both"/>
        <w:rPr>
          <w:sz w:val="28"/>
          <w:szCs w:val="28"/>
        </w:rPr>
      </w:pPr>
      <w:r w:rsidRPr="00C320AB">
        <w:rPr>
          <w:sz w:val="28"/>
          <w:szCs w:val="28"/>
        </w:rPr>
        <w:t xml:space="preserve">ГРБС МКУ </w:t>
      </w:r>
      <w:r w:rsidR="00E477B1">
        <w:rPr>
          <w:sz w:val="28"/>
          <w:szCs w:val="28"/>
        </w:rPr>
        <w:t>«</w:t>
      </w:r>
      <w:r w:rsidRPr="00C320AB">
        <w:rPr>
          <w:sz w:val="28"/>
          <w:szCs w:val="28"/>
        </w:rPr>
        <w:t>Управление образования</w:t>
      </w:r>
      <w:r w:rsidR="00E477B1">
        <w:rPr>
          <w:sz w:val="28"/>
          <w:szCs w:val="28"/>
        </w:rPr>
        <w:t>»</w:t>
      </w:r>
      <w:r w:rsidRPr="00C320AB">
        <w:rPr>
          <w:sz w:val="28"/>
          <w:szCs w:val="28"/>
        </w:rPr>
        <w:t xml:space="preserve"> на 2013 год были выделены бюджетные назначения в сумме 945238,2 тыс. </w:t>
      </w:r>
      <w:r w:rsidR="00410157">
        <w:rPr>
          <w:sz w:val="28"/>
          <w:szCs w:val="28"/>
        </w:rPr>
        <w:t>рублей</w:t>
      </w:r>
      <w:r w:rsidRPr="00C320AB">
        <w:rPr>
          <w:sz w:val="28"/>
          <w:szCs w:val="28"/>
        </w:rPr>
        <w:t xml:space="preserve">, исполнение бюджета составило 931161,87 тыс. </w:t>
      </w:r>
      <w:r w:rsidR="00410157">
        <w:rPr>
          <w:sz w:val="28"/>
          <w:szCs w:val="28"/>
        </w:rPr>
        <w:t>рублей</w:t>
      </w:r>
      <w:r w:rsidRPr="00C320AB">
        <w:rPr>
          <w:sz w:val="28"/>
          <w:szCs w:val="28"/>
        </w:rPr>
        <w:t xml:space="preserve"> или 98,5%. Целевые субвенции и другие межбюджетные трансферты областного бюджета в структуре бюджета управления образования составили 401903,8 тыс. </w:t>
      </w:r>
      <w:r w:rsidR="00410157">
        <w:rPr>
          <w:sz w:val="28"/>
          <w:szCs w:val="28"/>
        </w:rPr>
        <w:t>рублей</w:t>
      </w:r>
      <w:r w:rsidRPr="00C320AB">
        <w:rPr>
          <w:sz w:val="28"/>
          <w:szCs w:val="28"/>
        </w:rPr>
        <w:t xml:space="preserve"> или 43,1% (в 2012 году </w:t>
      </w:r>
      <w:r w:rsidR="001E6E83" w:rsidRPr="00630B3E">
        <w:rPr>
          <w:sz w:val="28"/>
          <w:szCs w:val="28"/>
        </w:rPr>
        <w:t>–</w:t>
      </w:r>
      <w:r w:rsidRPr="00C320AB">
        <w:rPr>
          <w:sz w:val="28"/>
          <w:szCs w:val="28"/>
        </w:rPr>
        <w:t xml:space="preserve"> 43%). </w:t>
      </w:r>
    </w:p>
    <w:p w:rsidR="00B23A77" w:rsidRPr="00C320AB" w:rsidRDefault="00B23A77" w:rsidP="00247762">
      <w:pPr>
        <w:ind w:firstLine="709"/>
        <w:jc w:val="both"/>
        <w:rPr>
          <w:sz w:val="28"/>
          <w:szCs w:val="28"/>
        </w:rPr>
      </w:pPr>
      <w:r w:rsidRPr="00C320AB">
        <w:rPr>
          <w:sz w:val="28"/>
          <w:szCs w:val="28"/>
        </w:rPr>
        <w:t>В структуре расходов 77,96% составили расходы на оплату труда (в 2012</w:t>
      </w:r>
      <w:r w:rsidR="001E6E83">
        <w:rPr>
          <w:sz w:val="28"/>
          <w:szCs w:val="28"/>
        </w:rPr>
        <w:t xml:space="preserve"> году</w:t>
      </w:r>
      <w:r w:rsidRPr="00C320AB">
        <w:rPr>
          <w:sz w:val="28"/>
          <w:szCs w:val="28"/>
        </w:rPr>
        <w:t xml:space="preserve"> – 75,1%). Средняя заработная плата по учреждениям, подведомственным управлению образования, составила 24,83 тыс. </w:t>
      </w:r>
      <w:r w:rsidR="00410157">
        <w:rPr>
          <w:sz w:val="28"/>
          <w:szCs w:val="28"/>
        </w:rPr>
        <w:t>рублей</w:t>
      </w:r>
      <w:r w:rsidRPr="00C320AB">
        <w:rPr>
          <w:sz w:val="28"/>
          <w:szCs w:val="28"/>
        </w:rPr>
        <w:t xml:space="preserve">, в т.ч. в общеобразовательных учреждениях – 34,5 тыс. </w:t>
      </w:r>
      <w:r w:rsidR="00410157">
        <w:rPr>
          <w:sz w:val="28"/>
          <w:szCs w:val="28"/>
        </w:rPr>
        <w:t>рублей</w:t>
      </w:r>
      <w:r w:rsidRPr="00C320AB">
        <w:rPr>
          <w:sz w:val="28"/>
          <w:szCs w:val="28"/>
        </w:rPr>
        <w:t xml:space="preserve">, дошкольных образовательных учреждениях - 19,6 тыс. </w:t>
      </w:r>
      <w:r w:rsidR="00410157">
        <w:rPr>
          <w:sz w:val="28"/>
          <w:szCs w:val="28"/>
        </w:rPr>
        <w:t>рублей</w:t>
      </w:r>
      <w:r w:rsidRPr="00C320AB">
        <w:rPr>
          <w:sz w:val="28"/>
          <w:szCs w:val="28"/>
        </w:rPr>
        <w:t>, учреждения</w:t>
      </w:r>
      <w:r w:rsidR="001E6E83">
        <w:rPr>
          <w:sz w:val="28"/>
          <w:szCs w:val="28"/>
        </w:rPr>
        <w:t xml:space="preserve">х дополнительного образования </w:t>
      </w:r>
      <w:r w:rsidR="001E6E83" w:rsidRPr="00630B3E">
        <w:rPr>
          <w:sz w:val="28"/>
          <w:szCs w:val="28"/>
        </w:rPr>
        <w:t>–</w:t>
      </w:r>
      <w:r w:rsidR="001E6E83">
        <w:rPr>
          <w:sz w:val="28"/>
          <w:szCs w:val="28"/>
        </w:rPr>
        <w:t xml:space="preserve"> </w:t>
      </w:r>
      <w:r w:rsidRPr="00C320AB">
        <w:rPr>
          <w:sz w:val="28"/>
          <w:szCs w:val="28"/>
        </w:rPr>
        <w:t xml:space="preserve">18,66 тыс. </w:t>
      </w:r>
      <w:r w:rsidR="00410157">
        <w:rPr>
          <w:sz w:val="28"/>
          <w:szCs w:val="28"/>
        </w:rPr>
        <w:t>рублей</w:t>
      </w:r>
      <w:r w:rsidR="001E6E83">
        <w:rPr>
          <w:sz w:val="28"/>
          <w:szCs w:val="28"/>
        </w:rPr>
        <w:t xml:space="preserve"> (рост к 2012 году – 3,97%). </w:t>
      </w:r>
      <w:r w:rsidRPr="00C320AB">
        <w:rPr>
          <w:sz w:val="28"/>
          <w:szCs w:val="28"/>
        </w:rPr>
        <w:t>В соответствии с целевыми показателями, утвержденными планом мероприятий (</w:t>
      </w:r>
      <w:r w:rsidR="00E477B1">
        <w:rPr>
          <w:sz w:val="28"/>
          <w:szCs w:val="28"/>
        </w:rPr>
        <w:t>«</w:t>
      </w:r>
      <w:r w:rsidRPr="00C320AB">
        <w:rPr>
          <w:sz w:val="28"/>
          <w:szCs w:val="28"/>
        </w:rPr>
        <w:t>Дорожная карта</w:t>
      </w:r>
      <w:r w:rsidR="00E477B1">
        <w:rPr>
          <w:sz w:val="28"/>
          <w:szCs w:val="28"/>
        </w:rPr>
        <w:t>»</w:t>
      </w:r>
      <w:r w:rsidRPr="00C320AB">
        <w:rPr>
          <w:sz w:val="28"/>
          <w:szCs w:val="28"/>
        </w:rPr>
        <w:t xml:space="preserve">) </w:t>
      </w:r>
      <w:r w:rsidR="00E477B1">
        <w:rPr>
          <w:sz w:val="28"/>
          <w:szCs w:val="28"/>
        </w:rPr>
        <w:t>«</w:t>
      </w:r>
      <w:r w:rsidRPr="00C320AB">
        <w:rPr>
          <w:sz w:val="28"/>
          <w:szCs w:val="28"/>
        </w:rPr>
        <w:t>Изменения, направленные на повышение эффективности образования</w:t>
      </w:r>
      <w:r w:rsidR="00E477B1">
        <w:rPr>
          <w:sz w:val="28"/>
          <w:szCs w:val="28"/>
        </w:rPr>
        <w:t>»</w:t>
      </w:r>
      <w:r w:rsidRPr="00C320AB">
        <w:rPr>
          <w:sz w:val="28"/>
          <w:szCs w:val="28"/>
        </w:rPr>
        <w:t>, увеличилась доля расходов на оплату труда работников учреждений, подведомственных управлению образования, на 2,86%.</w:t>
      </w:r>
    </w:p>
    <w:p w:rsidR="00B23A77" w:rsidRPr="00C320AB" w:rsidRDefault="001E6E83" w:rsidP="00247762">
      <w:pPr>
        <w:ind w:firstLine="709"/>
        <w:jc w:val="both"/>
        <w:rPr>
          <w:sz w:val="28"/>
          <w:szCs w:val="28"/>
        </w:rPr>
      </w:pPr>
      <w:r>
        <w:rPr>
          <w:sz w:val="28"/>
          <w:szCs w:val="28"/>
        </w:rPr>
        <w:t>27</w:t>
      </w:r>
      <w:r w:rsidR="00B23A77" w:rsidRPr="00C320AB">
        <w:rPr>
          <w:sz w:val="28"/>
          <w:szCs w:val="28"/>
        </w:rPr>
        <w:t xml:space="preserve">252,5 тыс. </w:t>
      </w:r>
      <w:r w:rsidR="00410157">
        <w:rPr>
          <w:sz w:val="28"/>
          <w:szCs w:val="28"/>
        </w:rPr>
        <w:t>рублей</w:t>
      </w:r>
      <w:r>
        <w:rPr>
          <w:sz w:val="28"/>
          <w:szCs w:val="28"/>
        </w:rPr>
        <w:t xml:space="preserve">, или 2,9% </w:t>
      </w:r>
      <w:r w:rsidRPr="00630B3E">
        <w:rPr>
          <w:sz w:val="28"/>
          <w:szCs w:val="28"/>
        </w:rPr>
        <w:t>–</w:t>
      </w:r>
      <w:r w:rsidR="00B23A77" w:rsidRPr="00C320AB">
        <w:rPr>
          <w:sz w:val="28"/>
          <w:szCs w:val="28"/>
        </w:rPr>
        <w:t xml:space="preserve"> расходы на предоставление бесплатного питания обучающимся общеобразовательных учреждений. </w:t>
      </w:r>
    </w:p>
    <w:p w:rsidR="00B23A77" w:rsidRPr="00C320AB" w:rsidRDefault="00B23A77" w:rsidP="00247762">
      <w:pPr>
        <w:ind w:firstLine="709"/>
        <w:jc w:val="both"/>
        <w:rPr>
          <w:sz w:val="28"/>
          <w:szCs w:val="28"/>
        </w:rPr>
      </w:pPr>
      <w:r w:rsidRPr="00C320AB">
        <w:rPr>
          <w:sz w:val="28"/>
          <w:szCs w:val="28"/>
        </w:rPr>
        <w:t>Инвестиционные расходы на обновление материально-техническ</w:t>
      </w:r>
      <w:r w:rsidR="001E6E83">
        <w:rPr>
          <w:sz w:val="28"/>
          <w:szCs w:val="28"/>
        </w:rPr>
        <w:t>ой базы учреждений составили 19</w:t>
      </w:r>
      <w:r w:rsidRPr="00C320AB">
        <w:rPr>
          <w:sz w:val="28"/>
          <w:szCs w:val="28"/>
        </w:rPr>
        <w:t xml:space="preserve">634,4 тыс. </w:t>
      </w:r>
      <w:r w:rsidR="00410157">
        <w:rPr>
          <w:sz w:val="28"/>
          <w:szCs w:val="28"/>
        </w:rPr>
        <w:t>рублей</w:t>
      </w:r>
      <w:r w:rsidRPr="00C320AB">
        <w:rPr>
          <w:sz w:val="28"/>
          <w:szCs w:val="28"/>
        </w:rPr>
        <w:t xml:space="preserve"> или 2,1%, что составляет 7% от балансовой стоимости дв</w:t>
      </w:r>
      <w:r w:rsidR="001E6E83">
        <w:rPr>
          <w:sz w:val="28"/>
          <w:szCs w:val="28"/>
        </w:rPr>
        <w:t xml:space="preserve">ижимого имущества (в 2012 году </w:t>
      </w:r>
      <w:r w:rsidR="001E6E83" w:rsidRPr="00630B3E">
        <w:rPr>
          <w:sz w:val="28"/>
          <w:szCs w:val="28"/>
        </w:rPr>
        <w:t>–</w:t>
      </w:r>
      <w:r w:rsidR="00F21671">
        <w:rPr>
          <w:sz w:val="28"/>
          <w:szCs w:val="28"/>
        </w:rPr>
        <w:t xml:space="preserve"> 2,16</w:t>
      </w:r>
      <w:r w:rsidRPr="00C320AB">
        <w:rPr>
          <w:sz w:val="28"/>
          <w:szCs w:val="28"/>
        </w:rPr>
        <w:t>%).</w:t>
      </w:r>
    </w:p>
    <w:p w:rsidR="00B23A77" w:rsidRPr="00C320AB" w:rsidRDefault="00B23A77" w:rsidP="00247762">
      <w:pPr>
        <w:ind w:firstLine="709"/>
        <w:jc w:val="both"/>
        <w:rPr>
          <w:sz w:val="28"/>
          <w:szCs w:val="28"/>
        </w:rPr>
      </w:pPr>
      <w:r w:rsidRPr="00C320AB">
        <w:rPr>
          <w:sz w:val="28"/>
          <w:szCs w:val="28"/>
        </w:rPr>
        <w:t>В целях обеспечения, поддержки и развития функционирования образовательных учреждений на капи</w:t>
      </w:r>
      <w:r w:rsidR="001E6E83">
        <w:rPr>
          <w:sz w:val="28"/>
          <w:szCs w:val="28"/>
        </w:rPr>
        <w:t>тальный ремонт израсходовано 21</w:t>
      </w:r>
      <w:r w:rsidRPr="00C320AB">
        <w:rPr>
          <w:sz w:val="28"/>
          <w:szCs w:val="28"/>
        </w:rPr>
        <w:t xml:space="preserve">670,974 тыс. </w:t>
      </w:r>
      <w:r w:rsidR="00410157">
        <w:rPr>
          <w:sz w:val="28"/>
          <w:szCs w:val="28"/>
        </w:rPr>
        <w:t>рублей</w:t>
      </w:r>
      <w:r w:rsidRPr="00C320AB">
        <w:rPr>
          <w:sz w:val="28"/>
          <w:szCs w:val="28"/>
        </w:rPr>
        <w:t xml:space="preserve"> или 2,32% в структуре бюджета управления образования, что составляет 2% от балансовой стоимости</w:t>
      </w:r>
      <w:r w:rsidR="001E6E83">
        <w:rPr>
          <w:sz w:val="28"/>
          <w:szCs w:val="28"/>
        </w:rPr>
        <w:t xml:space="preserve"> недвижимого имущества (в 2012 году </w:t>
      </w:r>
      <w:r w:rsidR="001E6E83" w:rsidRPr="00630B3E">
        <w:rPr>
          <w:sz w:val="28"/>
          <w:szCs w:val="28"/>
        </w:rPr>
        <w:t>–</w:t>
      </w:r>
      <w:r w:rsidR="001E6E83">
        <w:rPr>
          <w:sz w:val="28"/>
          <w:szCs w:val="28"/>
        </w:rPr>
        <w:t xml:space="preserve"> 22</w:t>
      </w:r>
      <w:r w:rsidRPr="00C320AB">
        <w:rPr>
          <w:sz w:val="28"/>
          <w:szCs w:val="28"/>
        </w:rPr>
        <w:t xml:space="preserve">841,3 тыс. </w:t>
      </w:r>
      <w:r w:rsidR="00410157">
        <w:rPr>
          <w:sz w:val="28"/>
          <w:szCs w:val="28"/>
        </w:rPr>
        <w:t>рублей</w:t>
      </w:r>
      <w:r w:rsidRPr="00C320AB">
        <w:rPr>
          <w:sz w:val="28"/>
          <w:szCs w:val="28"/>
        </w:rPr>
        <w:t xml:space="preserve"> или 2,4%).</w:t>
      </w:r>
    </w:p>
    <w:p w:rsidR="00B23A77" w:rsidRPr="00C320AB" w:rsidRDefault="00B23A77" w:rsidP="00247762">
      <w:pPr>
        <w:ind w:firstLine="709"/>
        <w:jc w:val="both"/>
        <w:rPr>
          <w:sz w:val="28"/>
          <w:szCs w:val="28"/>
        </w:rPr>
      </w:pPr>
      <w:r w:rsidRPr="00C320AB">
        <w:rPr>
          <w:sz w:val="28"/>
          <w:szCs w:val="28"/>
        </w:rPr>
        <w:t xml:space="preserve">Бюджетные расходы осуществлялись на основе муниципального задания по оказанию муниципальных услуг, установленного для бюджетных образовательных учреждений, и мониторинга их выполнения. </w:t>
      </w:r>
    </w:p>
    <w:p w:rsidR="00B23A77" w:rsidRPr="00C320AB" w:rsidRDefault="00B23A77" w:rsidP="00247762">
      <w:pPr>
        <w:ind w:firstLine="709"/>
        <w:jc w:val="both"/>
        <w:rPr>
          <w:sz w:val="28"/>
          <w:szCs w:val="28"/>
        </w:rPr>
      </w:pPr>
      <w:r w:rsidRPr="00C320AB">
        <w:rPr>
          <w:sz w:val="28"/>
          <w:szCs w:val="28"/>
        </w:rPr>
        <w:t>Выполнен утвержденный объем предоставления муниципальных услуг по: реализации общеобразовательных программ начального общего образования; реализации общеобразовательных программ основного общего образования; реализации общеобразовательных программ среднего общего образования; предоставлению общедоступного и бесплатного дошкольного образования по основным образовательным программам дошкольного; реализации программ дополнительного образования для детей; организации отдыха детей в каникулярное время; проведению комплексного психолого-медико-педагогического обследования детей для выявления недостатков в физическом и (или) психическом развитии  и (или) отклонений в поведении детей, подготовка рекомендаций по оказанию детям психолого-педагогической помощи в организации их обучения и воспитания.</w:t>
      </w:r>
    </w:p>
    <w:p w:rsidR="00B23A77" w:rsidRPr="00C320AB" w:rsidRDefault="00B23A77" w:rsidP="00247762">
      <w:pPr>
        <w:ind w:firstLine="709"/>
        <w:jc w:val="both"/>
        <w:rPr>
          <w:sz w:val="28"/>
          <w:szCs w:val="28"/>
        </w:rPr>
      </w:pPr>
      <w:r w:rsidRPr="00C320AB">
        <w:rPr>
          <w:sz w:val="28"/>
          <w:szCs w:val="28"/>
        </w:rPr>
        <w:t xml:space="preserve">Содержание одного ребенка в дошкольном учреждении в 2013 году обошлось бюджету города в 123,7 тыс. </w:t>
      </w:r>
      <w:r w:rsidR="00410157">
        <w:rPr>
          <w:sz w:val="28"/>
          <w:szCs w:val="28"/>
        </w:rPr>
        <w:t>рублей</w:t>
      </w:r>
      <w:r w:rsidR="001E6E83">
        <w:rPr>
          <w:sz w:val="28"/>
          <w:szCs w:val="28"/>
        </w:rPr>
        <w:t xml:space="preserve"> в год (в 2012 году </w:t>
      </w:r>
      <w:r w:rsidR="001E6E83" w:rsidRPr="00630B3E">
        <w:rPr>
          <w:sz w:val="28"/>
          <w:szCs w:val="28"/>
        </w:rPr>
        <w:t>–</w:t>
      </w:r>
      <w:r w:rsidRPr="00C320AB">
        <w:rPr>
          <w:sz w:val="28"/>
          <w:szCs w:val="28"/>
        </w:rPr>
        <w:t xml:space="preserve"> 124,4 тыс. </w:t>
      </w:r>
      <w:r w:rsidR="00410157">
        <w:rPr>
          <w:sz w:val="28"/>
          <w:szCs w:val="28"/>
        </w:rPr>
        <w:t>рублей</w:t>
      </w:r>
      <w:r w:rsidRPr="00C320AB">
        <w:rPr>
          <w:sz w:val="28"/>
          <w:szCs w:val="28"/>
        </w:rPr>
        <w:t xml:space="preserve">). В течение 2013 года уровень родительской платы сохранен без изменения. </w:t>
      </w:r>
    </w:p>
    <w:p w:rsidR="00B23A77" w:rsidRPr="00C320AB" w:rsidRDefault="00B23A77" w:rsidP="00247762">
      <w:pPr>
        <w:ind w:firstLine="709"/>
        <w:jc w:val="both"/>
        <w:rPr>
          <w:sz w:val="28"/>
          <w:szCs w:val="28"/>
        </w:rPr>
      </w:pPr>
      <w:r w:rsidRPr="00C320AB">
        <w:rPr>
          <w:sz w:val="28"/>
          <w:szCs w:val="28"/>
        </w:rPr>
        <w:t xml:space="preserve">Содержание одного ученика в общеобразовательной школе с учетом субвенций на обеспечение государственных гарантий прав граждан на получение бесплатного дошкольного, общего и дополнительного образования составило 84,6 тыс. </w:t>
      </w:r>
      <w:r w:rsidR="00410157">
        <w:rPr>
          <w:sz w:val="28"/>
          <w:szCs w:val="28"/>
        </w:rPr>
        <w:t>рублей</w:t>
      </w:r>
      <w:r w:rsidRPr="00C320AB">
        <w:rPr>
          <w:sz w:val="28"/>
          <w:szCs w:val="28"/>
        </w:rPr>
        <w:t xml:space="preserve"> в год (в 2012</w:t>
      </w:r>
      <w:r w:rsidR="001E6E83">
        <w:rPr>
          <w:sz w:val="28"/>
          <w:szCs w:val="28"/>
        </w:rPr>
        <w:t xml:space="preserve"> году</w:t>
      </w:r>
      <w:r w:rsidRPr="00C320AB">
        <w:rPr>
          <w:sz w:val="28"/>
          <w:szCs w:val="28"/>
        </w:rPr>
        <w:t xml:space="preserve"> – 81,9 тыс. </w:t>
      </w:r>
      <w:r w:rsidR="00410157">
        <w:rPr>
          <w:sz w:val="28"/>
          <w:szCs w:val="28"/>
        </w:rPr>
        <w:t>рублей</w:t>
      </w:r>
      <w:r w:rsidRPr="00C320AB">
        <w:rPr>
          <w:sz w:val="28"/>
          <w:szCs w:val="28"/>
        </w:rPr>
        <w:t xml:space="preserve">).  </w:t>
      </w:r>
    </w:p>
    <w:p w:rsidR="00B23A77" w:rsidRPr="00C320AB" w:rsidRDefault="00B23A77" w:rsidP="00247762">
      <w:pPr>
        <w:ind w:firstLine="709"/>
        <w:jc w:val="both"/>
        <w:rPr>
          <w:sz w:val="28"/>
          <w:szCs w:val="28"/>
        </w:rPr>
      </w:pPr>
      <w:r w:rsidRPr="00C320AB">
        <w:rPr>
          <w:sz w:val="28"/>
          <w:szCs w:val="28"/>
        </w:rPr>
        <w:t>В рамках реализации комплекса мер по модернизации системы общего образования направлены средства из феде</w:t>
      </w:r>
      <w:r w:rsidR="001E6E83">
        <w:rPr>
          <w:sz w:val="28"/>
          <w:szCs w:val="28"/>
        </w:rPr>
        <w:t>рального бюджета в сумме 9</w:t>
      </w:r>
      <w:r w:rsidRPr="00C320AB">
        <w:rPr>
          <w:sz w:val="28"/>
          <w:szCs w:val="28"/>
        </w:rPr>
        <w:t xml:space="preserve">785,2 тыс. </w:t>
      </w:r>
      <w:r w:rsidR="00410157">
        <w:rPr>
          <w:sz w:val="28"/>
          <w:szCs w:val="28"/>
        </w:rPr>
        <w:t>рублей</w:t>
      </w:r>
      <w:r w:rsidRPr="00C320AB">
        <w:rPr>
          <w:sz w:val="28"/>
          <w:szCs w:val="28"/>
        </w:rPr>
        <w:t xml:space="preserve"> на приобретение современных цифровых лабораторий для кабинетов физики и биологии в школы </w:t>
      </w:r>
      <w:r w:rsidR="001E6E83">
        <w:rPr>
          <w:sz w:val="28"/>
          <w:szCs w:val="28"/>
        </w:rPr>
        <w:t>№</w:t>
      </w:r>
      <w:r w:rsidRPr="00C320AB">
        <w:rPr>
          <w:sz w:val="28"/>
          <w:szCs w:val="28"/>
        </w:rPr>
        <w:t xml:space="preserve">№ 71, 76, лицей, компьютерного оборудования в школы </w:t>
      </w:r>
      <w:r w:rsidR="001E6E83">
        <w:rPr>
          <w:sz w:val="28"/>
          <w:szCs w:val="28"/>
        </w:rPr>
        <w:t xml:space="preserve">   №</w:t>
      </w:r>
      <w:r w:rsidRPr="00C320AB">
        <w:rPr>
          <w:sz w:val="28"/>
          <w:szCs w:val="28"/>
        </w:rPr>
        <w:t xml:space="preserve">№ 64, 71, 72, 75, 76, современного технологического оборудования для столовой школы № 64. Также пополнены фонды школьных библиотек во всех общеобразовательных учреждениях. </w:t>
      </w:r>
    </w:p>
    <w:p w:rsidR="00B23A77" w:rsidRPr="00C320AB" w:rsidRDefault="00B23A77" w:rsidP="00247762">
      <w:pPr>
        <w:ind w:firstLine="709"/>
        <w:jc w:val="both"/>
        <w:rPr>
          <w:sz w:val="28"/>
          <w:szCs w:val="28"/>
        </w:rPr>
      </w:pPr>
      <w:r w:rsidRPr="00C320AB">
        <w:rPr>
          <w:sz w:val="28"/>
          <w:szCs w:val="28"/>
        </w:rPr>
        <w:t xml:space="preserve">В целях оптимизации расходов и управленческой деятельности проведены реорганизация 6-ти образовательных учреждений при сохранении образовательных услуг в полном объеме, сокращение площадей, а также 156,84 штатных единиц </w:t>
      </w:r>
      <w:r w:rsidR="001E6E83">
        <w:rPr>
          <w:sz w:val="28"/>
          <w:szCs w:val="28"/>
        </w:rPr>
        <w:t xml:space="preserve">       </w:t>
      </w:r>
      <w:r w:rsidRPr="00C320AB">
        <w:rPr>
          <w:sz w:val="28"/>
          <w:szCs w:val="28"/>
        </w:rPr>
        <w:t>(в том числе – 58,49 единиц за счет передачи медицинских работников в штат ЦМСЧ № 91 с целью приведения в соответствие с федеральным законодательством) и др. Годовой эффект проведенных меропр</w:t>
      </w:r>
      <w:r w:rsidR="001E6E83">
        <w:rPr>
          <w:sz w:val="28"/>
          <w:szCs w:val="28"/>
        </w:rPr>
        <w:t>иятий составил 35</w:t>
      </w:r>
      <w:r w:rsidRPr="00C320AB">
        <w:rPr>
          <w:sz w:val="28"/>
          <w:szCs w:val="28"/>
        </w:rPr>
        <w:t xml:space="preserve">484,0 тыс. </w:t>
      </w:r>
      <w:r w:rsidR="00410157">
        <w:rPr>
          <w:sz w:val="28"/>
          <w:szCs w:val="28"/>
        </w:rPr>
        <w:t>рублей.</w:t>
      </w:r>
    </w:p>
    <w:p w:rsidR="00B23A77" w:rsidRPr="00C320AB" w:rsidRDefault="00B23A77" w:rsidP="00247762">
      <w:pPr>
        <w:ind w:firstLine="709"/>
        <w:jc w:val="both"/>
        <w:rPr>
          <w:sz w:val="28"/>
          <w:szCs w:val="28"/>
        </w:rPr>
      </w:pPr>
      <w:r w:rsidRPr="00C320AB">
        <w:rPr>
          <w:sz w:val="28"/>
          <w:szCs w:val="28"/>
        </w:rPr>
        <w:t xml:space="preserve">Осуществляется планомерная работа, направленная на увеличение доходов от приносящей доход деятельности и расширение спектра платных услуг. Сумма доходов от оказания платных </w:t>
      </w:r>
      <w:r w:rsidR="001E6E83">
        <w:rPr>
          <w:sz w:val="28"/>
          <w:szCs w:val="28"/>
        </w:rPr>
        <w:t>услуг учреждениями составила 18</w:t>
      </w:r>
      <w:r w:rsidRPr="00C320AB">
        <w:rPr>
          <w:sz w:val="28"/>
          <w:szCs w:val="28"/>
        </w:rPr>
        <w:t xml:space="preserve">417,7 тыс. </w:t>
      </w:r>
      <w:r w:rsidR="00410157">
        <w:rPr>
          <w:sz w:val="28"/>
          <w:szCs w:val="28"/>
        </w:rPr>
        <w:t>рублей</w:t>
      </w:r>
      <w:r w:rsidRPr="00C320AB">
        <w:rPr>
          <w:sz w:val="28"/>
          <w:szCs w:val="28"/>
        </w:rPr>
        <w:t xml:space="preserve"> (</w:t>
      </w:r>
      <w:r w:rsidR="001E6E83">
        <w:rPr>
          <w:sz w:val="28"/>
          <w:szCs w:val="28"/>
        </w:rPr>
        <w:t xml:space="preserve">в 2012 году </w:t>
      </w:r>
      <w:r w:rsidR="001E6E83" w:rsidRPr="00630B3E">
        <w:rPr>
          <w:sz w:val="28"/>
          <w:szCs w:val="28"/>
        </w:rPr>
        <w:t>–</w:t>
      </w:r>
      <w:r w:rsidR="001E6E83">
        <w:rPr>
          <w:sz w:val="28"/>
          <w:szCs w:val="28"/>
        </w:rPr>
        <w:t xml:space="preserve"> 18</w:t>
      </w:r>
      <w:r w:rsidRPr="00C320AB">
        <w:rPr>
          <w:sz w:val="28"/>
          <w:szCs w:val="28"/>
        </w:rPr>
        <w:t xml:space="preserve">233,3 тыс. </w:t>
      </w:r>
      <w:r w:rsidR="00410157">
        <w:rPr>
          <w:sz w:val="28"/>
          <w:szCs w:val="28"/>
        </w:rPr>
        <w:t>рублей</w:t>
      </w:r>
      <w:r w:rsidRPr="00C320AB">
        <w:rPr>
          <w:sz w:val="28"/>
          <w:szCs w:val="28"/>
        </w:rPr>
        <w:t>). Доля доходов от приносящей доход деятельности в общих доходах учреждений составила 7,25%, в том числе доля доходов от оказания платных услуг – 1,97%.</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Физическая культура, спорт и молодежная политика</w:t>
      </w:r>
    </w:p>
    <w:p w:rsidR="00866188" w:rsidRPr="00AB18B0" w:rsidRDefault="00866188" w:rsidP="00247762">
      <w:pPr>
        <w:autoSpaceDE w:val="0"/>
        <w:ind w:firstLine="709"/>
        <w:jc w:val="both"/>
        <w:rPr>
          <w:b/>
          <w:sz w:val="28"/>
          <w:szCs w:val="28"/>
        </w:rPr>
      </w:pPr>
      <w:r w:rsidRPr="00AB18B0">
        <w:rPr>
          <w:b/>
          <w:sz w:val="28"/>
          <w:szCs w:val="28"/>
        </w:rPr>
        <w:t>Гражданско-патриотическое и духовно-нравственное воспитание граждан</w:t>
      </w:r>
    </w:p>
    <w:p w:rsidR="00866188" w:rsidRPr="00C320AB" w:rsidRDefault="00866188" w:rsidP="00247762">
      <w:pPr>
        <w:autoSpaceDE w:val="0"/>
        <w:ind w:firstLine="709"/>
        <w:jc w:val="both"/>
        <w:rPr>
          <w:sz w:val="28"/>
          <w:szCs w:val="28"/>
        </w:rPr>
      </w:pPr>
      <w:r w:rsidRPr="00C320AB">
        <w:rPr>
          <w:sz w:val="28"/>
          <w:szCs w:val="28"/>
        </w:rPr>
        <w:t>Организуемые отделом</w:t>
      </w:r>
      <w:r w:rsidR="00AB18B0" w:rsidRPr="00AB18B0">
        <w:rPr>
          <w:sz w:val="28"/>
          <w:szCs w:val="28"/>
        </w:rPr>
        <w:t xml:space="preserve"> по физической культуре, спорту и молодежной политике администрации</w:t>
      </w:r>
      <w:r w:rsidR="00AB18B0" w:rsidRPr="00C320AB">
        <w:rPr>
          <w:sz w:val="28"/>
          <w:szCs w:val="28"/>
        </w:rPr>
        <w:t xml:space="preserve"> </w:t>
      </w:r>
      <w:r w:rsidR="00AB18B0">
        <w:rPr>
          <w:sz w:val="28"/>
          <w:szCs w:val="28"/>
        </w:rPr>
        <w:t xml:space="preserve">(далее – отдел) </w:t>
      </w:r>
      <w:r w:rsidRPr="00C320AB">
        <w:rPr>
          <w:sz w:val="28"/>
          <w:szCs w:val="28"/>
        </w:rPr>
        <w:t>гражданско-патриотические мероприятия ориентированы на все социальные слои и возрастные группы жителей городского округа и позволяют способствовать формированию у молодёжи города готовности к служению Отечеству, любви к Родине.</w:t>
      </w:r>
    </w:p>
    <w:p w:rsidR="00866188" w:rsidRPr="00C320AB" w:rsidRDefault="00866188" w:rsidP="00247762">
      <w:pPr>
        <w:autoSpaceDE w:val="0"/>
        <w:ind w:firstLine="709"/>
        <w:jc w:val="both"/>
        <w:rPr>
          <w:sz w:val="28"/>
          <w:szCs w:val="28"/>
        </w:rPr>
      </w:pPr>
      <w:r w:rsidRPr="00C320AB">
        <w:rPr>
          <w:sz w:val="28"/>
          <w:szCs w:val="28"/>
        </w:rPr>
        <w:t>В 2013 году организованы и проведены следующие мероприятия:</w:t>
      </w:r>
    </w:p>
    <w:p w:rsidR="00866188" w:rsidRPr="00C320AB" w:rsidRDefault="00866188" w:rsidP="007130DB">
      <w:pPr>
        <w:numPr>
          <w:ilvl w:val="0"/>
          <w:numId w:val="19"/>
        </w:numPr>
        <w:tabs>
          <w:tab w:val="left" w:pos="1134"/>
        </w:tabs>
        <w:autoSpaceDE w:val="0"/>
        <w:ind w:left="0" w:firstLine="709"/>
        <w:jc w:val="both"/>
        <w:rPr>
          <w:sz w:val="28"/>
          <w:szCs w:val="28"/>
        </w:rPr>
      </w:pPr>
      <w:r w:rsidRPr="00C320AB">
        <w:rPr>
          <w:sz w:val="28"/>
          <w:szCs w:val="28"/>
        </w:rPr>
        <w:t xml:space="preserve">военно-спортивная игра </w:t>
      </w:r>
      <w:r w:rsidR="00E477B1">
        <w:rPr>
          <w:sz w:val="28"/>
          <w:szCs w:val="28"/>
        </w:rPr>
        <w:t>«</w:t>
      </w:r>
      <w:r w:rsidRPr="00C320AB">
        <w:rPr>
          <w:sz w:val="28"/>
          <w:szCs w:val="28"/>
        </w:rPr>
        <w:t>Патриот</w:t>
      </w:r>
      <w:r w:rsidR="00E477B1">
        <w:rPr>
          <w:sz w:val="28"/>
          <w:szCs w:val="28"/>
        </w:rPr>
        <w:t>»</w:t>
      </w:r>
      <w:r w:rsidRPr="00C320AB">
        <w:rPr>
          <w:sz w:val="28"/>
          <w:szCs w:val="28"/>
        </w:rPr>
        <w:t xml:space="preserve"> для студенческой и работающей молодёжи;</w:t>
      </w:r>
    </w:p>
    <w:p w:rsidR="00866188" w:rsidRPr="00C320AB" w:rsidRDefault="00866188" w:rsidP="007130DB">
      <w:pPr>
        <w:numPr>
          <w:ilvl w:val="0"/>
          <w:numId w:val="19"/>
        </w:numPr>
        <w:tabs>
          <w:tab w:val="left" w:pos="1134"/>
        </w:tabs>
        <w:autoSpaceDE w:val="0"/>
        <w:ind w:left="0" w:firstLine="709"/>
        <w:jc w:val="both"/>
        <w:rPr>
          <w:sz w:val="28"/>
          <w:szCs w:val="28"/>
        </w:rPr>
      </w:pPr>
      <w:r w:rsidRPr="00C320AB">
        <w:rPr>
          <w:sz w:val="28"/>
          <w:szCs w:val="28"/>
        </w:rPr>
        <w:t>социальная акция ко Дню Государственного флага Российской Федерации;</w:t>
      </w:r>
    </w:p>
    <w:p w:rsidR="00866188" w:rsidRPr="00C320AB" w:rsidRDefault="00866188" w:rsidP="007130DB">
      <w:pPr>
        <w:numPr>
          <w:ilvl w:val="0"/>
          <w:numId w:val="19"/>
        </w:numPr>
        <w:tabs>
          <w:tab w:val="left" w:pos="1134"/>
        </w:tabs>
        <w:autoSpaceDE w:val="0"/>
        <w:ind w:left="0" w:firstLine="709"/>
        <w:jc w:val="both"/>
        <w:rPr>
          <w:sz w:val="28"/>
          <w:szCs w:val="28"/>
        </w:rPr>
      </w:pPr>
      <w:r w:rsidRPr="00C320AB">
        <w:rPr>
          <w:sz w:val="28"/>
          <w:szCs w:val="28"/>
        </w:rPr>
        <w:t xml:space="preserve">патриотические акции </w:t>
      </w:r>
      <w:r w:rsidR="00E477B1">
        <w:rPr>
          <w:sz w:val="28"/>
          <w:szCs w:val="28"/>
        </w:rPr>
        <w:t>«</w:t>
      </w:r>
      <w:r w:rsidRPr="00C320AB">
        <w:rPr>
          <w:sz w:val="28"/>
          <w:szCs w:val="28"/>
        </w:rPr>
        <w:t>Пост № 1</w:t>
      </w:r>
      <w:r w:rsidR="00E477B1">
        <w:rPr>
          <w:sz w:val="28"/>
          <w:szCs w:val="28"/>
        </w:rPr>
        <w:t>»</w:t>
      </w:r>
      <w:r w:rsidRPr="00C320AB">
        <w:rPr>
          <w:sz w:val="28"/>
          <w:szCs w:val="28"/>
        </w:rPr>
        <w:t xml:space="preserve">, </w:t>
      </w:r>
      <w:r w:rsidR="00E477B1">
        <w:rPr>
          <w:sz w:val="28"/>
          <w:szCs w:val="28"/>
        </w:rPr>
        <w:t>«</w:t>
      </w:r>
      <w:r w:rsidRPr="00C320AB">
        <w:rPr>
          <w:sz w:val="28"/>
          <w:szCs w:val="28"/>
        </w:rPr>
        <w:t>Открытка ветерану</w:t>
      </w:r>
      <w:r w:rsidR="00E477B1">
        <w:rPr>
          <w:sz w:val="28"/>
          <w:szCs w:val="28"/>
        </w:rPr>
        <w:t>»</w:t>
      </w:r>
      <w:r w:rsidRPr="00C320AB">
        <w:rPr>
          <w:sz w:val="28"/>
          <w:szCs w:val="28"/>
        </w:rPr>
        <w:t>;</w:t>
      </w:r>
    </w:p>
    <w:p w:rsidR="00866188" w:rsidRPr="00C320AB" w:rsidRDefault="00866188" w:rsidP="007130DB">
      <w:pPr>
        <w:numPr>
          <w:ilvl w:val="0"/>
          <w:numId w:val="19"/>
        </w:numPr>
        <w:tabs>
          <w:tab w:val="left" w:pos="1134"/>
        </w:tabs>
        <w:autoSpaceDE w:val="0"/>
        <w:ind w:left="0" w:firstLine="709"/>
        <w:jc w:val="both"/>
        <w:rPr>
          <w:sz w:val="28"/>
          <w:szCs w:val="28"/>
        </w:rPr>
      </w:pPr>
      <w:r w:rsidRPr="00C320AB">
        <w:rPr>
          <w:sz w:val="28"/>
          <w:szCs w:val="28"/>
        </w:rPr>
        <w:t>встречи ветеранов Великой Отечественной войны и ветеранов боевых действий с учащейся и студенческой молодёжью;</w:t>
      </w:r>
    </w:p>
    <w:p w:rsidR="00866188" w:rsidRPr="00C320AB" w:rsidRDefault="00866188" w:rsidP="007130DB">
      <w:pPr>
        <w:numPr>
          <w:ilvl w:val="0"/>
          <w:numId w:val="19"/>
        </w:numPr>
        <w:tabs>
          <w:tab w:val="left" w:pos="1134"/>
        </w:tabs>
        <w:autoSpaceDE w:val="0"/>
        <w:ind w:left="0" w:firstLine="709"/>
        <w:jc w:val="both"/>
        <w:rPr>
          <w:sz w:val="28"/>
          <w:szCs w:val="28"/>
        </w:rPr>
      </w:pPr>
      <w:r w:rsidRPr="00C320AB">
        <w:rPr>
          <w:sz w:val="28"/>
          <w:szCs w:val="28"/>
        </w:rPr>
        <w:t>День призывника;</w:t>
      </w:r>
    </w:p>
    <w:p w:rsidR="00866188" w:rsidRPr="00C320AB" w:rsidRDefault="00866188" w:rsidP="007130DB">
      <w:pPr>
        <w:numPr>
          <w:ilvl w:val="0"/>
          <w:numId w:val="19"/>
        </w:numPr>
        <w:tabs>
          <w:tab w:val="left" w:pos="1134"/>
        </w:tabs>
        <w:autoSpaceDE w:val="0"/>
        <w:ind w:left="0" w:firstLine="709"/>
        <w:jc w:val="both"/>
        <w:rPr>
          <w:sz w:val="28"/>
          <w:szCs w:val="28"/>
        </w:rPr>
      </w:pPr>
      <w:r w:rsidRPr="00C320AB">
        <w:rPr>
          <w:sz w:val="28"/>
          <w:szCs w:val="28"/>
        </w:rPr>
        <w:t xml:space="preserve">торжественное вручение паспортов в рамках областной акции </w:t>
      </w:r>
      <w:r w:rsidR="00E477B1">
        <w:rPr>
          <w:sz w:val="28"/>
          <w:szCs w:val="28"/>
        </w:rPr>
        <w:t>«</w:t>
      </w:r>
      <w:r w:rsidRPr="00C320AB">
        <w:rPr>
          <w:sz w:val="28"/>
          <w:szCs w:val="28"/>
        </w:rPr>
        <w:t>Мы - граждане России</w:t>
      </w:r>
      <w:r w:rsidR="00E477B1">
        <w:rPr>
          <w:sz w:val="28"/>
          <w:szCs w:val="28"/>
        </w:rPr>
        <w:t>»</w:t>
      </w:r>
      <w:r w:rsidRPr="00C320AB">
        <w:rPr>
          <w:sz w:val="28"/>
          <w:szCs w:val="28"/>
        </w:rPr>
        <w:t>,</w:t>
      </w:r>
    </w:p>
    <w:p w:rsidR="00866188" w:rsidRPr="00C320AB" w:rsidRDefault="00866188" w:rsidP="007130DB">
      <w:pPr>
        <w:numPr>
          <w:ilvl w:val="0"/>
          <w:numId w:val="19"/>
        </w:numPr>
        <w:tabs>
          <w:tab w:val="left" w:pos="1134"/>
        </w:tabs>
        <w:autoSpaceDE w:val="0"/>
        <w:ind w:left="0" w:firstLine="709"/>
        <w:jc w:val="both"/>
        <w:rPr>
          <w:sz w:val="28"/>
          <w:szCs w:val="28"/>
        </w:rPr>
      </w:pPr>
      <w:r w:rsidRPr="00C320AB">
        <w:rPr>
          <w:sz w:val="28"/>
          <w:szCs w:val="28"/>
        </w:rPr>
        <w:t>мероприятия, посвященные 95-летию ВЛКСМ.</w:t>
      </w:r>
    </w:p>
    <w:p w:rsidR="00866188" w:rsidRPr="001F50E5" w:rsidRDefault="00866188" w:rsidP="00247762">
      <w:pPr>
        <w:autoSpaceDE w:val="0"/>
        <w:ind w:firstLine="709"/>
        <w:jc w:val="both"/>
        <w:rPr>
          <w:b/>
          <w:sz w:val="28"/>
          <w:szCs w:val="28"/>
        </w:rPr>
      </w:pPr>
      <w:r w:rsidRPr="001F50E5">
        <w:rPr>
          <w:b/>
          <w:sz w:val="28"/>
          <w:szCs w:val="28"/>
        </w:rPr>
        <w:t>Трудоустройство и занятость молодёжи</w:t>
      </w:r>
    </w:p>
    <w:p w:rsidR="00866188" w:rsidRPr="00C320AB" w:rsidRDefault="00866188" w:rsidP="00247762">
      <w:pPr>
        <w:autoSpaceDE w:val="0"/>
        <w:ind w:firstLine="709"/>
        <w:jc w:val="both"/>
        <w:rPr>
          <w:sz w:val="28"/>
          <w:szCs w:val="28"/>
        </w:rPr>
      </w:pPr>
      <w:r w:rsidRPr="00C320AB">
        <w:rPr>
          <w:sz w:val="28"/>
          <w:szCs w:val="28"/>
        </w:rPr>
        <w:t xml:space="preserve">В 2013 году было заключено 14 трехсторонних договоров на создание временных рабочих мест для подростков с библиотеками и общеобразовательными учреждениями города. Также в летний </w:t>
      </w:r>
      <w:r w:rsidR="0017155C">
        <w:rPr>
          <w:sz w:val="28"/>
          <w:szCs w:val="28"/>
        </w:rPr>
        <w:t xml:space="preserve">период подростки трудились в МУ </w:t>
      </w:r>
      <w:r w:rsidRPr="00C320AB">
        <w:rPr>
          <w:sz w:val="28"/>
          <w:szCs w:val="28"/>
        </w:rPr>
        <w:t xml:space="preserve">ПЖРЭП, ФГБУЗ </w:t>
      </w:r>
      <w:r w:rsidR="00E477B1">
        <w:rPr>
          <w:sz w:val="28"/>
          <w:szCs w:val="28"/>
        </w:rPr>
        <w:t>«</w:t>
      </w:r>
      <w:r w:rsidR="001F50E5">
        <w:rPr>
          <w:sz w:val="28"/>
          <w:szCs w:val="28"/>
        </w:rPr>
        <w:t>ЦМСЧ-</w:t>
      </w:r>
      <w:r w:rsidRPr="00C320AB">
        <w:rPr>
          <w:sz w:val="28"/>
          <w:szCs w:val="28"/>
        </w:rPr>
        <w:t>91</w:t>
      </w:r>
      <w:r w:rsidR="00E477B1">
        <w:rPr>
          <w:sz w:val="28"/>
          <w:szCs w:val="28"/>
        </w:rPr>
        <w:t>»</w:t>
      </w:r>
      <w:r w:rsidRPr="00C320AB">
        <w:rPr>
          <w:sz w:val="28"/>
          <w:szCs w:val="28"/>
        </w:rPr>
        <w:t xml:space="preserve">, МУСП </w:t>
      </w:r>
      <w:r w:rsidR="00E477B1">
        <w:rPr>
          <w:sz w:val="28"/>
          <w:szCs w:val="28"/>
        </w:rPr>
        <w:t>«</w:t>
      </w:r>
      <w:r w:rsidRPr="00C320AB">
        <w:rPr>
          <w:sz w:val="28"/>
          <w:szCs w:val="28"/>
        </w:rPr>
        <w:t>Солнышко</w:t>
      </w:r>
      <w:r w:rsidR="00E477B1">
        <w:rPr>
          <w:sz w:val="28"/>
          <w:szCs w:val="28"/>
        </w:rPr>
        <w:t>»</w:t>
      </w:r>
      <w:r w:rsidRPr="00C320AB">
        <w:rPr>
          <w:sz w:val="28"/>
          <w:szCs w:val="28"/>
        </w:rPr>
        <w:t xml:space="preserve"> и др. Основные направл</w:t>
      </w:r>
      <w:r w:rsidR="001F50E5">
        <w:rPr>
          <w:sz w:val="28"/>
          <w:szCs w:val="28"/>
        </w:rPr>
        <w:t>ения работы несовершеннолетних –</w:t>
      </w:r>
      <w:r w:rsidRPr="00C320AB">
        <w:rPr>
          <w:sz w:val="28"/>
          <w:szCs w:val="28"/>
        </w:rPr>
        <w:t xml:space="preserve"> вспомогательные, не требующие квалификации, в строительстве, на пришкольных участках, уборка территорий, озеленение и благоустройство, подготовка школ и школьных территорий к новому учебному году, работа с книжным фондом.</w:t>
      </w:r>
    </w:p>
    <w:p w:rsidR="00866188" w:rsidRPr="00C320AB" w:rsidRDefault="00866188" w:rsidP="00247762">
      <w:pPr>
        <w:autoSpaceDE w:val="0"/>
        <w:ind w:firstLine="709"/>
        <w:jc w:val="both"/>
        <w:rPr>
          <w:sz w:val="28"/>
          <w:szCs w:val="28"/>
        </w:rPr>
      </w:pPr>
      <w:r w:rsidRPr="00C320AB">
        <w:rPr>
          <w:sz w:val="28"/>
          <w:szCs w:val="28"/>
        </w:rPr>
        <w:t xml:space="preserve">В целях большего охвата подростков летней трудовой занятостью был установлен трехчасовой рабочий день. Средняя заработная плата в 2013 </w:t>
      </w:r>
      <w:r w:rsidR="00946773">
        <w:rPr>
          <w:sz w:val="28"/>
          <w:szCs w:val="28"/>
        </w:rPr>
        <w:t xml:space="preserve">году составила 1987 рублей. </w:t>
      </w:r>
    </w:p>
    <w:p w:rsidR="00866188" w:rsidRPr="00C320AB" w:rsidRDefault="00866188" w:rsidP="00247762">
      <w:pPr>
        <w:autoSpaceDE w:val="0"/>
        <w:ind w:firstLine="709"/>
        <w:jc w:val="both"/>
        <w:rPr>
          <w:sz w:val="28"/>
          <w:szCs w:val="28"/>
        </w:rPr>
      </w:pPr>
      <w:r w:rsidRPr="00C320AB">
        <w:rPr>
          <w:sz w:val="28"/>
          <w:szCs w:val="28"/>
        </w:rPr>
        <w:t xml:space="preserve">В течение года было трудоустроено 599 подростков, среди них 150 </w:t>
      </w:r>
      <w:r w:rsidR="004A07E4">
        <w:rPr>
          <w:sz w:val="28"/>
          <w:szCs w:val="28"/>
        </w:rPr>
        <w:t>человек</w:t>
      </w:r>
      <w:r w:rsidR="003655C9">
        <w:rPr>
          <w:sz w:val="28"/>
          <w:szCs w:val="28"/>
        </w:rPr>
        <w:t xml:space="preserve"> (30%) </w:t>
      </w:r>
      <w:r w:rsidRPr="00C320AB">
        <w:rPr>
          <w:sz w:val="28"/>
          <w:szCs w:val="28"/>
        </w:rPr>
        <w:t xml:space="preserve"> </w:t>
      </w:r>
      <w:r w:rsidR="003655C9">
        <w:rPr>
          <w:sz w:val="28"/>
          <w:szCs w:val="28"/>
        </w:rPr>
        <w:t xml:space="preserve">– </w:t>
      </w:r>
      <w:r w:rsidRPr="00C320AB">
        <w:rPr>
          <w:sz w:val="28"/>
          <w:szCs w:val="28"/>
        </w:rPr>
        <w:t>из неполных, неблагополучных, малообеспеченных, многодетных семей, а так же состоящих на внутришкольном учёте и учете в КДНиЗП и ПДН ОМВД.</w:t>
      </w:r>
    </w:p>
    <w:p w:rsidR="00866188" w:rsidRPr="003655C9" w:rsidRDefault="00866188" w:rsidP="00247762">
      <w:pPr>
        <w:autoSpaceDE w:val="0"/>
        <w:ind w:firstLine="709"/>
        <w:jc w:val="both"/>
        <w:rPr>
          <w:b/>
          <w:sz w:val="28"/>
          <w:szCs w:val="28"/>
        </w:rPr>
      </w:pPr>
      <w:r w:rsidRPr="003655C9">
        <w:rPr>
          <w:b/>
          <w:sz w:val="28"/>
          <w:szCs w:val="28"/>
        </w:rPr>
        <w:t>Профилактика асоциальных явлений в молодежной среде</w:t>
      </w:r>
    </w:p>
    <w:p w:rsidR="00866188" w:rsidRPr="00C320AB" w:rsidRDefault="00866188" w:rsidP="00247762">
      <w:pPr>
        <w:autoSpaceDE w:val="0"/>
        <w:ind w:firstLine="709"/>
        <w:jc w:val="both"/>
        <w:rPr>
          <w:sz w:val="28"/>
          <w:szCs w:val="28"/>
        </w:rPr>
      </w:pPr>
      <w:r w:rsidRPr="00C320AB">
        <w:rPr>
          <w:sz w:val="28"/>
          <w:szCs w:val="28"/>
        </w:rPr>
        <w:t>В течение 2013 года отделом по физической культуре спорту и молодежной политике совместно с общественными детскими и молодежными организациями были проведены социальные акции в рамках Дня борьбы со СПИДом, Дня трезвости, Дня отказа от курения, Дня борьбы с наркотиками, распространены информационные буклеты и листовки соответствующей тематики.</w:t>
      </w:r>
    </w:p>
    <w:p w:rsidR="00866188" w:rsidRPr="00C320AB" w:rsidRDefault="00866188" w:rsidP="00247762">
      <w:pPr>
        <w:autoSpaceDE w:val="0"/>
        <w:ind w:firstLine="709"/>
        <w:jc w:val="both"/>
        <w:rPr>
          <w:sz w:val="28"/>
          <w:szCs w:val="28"/>
        </w:rPr>
      </w:pPr>
      <w:r w:rsidRPr="00C320AB">
        <w:rPr>
          <w:sz w:val="28"/>
          <w:szCs w:val="28"/>
        </w:rPr>
        <w:t xml:space="preserve">Традиционно в июне прошел конкурс велосипедистов </w:t>
      </w:r>
      <w:r w:rsidR="00E477B1">
        <w:rPr>
          <w:sz w:val="28"/>
          <w:szCs w:val="28"/>
        </w:rPr>
        <w:t>«</w:t>
      </w:r>
      <w:r w:rsidRPr="00C320AB">
        <w:rPr>
          <w:sz w:val="28"/>
          <w:szCs w:val="28"/>
        </w:rPr>
        <w:t>Безопасное колесо</w:t>
      </w:r>
      <w:r w:rsidR="00E477B1">
        <w:rPr>
          <w:sz w:val="28"/>
          <w:szCs w:val="28"/>
        </w:rPr>
        <w:t>»</w:t>
      </w:r>
      <w:r w:rsidRPr="00C320AB">
        <w:rPr>
          <w:sz w:val="28"/>
          <w:szCs w:val="28"/>
        </w:rPr>
        <w:t xml:space="preserve"> для воспитанников городских летних оздоровительных лагерей, направленный на профилактику травматизма детей на дорогах в период летних каникул, а в ноябре для учащихся Полипрофильного техникума №</w:t>
      </w:r>
      <w:r w:rsidR="003655C9">
        <w:rPr>
          <w:sz w:val="28"/>
          <w:szCs w:val="28"/>
        </w:rPr>
        <w:t xml:space="preserve"> </w:t>
      </w:r>
      <w:r w:rsidRPr="00C320AB">
        <w:rPr>
          <w:sz w:val="28"/>
          <w:szCs w:val="28"/>
        </w:rPr>
        <w:t>78 проведен конкурс по правилам дорожного движения совместно с ОГИБДД г. Лесного, направленный на профилактику дорожно-транспортных происшествий.</w:t>
      </w:r>
    </w:p>
    <w:p w:rsidR="00866188" w:rsidRPr="00C320AB" w:rsidRDefault="00866188" w:rsidP="00247762">
      <w:pPr>
        <w:autoSpaceDE w:val="0"/>
        <w:ind w:firstLine="709"/>
        <w:jc w:val="both"/>
        <w:rPr>
          <w:sz w:val="28"/>
          <w:szCs w:val="28"/>
        </w:rPr>
      </w:pPr>
      <w:r w:rsidRPr="00C320AB">
        <w:rPr>
          <w:sz w:val="28"/>
          <w:szCs w:val="28"/>
        </w:rPr>
        <w:t xml:space="preserve">В течение года реализовывались: профилактическая программа </w:t>
      </w:r>
      <w:r w:rsidR="00E477B1">
        <w:rPr>
          <w:sz w:val="28"/>
          <w:szCs w:val="28"/>
        </w:rPr>
        <w:t>«</w:t>
      </w:r>
      <w:r w:rsidRPr="00C320AB">
        <w:rPr>
          <w:sz w:val="28"/>
          <w:szCs w:val="28"/>
        </w:rPr>
        <w:t>Семья и школа вместе</w:t>
      </w:r>
      <w:r w:rsidR="00E477B1">
        <w:rPr>
          <w:sz w:val="28"/>
          <w:szCs w:val="28"/>
        </w:rPr>
        <w:t>»</w:t>
      </w:r>
      <w:r w:rsidRPr="00C320AB">
        <w:rPr>
          <w:sz w:val="28"/>
          <w:szCs w:val="28"/>
        </w:rPr>
        <w:t xml:space="preserve">, направленная на профилактику безнадзорности, правонарушений и употребления психоактивных веществ несовершеннолетними гражданами, а также семейный творческий проект </w:t>
      </w:r>
      <w:r w:rsidR="00E477B1">
        <w:rPr>
          <w:sz w:val="28"/>
          <w:szCs w:val="28"/>
        </w:rPr>
        <w:t>«</w:t>
      </w:r>
      <w:r w:rsidRPr="00C320AB">
        <w:rPr>
          <w:sz w:val="28"/>
          <w:szCs w:val="28"/>
        </w:rPr>
        <w:t>Все мы разные, все мы равные</w:t>
      </w:r>
      <w:r w:rsidR="00E477B1">
        <w:rPr>
          <w:sz w:val="28"/>
          <w:szCs w:val="28"/>
        </w:rPr>
        <w:t>»</w:t>
      </w:r>
      <w:r w:rsidRPr="00C320AB">
        <w:rPr>
          <w:sz w:val="28"/>
          <w:szCs w:val="28"/>
        </w:rPr>
        <w:t>, направленный формирование толерантного поведения детей и подростков, ознакомление с культурными традициями, историей и обычаями народов</w:t>
      </w:r>
      <w:r w:rsidR="009F5920">
        <w:rPr>
          <w:sz w:val="28"/>
          <w:szCs w:val="28"/>
        </w:rPr>
        <w:t>, проживающих на территории Российской Федерации.</w:t>
      </w:r>
    </w:p>
    <w:p w:rsidR="00866188" w:rsidRPr="00C320AB" w:rsidRDefault="00866188" w:rsidP="00247762">
      <w:pPr>
        <w:autoSpaceDE w:val="0"/>
        <w:ind w:firstLine="709"/>
        <w:jc w:val="both"/>
        <w:rPr>
          <w:sz w:val="28"/>
          <w:szCs w:val="28"/>
        </w:rPr>
      </w:pPr>
      <w:r w:rsidRPr="00C320AB">
        <w:rPr>
          <w:sz w:val="28"/>
          <w:szCs w:val="28"/>
        </w:rPr>
        <w:t>В 2013 г</w:t>
      </w:r>
      <w:r w:rsidR="003655C9">
        <w:rPr>
          <w:sz w:val="28"/>
          <w:szCs w:val="28"/>
        </w:rPr>
        <w:t xml:space="preserve">оду </w:t>
      </w:r>
      <w:r w:rsidRPr="00C320AB">
        <w:rPr>
          <w:sz w:val="28"/>
          <w:szCs w:val="28"/>
        </w:rPr>
        <w:t xml:space="preserve">состоялись такие традиционные мероприятия как спартакиада среди воспитанников городских лагерей и соревнования по пауэрлифтингу среди подростков и молодежи под девизом </w:t>
      </w:r>
      <w:r w:rsidR="00E477B1">
        <w:rPr>
          <w:sz w:val="28"/>
          <w:szCs w:val="28"/>
        </w:rPr>
        <w:t>«</w:t>
      </w:r>
      <w:r w:rsidRPr="00C320AB">
        <w:rPr>
          <w:sz w:val="28"/>
          <w:szCs w:val="28"/>
        </w:rPr>
        <w:t>Спорт против наркотиков</w:t>
      </w:r>
      <w:r w:rsidR="00E477B1">
        <w:rPr>
          <w:sz w:val="28"/>
          <w:szCs w:val="28"/>
        </w:rPr>
        <w:t>»</w:t>
      </w:r>
      <w:r w:rsidRPr="00C320AB">
        <w:rPr>
          <w:sz w:val="28"/>
          <w:szCs w:val="28"/>
        </w:rPr>
        <w:t>.</w:t>
      </w:r>
    </w:p>
    <w:p w:rsidR="00866188" w:rsidRPr="003655C9" w:rsidRDefault="00866188" w:rsidP="00247762">
      <w:pPr>
        <w:autoSpaceDE w:val="0"/>
        <w:ind w:firstLine="709"/>
        <w:jc w:val="both"/>
        <w:rPr>
          <w:b/>
          <w:sz w:val="28"/>
          <w:szCs w:val="28"/>
        </w:rPr>
      </w:pPr>
      <w:r w:rsidRPr="003655C9">
        <w:rPr>
          <w:b/>
          <w:sz w:val="28"/>
          <w:szCs w:val="28"/>
        </w:rPr>
        <w:t>Детские и молодежные общественные организации</w:t>
      </w:r>
    </w:p>
    <w:p w:rsidR="00866188" w:rsidRPr="00C320AB" w:rsidRDefault="00866188" w:rsidP="00247762">
      <w:pPr>
        <w:autoSpaceDE w:val="0"/>
        <w:ind w:firstLine="709"/>
        <w:jc w:val="both"/>
        <w:rPr>
          <w:sz w:val="28"/>
          <w:szCs w:val="28"/>
        </w:rPr>
      </w:pPr>
      <w:r w:rsidRPr="00C320AB">
        <w:rPr>
          <w:sz w:val="28"/>
          <w:szCs w:val="28"/>
        </w:rPr>
        <w:t xml:space="preserve">В течение года продолжил работу Координационный Совет детских и молодёжных общественных организаций, объединяющий 12 общественных организаций. </w:t>
      </w:r>
    </w:p>
    <w:p w:rsidR="00866188" w:rsidRPr="00C320AB" w:rsidRDefault="00866188" w:rsidP="00247762">
      <w:pPr>
        <w:autoSpaceDE w:val="0"/>
        <w:ind w:firstLine="709"/>
        <w:jc w:val="both"/>
        <w:rPr>
          <w:sz w:val="28"/>
          <w:szCs w:val="28"/>
        </w:rPr>
      </w:pPr>
      <w:r w:rsidRPr="00C320AB">
        <w:rPr>
          <w:sz w:val="28"/>
          <w:szCs w:val="28"/>
        </w:rPr>
        <w:t xml:space="preserve">19 мая 2013 года в День детских и молодежных общественных организаций совместно с МБУ СКДЦ </w:t>
      </w:r>
      <w:r w:rsidR="00E477B1">
        <w:rPr>
          <w:sz w:val="28"/>
          <w:szCs w:val="28"/>
        </w:rPr>
        <w:t>«</w:t>
      </w:r>
      <w:r w:rsidRPr="00C320AB">
        <w:rPr>
          <w:sz w:val="28"/>
          <w:szCs w:val="28"/>
        </w:rPr>
        <w:t>Современник</w:t>
      </w:r>
      <w:r w:rsidR="00E477B1">
        <w:rPr>
          <w:sz w:val="28"/>
          <w:szCs w:val="28"/>
        </w:rPr>
        <w:t>»</w:t>
      </w:r>
      <w:r w:rsidRPr="00C320AB">
        <w:rPr>
          <w:sz w:val="28"/>
          <w:szCs w:val="28"/>
        </w:rPr>
        <w:t xml:space="preserve"> прошла акция </w:t>
      </w:r>
      <w:r w:rsidR="00E477B1">
        <w:rPr>
          <w:sz w:val="28"/>
          <w:szCs w:val="28"/>
        </w:rPr>
        <w:t>«</w:t>
      </w:r>
      <w:r w:rsidRPr="00C320AB">
        <w:rPr>
          <w:sz w:val="28"/>
          <w:szCs w:val="28"/>
        </w:rPr>
        <w:t>День очень добрых дел</w:t>
      </w:r>
      <w:r w:rsidR="00E477B1">
        <w:rPr>
          <w:sz w:val="28"/>
          <w:szCs w:val="28"/>
        </w:rPr>
        <w:t>»</w:t>
      </w:r>
      <w:r w:rsidRPr="00C320AB">
        <w:rPr>
          <w:sz w:val="28"/>
          <w:szCs w:val="28"/>
        </w:rPr>
        <w:t>, в рамках которой были подготовлены подарки и организован сбор канцелярских товаров и игрушек для детей из детского дома, детей с ограниченными возможностями здоровья, сирот и детей из семей, оказавшихся в трудной жизненной ситуации.</w:t>
      </w:r>
    </w:p>
    <w:p w:rsidR="00866188" w:rsidRPr="00C320AB" w:rsidRDefault="00866188" w:rsidP="00247762">
      <w:pPr>
        <w:autoSpaceDE w:val="0"/>
        <w:ind w:firstLine="709"/>
        <w:jc w:val="both"/>
        <w:rPr>
          <w:sz w:val="28"/>
          <w:szCs w:val="28"/>
        </w:rPr>
      </w:pPr>
      <w:r w:rsidRPr="00C320AB">
        <w:rPr>
          <w:sz w:val="28"/>
          <w:szCs w:val="28"/>
        </w:rPr>
        <w:t xml:space="preserve">Осенью был организован и проведён на базе СКДЦ </w:t>
      </w:r>
      <w:r w:rsidR="00E477B1">
        <w:rPr>
          <w:sz w:val="28"/>
          <w:szCs w:val="28"/>
        </w:rPr>
        <w:t>«</w:t>
      </w:r>
      <w:r w:rsidRPr="00C320AB">
        <w:rPr>
          <w:sz w:val="28"/>
          <w:szCs w:val="28"/>
        </w:rPr>
        <w:t>Современник</w:t>
      </w:r>
      <w:r w:rsidR="00E477B1">
        <w:rPr>
          <w:sz w:val="28"/>
          <w:szCs w:val="28"/>
        </w:rPr>
        <w:t>»</w:t>
      </w:r>
      <w:r w:rsidRPr="00C320AB">
        <w:rPr>
          <w:sz w:val="28"/>
          <w:szCs w:val="28"/>
        </w:rPr>
        <w:t xml:space="preserve"> учебный </w:t>
      </w:r>
      <w:r w:rsidR="00E477B1">
        <w:rPr>
          <w:sz w:val="28"/>
          <w:szCs w:val="28"/>
        </w:rPr>
        <w:t>«</w:t>
      </w:r>
      <w:r w:rsidRPr="00C320AB">
        <w:rPr>
          <w:sz w:val="28"/>
          <w:szCs w:val="28"/>
        </w:rPr>
        <w:t>Профсоюзное лидерство в молодежной среде</w:t>
      </w:r>
      <w:r w:rsidR="00E477B1">
        <w:rPr>
          <w:sz w:val="28"/>
          <w:szCs w:val="28"/>
        </w:rPr>
        <w:t>»</w:t>
      </w:r>
      <w:r w:rsidRPr="00C320AB">
        <w:rPr>
          <w:sz w:val="28"/>
          <w:szCs w:val="28"/>
        </w:rPr>
        <w:t>, где были освещены вопросы лидерства и управления, самореализации, организаторской деятельности, эффективного взаимодействия с людьми и работы в коллективе. Участниками мероприятия стали 50 активистов работающей и учащейся молодёжи города.</w:t>
      </w:r>
    </w:p>
    <w:p w:rsidR="00866188" w:rsidRPr="00C320AB" w:rsidRDefault="00866188" w:rsidP="00247762">
      <w:pPr>
        <w:autoSpaceDE w:val="0"/>
        <w:ind w:firstLine="709"/>
        <w:jc w:val="both"/>
        <w:rPr>
          <w:sz w:val="28"/>
          <w:szCs w:val="28"/>
        </w:rPr>
      </w:pPr>
      <w:r w:rsidRPr="00C320AB">
        <w:rPr>
          <w:sz w:val="28"/>
          <w:szCs w:val="28"/>
        </w:rPr>
        <w:t xml:space="preserve">В декабре состоялась городская общественная акция </w:t>
      </w:r>
      <w:r w:rsidR="00E477B1">
        <w:rPr>
          <w:sz w:val="28"/>
          <w:szCs w:val="28"/>
        </w:rPr>
        <w:t>«</w:t>
      </w:r>
      <w:r w:rsidRPr="00C320AB">
        <w:rPr>
          <w:sz w:val="28"/>
          <w:szCs w:val="28"/>
        </w:rPr>
        <w:t>Новый год – волшебный праздник</w:t>
      </w:r>
      <w:r w:rsidR="00E477B1">
        <w:rPr>
          <w:sz w:val="28"/>
          <w:szCs w:val="28"/>
        </w:rPr>
        <w:t>»</w:t>
      </w:r>
      <w:r w:rsidRPr="00C320AB">
        <w:rPr>
          <w:sz w:val="28"/>
          <w:szCs w:val="28"/>
        </w:rPr>
        <w:t xml:space="preserve"> для детей с ограниченными возможностями здоровья и детей из многодетных малообеспеченных семей.</w:t>
      </w:r>
    </w:p>
    <w:p w:rsidR="00866188" w:rsidRPr="009F5920" w:rsidRDefault="00866188" w:rsidP="00247762">
      <w:pPr>
        <w:autoSpaceDE w:val="0"/>
        <w:ind w:firstLine="709"/>
        <w:jc w:val="both"/>
        <w:rPr>
          <w:b/>
          <w:sz w:val="28"/>
          <w:szCs w:val="28"/>
        </w:rPr>
      </w:pPr>
      <w:r w:rsidRPr="009F5920">
        <w:rPr>
          <w:b/>
          <w:sz w:val="28"/>
          <w:szCs w:val="28"/>
        </w:rPr>
        <w:t>Поддержка работающей молодёжи и молодой семьи</w:t>
      </w:r>
    </w:p>
    <w:p w:rsidR="00866188" w:rsidRPr="00C320AB" w:rsidRDefault="00866188" w:rsidP="00247762">
      <w:pPr>
        <w:autoSpaceDE w:val="0"/>
        <w:ind w:firstLine="709"/>
        <w:jc w:val="both"/>
        <w:rPr>
          <w:sz w:val="28"/>
          <w:szCs w:val="28"/>
        </w:rPr>
      </w:pPr>
      <w:r w:rsidRPr="00C320AB">
        <w:rPr>
          <w:sz w:val="28"/>
          <w:szCs w:val="28"/>
        </w:rPr>
        <w:t xml:space="preserve">В течение 2013 года активно велась работа по совершенствованию нормативно-правовой базы, информационно-разъяснительной и организационной работы с семьями-участницами жилищных программ. В 2013 году в рамках муниципальной целевой программы </w:t>
      </w:r>
      <w:r w:rsidR="00E477B1">
        <w:rPr>
          <w:sz w:val="28"/>
          <w:szCs w:val="28"/>
        </w:rPr>
        <w:t>«</w:t>
      </w:r>
      <w:r w:rsidRPr="00C320AB">
        <w:rPr>
          <w:sz w:val="28"/>
          <w:szCs w:val="28"/>
        </w:rPr>
        <w:t xml:space="preserve">Обеспечение жильем молодых семей на территории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на 2011-2015 годы</w:t>
      </w:r>
      <w:r w:rsidR="00E477B1">
        <w:rPr>
          <w:sz w:val="28"/>
          <w:szCs w:val="28"/>
        </w:rPr>
        <w:t>»</w:t>
      </w:r>
      <w:r w:rsidRPr="00C320AB">
        <w:rPr>
          <w:sz w:val="28"/>
          <w:szCs w:val="28"/>
        </w:rPr>
        <w:t xml:space="preserve"> 4 семьи получили социальные выплаты на приобретение жилья за счет средств местного, областного и федерального бюджетов. По муниципальной целевой программе </w:t>
      </w:r>
      <w:r w:rsidR="00E477B1">
        <w:rPr>
          <w:sz w:val="28"/>
          <w:szCs w:val="28"/>
        </w:rPr>
        <w:t>«</w:t>
      </w:r>
      <w:r w:rsidRPr="00C320AB">
        <w:rPr>
          <w:sz w:val="28"/>
          <w:szCs w:val="28"/>
        </w:rPr>
        <w:t xml:space="preserve">Предоставление финансовой поддержки молодым семьям, проживающим на территории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на погашение основной суммы долга и процентов по ипотечным жилищным кредитам (займам) на 2011 – 2015 годы</w:t>
      </w:r>
      <w:r w:rsidR="00E477B1">
        <w:rPr>
          <w:sz w:val="28"/>
          <w:szCs w:val="28"/>
        </w:rPr>
        <w:t>»</w:t>
      </w:r>
      <w:r w:rsidRPr="00C320AB">
        <w:rPr>
          <w:sz w:val="28"/>
          <w:szCs w:val="28"/>
        </w:rPr>
        <w:t xml:space="preserve"> 3 молодые семьи получили социальные выплаты за счет средств местного и областного бюджетов.</w:t>
      </w:r>
    </w:p>
    <w:p w:rsidR="00866188" w:rsidRPr="00C320AB" w:rsidRDefault="00866188" w:rsidP="00247762">
      <w:pPr>
        <w:autoSpaceDE w:val="0"/>
        <w:ind w:firstLine="709"/>
        <w:jc w:val="both"/>
        <w:rPr>
          <w:sz w:val="28"/>
          <w:szCs w:val="28"/>
        </w:rPr>
      </w:pPr>
      <w:r w:rsidRPr="00C320AB">
        <w:rPr>
          <w:sz w:val="28"/>
          <w:szCs w:val="28"/>
        </w:rPr>
        <w:t xml:space="preserve">В течение 2013 года на базе клуба молодых семей </w:t>
      </w:r>
      <w:r w:rsidR="00E477B1">
        <w:rPr>
          <w:sz w:val="28"/>
          <w:szCs w:val="28"/>
        </w:rPr>
        <w:t>«</w:t>
      </w:r>
      <w:r w:rsidRPr="00C320AB">
        <w:rPr>
          <w:sz w:val="28"/>
          <w:szCs w:val="28"/>
        </w:rPr>
        <w:t>Вторя половина</w:t>
      </w:r>
      <w:r w:rsidR="00E477B1">
        <w:rPr>
          <w:sz w:val="28"/>
          <w:szCs w:val="28"/>
        </w:rPr>
        <w:t>»</w:t>
      </w:r>
      <w:r w:rsidRPr="00C320AB">
        <w:rPr>
          <w:sz w:val="28"/>
          <w:szCs w:val="28"/>
        </w:rPr>
        <w:t xml:space="preserve"> реализовывались просветительская программа </w:t>
      </w:r>
      <w:r w:rsidR="00E477B1">
        <w:rPr>
          <w:sz w:val="28"/>
          <w:szCs w:val="28"/>
        </w:rPr>
        <w:t>«</w:t>
      </w:r>
      <w:r w:rsidRPr="00C320AB">
        <w:rPr>
          <w:sz w:val="28"/>
          <w:szCs w:val="28"/>
        </w:rPr>
        <w:t>Ладушки</w:t>
      </w:r>
      <w:r w:rsidR="00E477B1">
        <w:rPr>
          <w:sz w:val="28"/>
          <w:szCs w:val="28"/>
        </w:rPr>
        <w:t>»</w:t>
      </w:r>
      <w:r w:rsidRPr="00C320AB">
        <w:rPr>
          <w:sz w:val="28"/>
          <w:szCs w:val="28"/>
        </w:rPr>
        <w:t xml:space="preserve"> для семей с детьми 1,5-2 лет, семейный творческий проект </w:t>
      </w:r>
      <w:r w:rsidR="00E477B1">
        <w:rPr>
          <w:sz w:val="28"/>
          <w:szCs w:val="28"/>
        </w:rPr>
        <w:t>«</w:t>
      </w:r>
      <w:r w:rsidRPr="00C320AB">
        <w:rPr>
          <w:sz w:val="28"/>
          <w:szCs w:val="28"/>
        </w:rPr>
        <w:t>Литературная гостиная</w:t>
      </w:r>
      <w:r w:rsidR="00E477B1">
        <w:rPr>
          <w:sz w:val="28"/>
          <w:szCs w:val="28"/>
        </w:rPr>
        <w:t>»</w:t>
      </w:r>
      <w:r w:rsidRPr="00C320AB">
        <w:rPr>
          <w:sz w:val="28"/>
          <w:szCs w:val="28"/>
        </w:rPr>
        <w:t>, направленный на пропаганду семейного чтения, развитие творческих способностей. В программах и проектах клуба приняли участие 139 семей.</w:t>
      </w:r>
    </w:p>
    <w:p w:rsidR="00866188" w:rsidRPr="00C320AB" w:rsidRDefault="00866188" w:rsidP="00247762">
      <w:pPr>
        <w:autoSpaceDE w:val="0"/>
        <w:ind w:firstLine="709"/>
        <w:jc w:val="both"/>
        <w:rPr>
          <w:sz w:val="28"/>
          <w:szCs w:val="28"/>
        </w:rPr>
      </w:pPr>
      <w:r w:rsidRPr="00C320AB">
        <w:rPr>
          <w:sz w:val="28"/>
          <w:szCs w:val="28"/>
        </w:rPr>
        <w:t xml:space="preserve">В декабре состоялся городской конкурс </w:t>
      </w:r>
      <w:r w:rsidR="00E477B1">
        <w:rPr>
          <w:sz w:val="28"/>
          <w:szCs w:val="28"/>
        </w:rPr>
        <w:t>«</w:t>
      </w:r>
      <w:r w:rsidRPr="00C320AB">
        <w:rPr>
          <w:sz w:val="28"/>
          <w:szCs w:val="28"/>
        </w:rPr>
        <w:t>Молодая семья - 2013</w:t>
      </w:r>
      <w:r w:rsidR="00E477B1">
        <w:rPr>
          <w:sz w:val="28"/>
          <w:szCs w:val="28"/>
        </w:rPr>
        <w:t>»</w:t>
      </w:r>
      <w:r w:rsidRPr="00C320AB">
        <w:rPr>
          <w:sz w:val="28"/>
          <w:szCs w:val="28"/>
        </w:rPr>
        <w:t xml:space="preserve">, организаторами которого выступил отдел по физической культуре, спорту и молодежной политике совместно СКДЦ </w:t>
      </w:r>
      <w:r w:rsidR="00E477B1">
        <w:rPr>
          <w:sz w:val="28"/>
          <w:szCs w:val="28"/>
        </w:rPr>
        <w:t>«</w:t>
      </w:r>
      <w:r w:rsidRPr="00C320AB">
        <w:rPr>
          <w:sz w:val="28"/>
          <w:szCs w:val="28"/>
        </w:rPr>
        <w:t>Современник</w:t>
      </w:r>
      <w:r w:rsidR="00E477B1">
        <w:rPr>
          <w:sz w:val="28"/>
          <w:szCs w:val="28"/>
        </w:rPr>
        <w:t>»</w:t>
      </w:r>
      <w:r w:rsidRPr="00C320AB">
        <w:rPr>
          <w:sz w:val="28"/>
          <w:szCs w:val="28"/>
        </w:rPr>
        <w:t xml:space="preserve">. В конкурсе приняли участие 3 супружеские пары от городских организаций. </w:t>
      </w:r>
    </w:p>
    <w:p w:rsidR="00866188" w:rsidRPr="00C320AB" w:rsidRDefault="00866188" w:rsidP="00247762">
      <w:pPr>
        <w:autoSpaceDE w:val="0"/>
        <w:ind w:firstLine="709"/>
        <w:jc w:val="both"/>
        <w:rPr>
          <w:sz w:val="28"/>
          <w:szCs w:val="28"/>
        </w:rPr>
      </w:pPr>
      <w:r w:rsidRPr="00C320AB">
        <w:rPr>
          <w:sz w:val="28"/>
          <w:szCs w:val="28"/>
        </w:rPr>
        <w:t xml:space="preserve">В течение 2013 года клуб молодых семей </w:t>
      </w:r>
      <w:r w:rsidR="00E477B1">
        <w:rPr>
          <w:sz w:val="28"/>
          <w:szCs w:val="28"/>
        </w:rPr>
        <w:t>«</w:t>
      </w:r>
      <w:r w:rsidRPr="00C320AB">
        <w:rPr>
          <w:sz w:val="28"/>
          <w:szCs w:val="28"/>
        </w:rPr>
        <w:t>Вторая половина</w:t>
      </w:r>
      <w:r w:rsidR="00E477B1">
        <w:rPr>
          <w:sz w:val="28"/>
          <w:szCs w:val="28"/>
        </w:rPr>
        <w:t>»</w:t>
      </w:r>
      <w:r w:rsidRPr="00C320AB">
        <w:rPr>
          <w:sz w:val="28"/>
          <w:szCs w:val="28"/>
        </w:rPr>
        <w:t xml:space="preserve"> принимал участие в Областном фестивале клубов молодых семей </w:t>
      </w:r>
      <w:r w:rsidR="00E477B1">
        <w:rPr>
          <w:sz w:val="28"/>
          <w:szCs w:val="28"/>
        </w:rPr>
        <w:t>«</w:t>
      </w:r>
      <w:r w:rsidRPr="00C320AB">
        <w:rPr>
          <w:sz w:val="28"/>
          <w:szCs w:val="28"/>
        </w:rPr>
        <w:t>Молодая семья – будущее Урала</w:t>
      </w:r>
      <w:r w:rsidR="00E477B1">
        <w:rPr>
          <w:sz w:val="28"/>
          <w:szCs w:val="28"/>
        </w:rPr>
        <w:t>»</w:t>
      </w:r>
      <w:r w:rsidRPr="00C320AB">
        <w:rPr>
          <w:sz w:val="28"/>
          <w:szCs w:val="28"/>
        </w:rPr>
        <w:t xml:space="preserve">. По итогам пяти этапов фестиваля клуб молодых </w:t>
      </w:r>
      <w:r w:rsidR="00E477B1">
        <w:rPr>
          <w:sz w:val="28"/>
          <w:szCs w:val="28"/>
        </w:rPr>
        <w:t>«</w:t>
      </w:r>
      <w:r w:rsidRPr="00C320AB">
        <w:rPr>
          <w:sz w:val="28"/>
          <w:szCs w:val="28"/>
        </w:rPr>
        <w:t>Вторая половина</w:t>
      </w:r>
      <w:r w:rsidR="00E477B1">
        <w:rPr>
          <w:sz w:val="28"/>
          <w:szCs w:val="28"/>
        </w:rPr>
        <w:t>»</w:t>
      </w:r>
      <w:r w:rsidRPr="00C320AB">
        <w:rPr>
          <w:sz w:val="28"/>
          <w:szCs w:val="28"/>
        </w:rPr>
        <w:t xml:space="preserve"> г. Лесного занял первое место.</w:t>
      </w:r>
    </w:p>
    <w:p w:rsidR="00866188" w:rsidRPr="009F5920" w:rsidRDefault="00866188" w:rsidP="00247762">
      <w:pPr>
        <w:autoSpaceDE w:val="0"/>
        <w:ind w:firstLine="709"/>
        <w:jc w:val="both"/>
        <w:rPr>
          <w:b/>
          <w:sz w:val="28"/>
          <w:szCs w:val="28"/>
        </w:rPr>
      </w:pPr>
      <w:r w:rsidRPr="009F5920">
        <w:rPr>
          <w:b/>
          <w:sz w:val="28"/>
          <w:szCs w:val="28"/>
        </w:rPr>
        <w:t>Физическая культура и спорт</w:t>
      </w:r>
    </w:p>
    <w:p w:rsidR="00866188" w:rsidRPr="00C320AB" w:rsidRDefault="00866188" w:rsidP="00247762">
      <w:pPr>
        <w:autoSpaceDE w:val="0"/>
        <w:ind w:firstLine="709"/>
        <w:jc w:val="both"/>
        <w:rPr>
          <w:sz w:val="28"/>
          <w:szCs w:val="28"/>
        </w:rPr>
      </w:pPr>
      <w:r w:rsidRPr="00C320AB">
        <w:rPr>
          <w:sz w:val="28"/>
          <w:szCs w:val="28"/>
        </w:rPr>
        <w:t xml:space="preserve">В 2013 году в Лесном развивалось более 35 видов спорта, работали общественные федерации по 22 видам спорта, организовывая дополнительные спортивно-массовые мероприятия и работу с судьями-общественниками. </w:t>
      </w:r>
    </w:p>
    <w:p w:rsidR="00866188" w:rsidRPr="00C320AB" w:rsidRDefault="00866188" w:rsidP="00247762">
      <w:pPr>
        <w:autoSpaceDE w:val="0"/>
        <w:ind w:firstLine="709"/>
        <w:jc w:val="both"/>
        <w:rPr>
          <w:sz w:val="28"/>
          <w:szCs w:val="28"/>
        </w:rPr>
      </w:pPr>
      <w:r w:rsidRPr="00C320AB">
        <w:rPr>
          <w:sz w:val="28"/>
          <w:szCs w:val="28"/>
        </w:rPr>
        <w:t xml:space="preserve">На территории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расположено 208 спортивных сооружений, в том числе: 1 стадион, 32 спортивных зала, 11 ванн плавательных бассейнов (в том числе 2 ванны на базе МБОУ СОШ № 76 и 5 ванн на базе детских дошкольных учреждений), 1 лыжная база, 88 плоскостных сооружений (поля, площадки, корты, площадки для подвижных игр) и 73 других спортивных объекта (тренажерные залы, залы ОФП, шейпинга, борьбы и другие).</w:t>
      </w:r>
    </w:p>
    <w:p w:rsidR="00866188" w:rsidRPr="00C320AB" w:rsidRDefault="00866188" w:rsidP="00247762">
      <w:pPr>
        <w:autoSpaceDE w:val="0"/>
        <w:ind w:firstLine="709"/>
        <w:jc w:val="both"/>
        <w:rPr>
          <w:sz w:val="28"/>
          <w:szCs w:val="28"/>
        </w:rPr>
      </w:pPr>
      <w:r w:rsidRPr="00C320AB">
        <w:rPr>
          <w:sz w:val="28"/>
          <w:szCs w:val="28"/>
        </w:rPr>
        <w:t>В 2013 году были проведены работы по текущему ремонту городских спортсооружений в объёме: 1284,9 тыс. рублей.</w:t>
      </w:r>
    </w:p>
    <w:p w:rsidR="00866188" w:rsidRPr="00C320AB" w:rsidRDefault="00866188" w:rsidP="00247762">
      <w:pPr>
        <w:autoSpaceDE w:val="0"/>
        <w:ind w:firstLine="709"/>
        <w:jc w:val="both"/>
        <w:rPr>
          <w:sz w:val="28"/>
          <w:szCs w:val="28"/>
        </w:rPr>
      </w:pPr>
      <w:r w:rsidRPr="00C320AB">
        <w:rPr>
          <w:sz w:val="28"/>
          <w:szCs w:val="28"/>
        </w:rPr>
        <w:t xml:space="preserve">В городе функционируют три спортивные школы: МБОУ ДОД </w:t>
      </w:r>
      <w:r w:rsidR="00E477B1">
        <w:rPr>
          <w:sz w:val="28"/>
          <w:szCs w:val="28"/>
        </w:rPr>
        <w:t>«</w:t>
      </w:r>
      <w:r w:rsidRPr="00C320AB">
        <w:rPr>
          <w:sz w:val="28"/>
          <w:szCs w:val="28"/>
        </w:rPr>
        <w:t xml:space="preserve">СДЮСШОР </w:t>
      </w:r>
      <w:r w:rsidR="00E477B1">
        <w:rPr>
          <w:sz w:val="28"/>
          <w:szCs w:val="28"/>
        </w:rPr>
        <w:t>«</w:t>
      </w:r>
      <w:r w:rsidRPr="00C320AB">
        <w:rPr>
          <w:sz w:val="28"/>
          <w:szCs w:val="28"/>
        </w:rPr>
        <w:t>Факел</w:t>
      </w:r>
      <w:r w:rsidR="00E477B1">
        <w:rPr>
          <w:sz w:val="28"/>
          <w:szCs w:val="28"/>
        </w:rPr>
        <w:t>»</w:t>
      </w:r>
      <w:r w:rsidRPr="00C320AB">
        <w:rPr>
          <w:sz w:val="28"/>
          <w:szCs w:val="28"/>
        </w:rPr>
        <w:t xml:space="preserve">, МБОУ ДОД </w:t>
      </w:r>
      <w:r w:rsidR="00E477B1">
        <w:rPr>
          <w:sz w:val="28"/>
          <w:szCs w:val="28"/>
        </w:rPr>
        <w:t>«</w:t>
      </w:r>
      <w:r w:rsidRPr="00C320AB">
        <w:rPr>
          <w:sz w:val="28"/>
          <w:szCs w:val="28"/>
        </w:rPr>
        <w:t>ДЮСШ единоборств</w:t>
      </w:r>
      <w:r w:rsidR="00E477B1">
        <w:rPr>
          <w:sz w:val="28"/>
          <w:szCs w:val="28"/>
        </w:rPr>
        <w:t>»</w:t>
      </w:r>
      <w:r w:rsidRPr="00C320AB">
        <w:rPr>
          <w:sz w:val="28"/>
          <w:szCs w:val="28"/>
        </w:rPr>
        <w:t xml:space="preserve">, МБОУ ДОД ДЮСШ (МКУ </w:t>
      </w:r>
      <w:r w:rsidR="00E477B1">
        <w:rPr>
          <w:sz w:val="28"/>
          <w:szCs w:val="28"/>
        </w:rPr>
        <w:t>«</w:t>
      </w:r>
      <w:r w:rsidRPr="00C320AB">
        <w:rPr>
          <w:sz w:val="28"/>
          <w:szCs w:val="28"/>
        </w:rPr>
        <w:t>Управление образования</w:t>
      </w:r>
      <w:r w:rsidR="00E477B1">
        <w:rPr>
          <w:sz w:val="28"/>
          <w:szCs w:val="28"/>
        </w:rPr>
        <w:t>»</w:t>
      </w:r>
      <w:r w:rsidRPr="00C320AB">
        <w:rPr>
          <w:sz w:val="28"/>
          <w:szCs w:val="28"/>
        </w:rPr>
        <w:t xml:space="preserve">), в которых занимаются 2 144 учащихся: </w:t>
      </w:r>
    </w:p>
    <w:p w:rsidR="00866188" w:rsidRPr="00C320AB" w:rsidRDefault="00866188" w:rsidP="007130DB">
      <w:pPr>
        <w:numPr>
          <w:ilvl w:val="0"/>
          <w:numId w:val="20"/>
        </w:numPr>
        <w:tabs>
          <w:tab w:val="left" w:pos="1276"/>
        </w:tabs>
        <w:autoSpaceDE w:val="0"/>
        <w:ind w:left="0" w:firstLine="709"/>
        <w:jc w:val="both"/>
        <w:rPr>
          <w:sz w:val="28"/>
          <w:szCs w:val="28"/>
        </w:rPr>
      </w:pPr>
      <w:r w:rsidRPr="00C320AB">
        <w:rPr>
          <w:sz w:val="28"/>
          <w:szCs w:val="28"/>
        </w:rPr>
        <w:t xml:space="preserve">СДЮСШОР </w:t>
      </w:r>
      <w:r w:rsidR="00E477B1">
        <w:rPr>
          <w:sz w:val="28"/>
          <w:szCs w:val="28"/>
        </w:rPr>
        <w:t>«</w:t>
      </w:r>
      <w:r w:rsidRPr="00C320AB">
        <w:rPr>
          <w:sz w:val="28"/>
          <w:szCs w:val="28"/>
        </w:rPr>
        <w:t>Факел</w:t>
      </w:r>
      <w:r w:rsidR="00E477B1">
        <w:rPr>
          <w:sz w:val="28"/>
          <w:szCs w:val="28"/>
        </w:rPr>
        <w:t>»</w:t>
      </w:r>
      <w:r w:rsidRPr="00C320AB">
        <w:rPr>
          <w:sz w:val="28"/>
          <w:szCs w:val="28"/>
        </w:rPr>
        <w:t xml:space="preserve"> </w:t>
      </w:r>
      <w:r w:rsidR="00E254C5" w:rsidRPr="00C320AB">
        <w:rPr>
          <w:sz w:val="28"/>
          <w:szCs w:val="28"/>
        </w:rPr>
        <w:t>–</w:t>
      </w:r>
      <w:r w:rsidRPr="00C320AB">
        <w:rPr>
          <w:sz w:val="28"/>
          <w:szCs w:val="28"/>
        </w:rPr>
        <w:t xml:space="preserve"> 1075 учащихся по следующим видам спорта: конькобежный спорт – 102 человека; легкая атлетика – 69 человек; лыжные гонки – 78 человек; плавание – 320 человек; пулевая стрельба – 93 человека; тяжелая атлетика – 15 человек; стрельба из лука – 55 человек; фигурное катание на коньках – 108 человек; мини-футбол – 1</w:t>
      </w:r>
      <w:r w:rsidR="0070582A">
        <w:rPr>
          <w:sz w:val="28"/>
          <w:szCs w:val="28"/>
        </w:rPr>
        <w:t xml:space="preserve">43 человека; хоккей с шайбой – </w:t>
      </w:r>
      <w:r w:rsidRPr="00C320AB">
        <w:rPr>
          <w:sz w:val="28"/>
          <w:szCs w:val="28"/>
        </w:rPr>
        <w:t>92 человека;</w:t>
      </w:r>
    </w:p>
    <w:p w:rsidR="00866188" w:rsidRPr="00C320AB" w:rsidRDefault="00866188" w:rsidP="007130DB">
      <w:pPr>
        <w:numPr>
          <w:ilvl w:val="0"/>
          <w:numId w:val="20"/>
        </w:numPr>
        <w:tabs>
          <w:tab w:val="left" w:pos="1276"/>
        </w:tabs>
        <w:autoSpaceDE w:val="0"/>
        <w:ind w:left="0" w:firstLine="709"/>
        <w:jc w:val="both"/>
        <w:rPr>
          <w:sz w:val="28"/>
          <w:szCs w:val="28"/>
        </w:rPr>
      </w:pPr>
      <w:r w:rsidRPr="00C320AB">
        <w:rPr>
          <w:sz w:val="28"/>
          <w:szCs w:val="28"/>
        </w:rPr>
        <w:t xml:space="preserve">ДЮСШ УО – 754 учащихся по следующим видам спорта: баскетбол – 107 человек; бокс – 59 человек; волейбол – 49 человек; дзюдо – 69 человек; пауэрлифтинг – 80 человека; художественная гимнастика – 371 человек; шахматы – 25 человек; </w:t>
      </w:r>
    </w:p>
    <w:p w:rsidR="00866188" w:rsidRPr="00C320AB" w:rsidRDefault="00866188" w:rsidP="007130DB">
      <w:pPr>
        <w:numPr>
          <w:ilvl w:val="0"/>
          <w:numId w:val="20"/>
        </w:numPr>
        <w:tabs>
          <w:tab w:val="left" w:pos="1276"/>
        </w:tabs>
        <w:autoSpaceDE w:val="0"/>
        <w:ind w:left="0" w:firstLine="709"/>
        <w:jc w:val="both"/>
        <w:rPr>
          <w:sz w:val="28"/>
          <w:szCs w:val="28"/>
        </w:rPr>
      </w:pPr>
      <w:r w:rsidRPr="00C320AB">
        <w:rPr>
          <w:sz w:val="28"/>
          <w:szCs w:val="28"/>
        </w:rPr>
        <w:t xml:space="preserve">ДЮСШ единоборств – 315 учащихся по следующим видам спорта: дзюдо – 107 человека; каратэ кекусинкай – 77 человек; пауэрлифтинг – 55 человек; рукопашный бой – 86 человек. </w:t>
      </w:r>
    </w:p>
    <w:p w:rsidR="00866188" w:rsidRPr="00C320AB" w:rsidRDefault="00866188" w:rsidP="00247762">
      <w:pPr>
        <w:autoSpaceDE w:val="0"/>
        <w:ind w:firstLine="709"/>
        <w:jc w:val="both"/>
        <w:rPr>
          <w:sz w:val="28"/>
          <w:szCs w:val="28"/>
        </w:rPr>
      </w:pPr>
      <w:r w:rsidRPr="00C320AB">
        <w:rPr>
          <w:sz w:val="28"/>
          <w:szCs w:val="28"/>
        </w:rPr>
        <w:t xml:space="preserve"> В спортивных школах работают 52 штатных тренера преподавателя, из них 2 тренера-преподавателя имеют звание </w:t>
      </w:r>
      <w:r w:rsidR="00E477B1">
        <w:rPr>
          <w:sz w:val="28"/>
          <w:szCs w:val="28"/>
        </w:rPr>
        <w:t>«</w:t>
      </w:r>
      <w:r w:rsidRPr="00C320AB">
        <w:rPr>
          <w:sz w:val="28"/>
          <w:szCs w:val="28"/>
        </w:rPr>
        <w:t>Заслуженный тренер России</w:t>
      </w:r>
      <w:r w:rsidR="00E477B1">
        <w:rPr>
          <w:sz w:val="28"/>
          <w:szCs w:val="28"/>
        </w:rPr>
        <w:t>»</w:t>
      </w:r>
      <w:r w:rsidRPr="00C320AB">
        <w:rPr>
          <w:sz w:val="28"/>
          <w:szCs w:val="28"/>
        </w:rPr>
        <w:t xml:space="preserve"> (в 2013 году звание присвоено тренеру-преподавателю по стрельбе из лука МБОУ ДОД </w:t>
      </w:r>
      <w:r w:rsidR="00E477B1">
        <w:rPr>
          <w:sz w:val="28"/>
          <w:szCs w:val="28"/>
        </w:rPr>
        <w:t>«</w:t>
      </w:r>
      <w:r w:rsidRPr="00C320AB">
        <w:rPr>
          <w:sz w:val="28"/>
          <w:szCs w:val="28"/>
        </w:rPr>
        <w:t xml:space="preserve">СДЮСШОР </w:t>
      </w:r>
      <w:r w:rsidR="00E477B1">
        <w:rPr>
          <w:sz w:val="28"/>
          <w:szCs w:val="28"/>
        </w:rPr>
        <w:t>«</w:t>
      </w:r>
      <w:r w:rsidRPr="00C320AB">
        <w:rPr>
          <w:sz w:val="28"/>
          <w:szCs w:val="28"/>
        </w:rPr>
        <w:t>Факел</w:t>
      </w:r>
      <w:r w:rsidR="00E477B1">
        <w:rPr>
          <w:sz w:val="28"/>
          <w:szCs w:val="28"/>
        </w:rPr>
        <w:t>»</w:t>
      </w:r>
      <w:r w:rsidRPr="00C320AB">
        <w:rPr>
          <w:sz w:val="28"/>
          <w:szCs w:val="28"/>
        </w:rPr>
        <w:t xml:space="preserve"> Попову Станиславу Владимировичу).</w:t>
      </w:r>
    </w:p>
    <w:p w:rsidR="00866188" w:rsidRPr="00C320AB" w:rsidRDefault="00866188" w:rsidP="00247762">
      <w:pPr>
        <w:autoSpaceDE w:val="0"/>
        <w:ind w:firstLine="709"/>
        <w:jc w:val="both"/>
        <w:rPr>
          <w:sz w:val="28"/>
          <w:szCs w:val="28"/>
        </w:rPr>
      </w:pPr>
      <w:r w:rsidRPr="00C320AB">
        <w:rPr>
          <w:sz w:val="28"/>
          <w:szCs w:val="28"/>
        </w:rPr>
        <w:t xml:space="preserve">Из числа занимающихся подготовлено: </w:t>
      </w:r>
    </w:p>
    <w:p w:rsidR="00866188" w:rsidRPr="00C320AB" w:rsidRDefault="00866188" w:rsidP="007130DB">
      <w:pPr>
        <w:numPr>
          <w:ilvl w:val="0"/>
          <w:numId w:val="20"/>
        </w:numPr>
        <w:tabs>
          <w:tab w:val="left" w:pos="1276"/>
        </w:tabs>
        <w:autoSpaceDE w:val="0"/>
        <w:ind w:left="0" w:firstLine="709"/>
        <w:jc w:val="both"/>
        <w:rPr>
          <w:sz w:val="28"/>
          <w:szCs w:val="28"/>
        </w:rPr>
      </w:pPr>
      <w:r w:rsidRPr="00C320AB">
        <w:rPr>
          <w:sz w:val="28"/>
          <w:szCs w:val="28"/>
        </w:rPr>
        <w:t xml:space="preserve">Заслуженный мастер спорта – Перова Ксения – стрельба из лука, МБОУ ДОД СДЮСШОР </w:t>
      </w:r>
      <w:r w:rsidR="00E477B1">
        <w:rPr>
          <w:sz w:val="28"/>
          <w:szCs w:val="28"/>
        </w:rPr>
        <w:t>«</w:t>
      </w:r>
      <w:r w:rsidRPr="00C320AB">
        <w:rPr>
          <w:sz w:val="28"/>
          <w:szCs w:val="28"/>
        </w:rPr>
        <w:t>Факел</w:t>
      </w:r>
      <w:r w:rsidR="00E477B1">
        <w:rPr>
          <w:sz w:val="28"/>
          <w:szCs w:val="28"/>
        </w:rPr>
        <w:t>»</w:t>
      </w:r>
      <w:r w:rsidRPr="00C320AB">
        <w:rPr>
          <w:sz w:val="28"/>
          <w:szCs w:val="28"/>
        </w:rPr>
        <w:t>;</w:t>
      </w:r>
    </w:p>
    <w:p w:rsidR="00866188" w:rsidRPr="00C320AB" w:rsidRDefault="00866188" w:rsidP="007130DB">
      <w:pPr>
        <w:numPr>
          <w:ilvl w:val="0"/>
          <w:numId w:val="20"/>
        </w:numPr>
        <w:tabs>
          <w:tab w:val="left" w:pos="1276"/>
        </w:tabs>
        <w:autoSpaceDE w:val="0"/>
        <w:ind w:left="0" w:firstLine="709"/>
        <w:jc w:val="both"/>
        <w:rPr>
          <w:sz w:val="28"/>
          <w:szCs w:val="28"/>
        </w:rPr>
      </w:pPr>
      <w:r w:rsidRPr="00C320AB">
        <w:rPr>
          <w:sz w:val="28"/>
          <w:szCs w:val="28"/>
        </w:rPr>
        <w:t xml:space="preserve">Мастер спорта Международного класса России – Пидлужная Юлия – лёгкая атлетика, МБОУ ДОД СДЮСШОР </w:t>
      </w:r>
      <w:r w:rsidR="00E477B1">
        <w:rPr>
          <w:sz w:val="28"/>
          <w:szCs w:val="28"/>
        </w:rPr>
        <w:t>«</w:t>
      </w:r>
      <w:r w:rsidRPr="00C320AB">
        <w:rPr>
          <w:sz w:val="28"/>
          <w:szCs w:val="28"/>
        </w:rPr>
        <w:t>Факел</w:t>
      </w:r>
      <w:r w:rsidR="00E477B1">
        <w:rPr>
          <w:sz w:val="28"/>
          <w:szCs w:val="28"/>
        </w:rPr>
        <w:t>»</w:t>
      </w:r>
      <w:r w:rsidRPr="00C320AB">
        <w:rPr>
          <w:sz w:val="28"/>
          <w:szCs w:val="28"/>
        </w:rPr>
        <w:t>;</w:t>
      </w:r>
    </w:p>
    <w:p w:rsidR="00866188" w:rsidRPr="00C320AB" w:rsidRDefault="00866188" w:rsidP="007130DB">
      <w:pPr>
        <w:numPr>
          <w:ilvl w:val="0"/>
          <w:numId w:val="20"/>
        </w:numPr>
        <w:tabs>
          <w:tab w:val="left" w:pos="1276"/>
        </w:tabs>
        <w:autoSpaceDE w:val="0"/>
        <w:ind w:left="0" w:firstLine="709"/>
        <w:jc w:val="both"/>
        <w:rPr>
          <w:sz w:val="28"/>
          <w:szCs w:val="28"/>
        </w:rPr>
      </w:pPr>
      <w:r w:rsidRPr="00C320AB">
        <w:rPr>
          <w:sz w:val="28"/>
          <w:szCs w:val="28"/>
        </w:rPr>
        <w:t xml:space="preserve">Мастер спорта России – 7 человек; </w:t>
      </w:r>
    </w:p>
    <w:p w:rsidR="00866188" w:rsidRPr="00C320AB" w:rsidRDefault="00866188" w:rsidP="007130DB">
      <w:pPr>
        <w:numPr>
          <w:ilvl w:val="0"/>
          <w:numId w:val="20"/>
        </w:numPr>
        <w:tabs>
          <w:tab w:val="left" w:pos="1276"/>
        </w:tabs>
        <w:autoSpaceDE w:val="0"/>
        <w:ind w:left="0" w:firstLine="709"/>
        <w:jc w:val="both"/>
        <w:rPr>
          <w:sz w:val="28"/>
          <w:szCs w:val="28"/>
        </w:rPr>
      </w:pPr>
      <w:r w:rsidRPr="00C320AB">
        <w:rPr>
          <w:sz w:val="28"/>
          <w:szCs w:val="28"/>
        </w:rPr>
        <w:t>Кандидат в мастера спорта – 5 человек;</w:t>
      </w:r>
    </w:p>
    <w:p w:rsidR="00866188" w:rsidRPr="00C320AB" w:rsidRDefault="00866188" w:rsidP="007130DB">
      <w:pPr>
        <w:numPr>
          <w:ilvl w:val="0"/>
          <w:numId w:val="20"/>
        </w:numPr>
        <w:tabs>
          <w:tab w:val="left" w:pos="1276"/>
        </w:tabs>
        <w:autoSpaceDE w:val="0"/>
        <w:ind w:left="0" w:firstLine="709"/>
        <w:jc w:val="both"/>
        <w:rPr>
          <w:sz w:val="28"/>
          <w:szCs w:val="28"/>
        </w:rPr>
      </w:pPr>
      <w:r w:rsidRPr="00C320AB">
        <w:rPr>
          <w:sz w:val="28"/>
          <w:szCs w:val="28"/>
        </w:rPr>
        <w:t>Первый спортивный разряд – 30 человек;</w:t>
      </w:r>
    </w:p>
    <w:p w:rsidR="00866188" w:rsidRPr="00C320AB" w:rsidRDefault="00866188" w:rsidP="007130DB">
      <w:pPr>
        <w:numPr>
          <w:ilvl w:val="0"/>
          <w:numId w:val="20"/>
        </w:numPr>
        <w:tabs>
          <w:tab w:val="left" w:pos="1276"/>
        </w:tabs>
        <w:autoSpaceDE w:val="0"/>
        <w:ind w:left="0" w:firstLine="709"/>
        <w:jc w:val="both"/>
        <w:rPr>
          <w:sz w:val="28"/>
          <w:szCs w:val="28"/>
        </w:rPr>
      </w:pPr>
      <w:r w:rsidRPr="00C320AB">
        <w:rPr>
          <w:sz w:val="28"/>
          <w:szCs w:val="28"/>
        </w:rPr>
        <w:t>Массовые спорт</w:t>
      </w:r>
      <w:r w:rsidR="0070582A">
        <w:rPr>
          <w:sz w:val="28"/>
          <w:szCs w:val="28"/>
        </w:rPr>
        <w:t xml:space="preserve">ивные разряды </w:t>
      </w:r>
      <w:r w:rsidR="0070582A" w:rsidRPr="00C320AB">
        <w:rPr>
          <w:sz w:val="28"/>
          <w:szCs w:val="28"/>
        </w:rPr>
        <w:t>–</w:t>
      </w:r>
      <w:r w:rsidRPr="00C320AB">
        <w:rPr>
          <w:sz w:val="28"/>
          <w:szCs w:val="28"/>
        </w:rPr>
        <w:t xml:space="preserve"> 290 человек (13,52%).</w:t>
      </w:r>
    </w:p>
    <w:p w:rsidR="00866188" w:rsidRPr="00C320AB" w:rsidRDefault="00866188" w:rsidP="00247762">
      <w:pPr>
        <w:autoSpaceDE w:val="0"/>
        <w:ind w:firstLine="709"/>
        <w:jc w:val="both"/>
        <w:rPr>
          <w:sz w:val="28"/>
          <w:szCs w:val="28"/>
        </w:rPr>
      </w:pPr>
      <w:r w:rsidRPr="00C320AB">
        <w:rPr>
          <w:sz w:val="28"/>
          <w:szCs w:val="28"/>
        </w:rPr>
        <w:t xml:space="preserve">13 спортсменов МБОУ ДОД СДЮСШОР </w:t>
      </w:r>
      <w:r w:rsidR="00E477B1">
        <w:rPr>
          <w:sz w:val="28"/>
          <w:szCs w:val="28"/>
        </w:rPr>
        <w:t>«</w:t>
      </w:r>
      <w:r w:rsidRPr="00C320AB">
        <w:rPr>
          <w:sz w:val="28"/>
          <w:szCs w:val="28"/>
        </w:rPr>
        <w:t>Факел</w:t>
      </w:r>
      <w:r w:rsidR="00E477B1">
        <w:rPr>
          <w:sz w:val="28"/>
          <w:szCs w:val="28"/>
        </w:rPr>
        <w:t>»</w:t>
      </w:r>
      <w:r w:rsidRPr="00C320AB">
        <w:rPr>
          <w:sz w:val="28"/>
          <w:szCs w:val="28"/>
        </w:rPr>
        <w:t xml:space="preserve"> </w:t>
      </w:r>
      <w:r w:rsidR="00E254C5" w:rsidRPr="00C320AB">
        <w:rPr>
          <w:sz w:val="28"/>
          <w:szCs w:val="28"/>
        </w:rPr>
        <w:t>–</w:t>
      </w:r>
      <w:r w:rsidRPr="00C320AB">
        <w:rPr>
          <w:sz w:val="28"/>
          <w:szCs w:val="28"/>
        </w:rPr>
        <w:t xml:space="preserve"> члены спортивных сборных команд Российской Федерации. В рамках летней оздоровительной кампании в лагерях спортивной направленности оздоравливались и повышали своё мастерство 1210 воспитанников спортивных школ города. </w:t>
      </w:r>
    </w:p>
    <w:p w:rsidR="00866188" w:rsidRPr="00C320AB" w:rsidRDefault="00866188" w:rsidP="00247762">
      <w:pPr>
        <w:autoSpaceDE w:val="0"/>
        <w:ind w:firstLine="709"/>
        <w:jc w:val="both"/>
        <w:rPr>
          <w:sz w:val="28"/>
          <w:szCs w:val="28"/>
        </w:rPr>
      </w:pPr>
      <w:r w:rsidRPr="00C320AB">
        <w:rPr>
          <w:sz w:val="28"/>
          <w:szCs w:val="28"/>
        </w:rPr>
        <w:t xml:space="preserve">Стипендиатами главы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в области спорта стали 14 человек. Лауреатами премии главы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w:t>
      </w:r>
      <w:r w:rsidR="00E477B1">
        <w:rPr>
          <w:sz w:val="28"/>
          <w:szCs w:val="28"/>
        </w:rPr>
        <w:t>«</w:t>
      </w:r>
      <w:r w:rsidRPr="00C320AB">
        <w:rPr>
          <w:sz w:val="28"/>
          <w:szCs w:val="28"/>
        </w:rPr>
        <w:t>Успех года-2013</w:t>
      </w:r>
      <w:r w:rsidR="00E477B1">
        <w:rPr>
          <w:sz w:val="28"/>
          <w:szCs w:val="28"/>
        </w:rPr>
        <w:t>»</w:t>
      </w:r>
      <w:r w:rsidRPr="00C320AB">
        <w:rPr>
          <w:sz w:val="28"/>
          <w:szCs w:val="28"/>
        </w:rPr>
        <w:t xml:space="preserve"> за выдающиеся успехи в области спорта стали 9 спортсменов до 18 лет и 2 взрослых. 13 человек были удостоены ведомственных наград различного уровня.</w:t>
      </w:r>
    </w:p>
    <w:p w:rsidR="00866188" w:rsidRPr="00C320AB" w:rsidRDefault="00866188" w:rsidP="00247762">
      <w:pPr>
        <w:autoSpaceDE w:val="0"/>
        <w:ind w:firstLine="709"/>
        <w:jc w:val="both"/>
        <w:rPr>
          <w:sz w:val="28"/>
          <w:szCs w:val="28"/>
        </w:rPr>
      </w:pPr>
      <w:r w:rsidRPr="00C320AB">
        <w:rPr>
          <w:sz w:val="28"/>
          <w:szCs w:val="28"/>
        </w:rPr>
        <w:t>В 2013 году проведено 322 физкультурно-массовых и спортивных мероприятия (917 дней соревнований), в которых принял участие 47113 человек.</w:t>
      </w:r>
    </w:p>
    <w:p w:rsidR="00866188" w:rsidRPr="00C320AB" w:rsidRDefault="00866188" w:rsidP="00247762">
      <w:pPr>
        <w:autoSpaceDE w:val="0"/>
        <w:ind w:firstLine="709"/>
        <w:jc w:val="both"/>
        <w:rPr>
          <w:sz w:val="28"/>
          <w:szCs w:val="28"/>
        </w:rPr>
      </w:pPr>
      <w:r w:rsidRPr="00C320AB">
        <w:rPr>
          <w:sz w:val="28"/>
          <w:szCs w:val="28"/>
        </w:rPr>
        <w:t xml:space="preserve">Наиболее массовыми стали: </w:t>
      </w:r>
      <w:r w:rsidR="00E477B1">
        <w:rPr>
          <w:sz w:val="28"/>
          <w:szCs w:val="28"/>
        </w:rPr>
        <w:t>«</w:t>
      </w:r>
      <w:r w:rsidRPr="00C320AB">
        <w:rPr>
          <w:sz w:val="28"/>
          <w:szCs w:val="28"/>
        </w:rPr>
        <w:t>Лыжня России</w:t>
      </w:r>
      <w:r w:rsidR="00E477B1">
        <w:rPr>
          <w:sz w:val="28"/>
          <w:szCs w:val="28"/>
        </w:rPr>
        <w:t>»</w:t>
      </w:r>
      <w:r w:rsidRPr="00C320AB">
        <w:rPr>
          <w:sz w:val="28"/>
          <w:szCs w:val="28"/>
        </w:rPr>
        <w:t xml:space="preserve">, </w:t>
      </w:r>
      <w:r w:rsidR="00E477B1">
        <w:rPr>
          <w:sz w:val="28"/>
          <w:szCs w:val="28"/>
        </w:rPr>
        <w:t>«</w:t>
      </w:r>
      <w:r w:rsidRPr="00C320AB">
        <w:rPr>
          <w:sz w:val="28"/>
          <w:szCs w:val="28"/>
        </w:rPr>
        <w:t>Лед надежды нашей</w:t>
      </w:r>
      <w:r w:rsidR="00E477B1">
        <w:rPr>
          <w:sz w:val="28"/>
          <w:szCs w:val="28"/>
        </w:rPr>
        <w:t>»</w:t>
      </w:r>
      <w:r w:rsidRPr="00C320AB">
        <w:rPr>
          <w:sz w:val="28"/>
          <w:szCs w:val="28"/>
        </w:rPr>
        <w:t xml:space="preserve">, </w:t>
      </w:r>
      <w:r w:rsidR="00E477B1">
        <w:rPr>
          <w:sz w:val="28"/>
          <w:szCs w:val="28"/>
        </w:rPr>
        <w:t>«</w:t>
      </w:r>
      <w:r w:rsidRPr="00C320AB">
        <w:rPr>
          <w:sz w:val="28"/>
          <w:szCs w:val="28"/>
        </w:rPr>
        <w:t>Оранжевый мяч</w:t>
      </w:r>
      <w:r w:rsidR="00E477B1">
        <w:rPr>
          <w:sz w:val="28"/>
          <w:szCs w:val="28"/>
        </w:rPr>
        <w:t>»</w:t>
      </w:r>
      <w:r w:rsidRPr="00C320AB">
        <w:rPr>
          <w:sz w:val="28"/>
          <w:szCs w:val="28"/>
        </w:rPr>
        <w:t xml:space="preserve">, </w:t>
      </w:r>
      <w:r w:rsidR="00E477B1">
        <w:rPr>
          <w:sz w:val="28"/>
          <w:szCs w:val="28"/>
        </w:rPr>
        <w:t>«</w:t>
      </w:r>
      <w:r w:rsidRPr="00C320AB">
        <w:rPr>
          <w:sz w:val="28"/>
          <w:szCs w:val="28"/>
        </w:rPr>
        <w:t>Кросс Наций</w:t>
      </w:r>
      <w:r w:rsidR="00E477B1">
        <w:rPr>
          <w:sz w:val="28"/>
          <w:szCs w:val="28"/>
        </w:rPr>
        <w:t>»</w:t>
      </w:r>
      <w:r w:rsidRPr="00C320AB">
        <w:rPr>
          <w:sz w:val="28"/>
          <w:szCs w:val="28"/>
        </w:rPr>
        <w:t xml:space="preserve">, фестиваль </w:t>
      </w:r>
      <w:r w:rsidR="00E477B1">
        <w:rPr>
          <w:sz w:val="28"/>
          <w:szCs w:val="28"/>
        </w:rPr>
        <w:t>«</w:t>
      </w:r>
      <w:r w:rsidRPr="00C320AB">
        <w:rPr>
          <w:sz w:val="28"/>
          <w:szCs w:val="28"/>
        </w:rPr>
        <w:t>Футбольная страна</w:t>
      </w:r>
      <w:r w:rsidR="00E477B1">
        <w:rPr>
          <w:sz w:val="28"/>
          <w:szCs w:val="28"/>
        </w:rPr>
        <w:t>»</w:t>
      </w:r>
      <w:r w:rsidRPr="00C320AB">
        <w:rPr>
          <w:sz w:val="28"/>
          <w:szCs w:val="28"/>
        </w:rPr>
        <w:t xml:space="preserve">, фестиваль </w:t>
      </w:r>
      <w:r w:rsidR="00E477B1">
        <w:rPr>
          <w:sz w:val="28"/>
          <w:szCs w:val="28"/>
        </w:rPr>
        <w:t>«</w:t>
      </w:r>
      <w:r w:rsidRPr="00C320AB">
        <w:rPr>
          <w:sz w:val="28"/>
          <w:szCs w:val="28"/>
        </w:rPr>
        <w:t>Уральская Лыжня</w:t>
      </w:r>
      <w:r w:rsidR="00E477B1">
        <w:rPr>
          <w:sz w:val="28"/>
          <w:szCs w:val="28"/>
        </w:rPr>
        <w:t>»</w:t>
      </w:r>
      <w:r w:rsidRPr="00C320AB">
        <w:rPr>
          <w:sz w:val="28"/>
          <w:szCs w:val="28"/>
        </w:rPr>
        <w:t xml:space="preserve">, легкоатлетическая эстафета 9 мая, посвященная Победе в ВОВ, легкоатлетические соревнования </w:t>
      </w:r>
      <w:r w:rsidR="00E477B1">
        <w:rPr>
          <w:sz w:val="28"/>
          <w:szCs w:val="28"/>
        </w:rPr>
        <w:t>«</w:t>
      </w:r>
      <w:r w:rsidRPr="00C320AB">
        <w:rPr>
          <w:sz w:val="28"/>
          <w:szCs w:val="28"/>
        </w:rPr>
        <w:t>Золотая осень</w:t>
      </w:r>
      <w:r w:rsidR="00E477B1">
        <w:rPr>
          <w:sz w:val="28"/>
          <w:szCs w:val="28"/>
        </w:rPr>
        <w:t>»</w:t>
      </w:r>
      <w:r w:rsidRPr="00C320AB">
        <w:rPr>
          <w:sz w:val="28"/>
          <w:szCs w:val="28"/>
        </w:rPr>
        <w:t xml:space="preserve">, спортивный праздник </w:t>
      </w:r>
      <w:r w:rsidR="00E477B1">
        <w:rPr>
          <w:sz w:val="28"/>
          <w:szCs w:val="28"/>
        </w:rPr>
        <w:t>«</w:t>
      </w:r>
      <w:r w:rsidRPr="00C320AB">
        <w:rPr>
          <w:sz w:val="28"/>
          <w:szCs w:val="28"/>
        </w:rPr>
        <w:t>Знание – сила</w:t>
      </w:r>
      <w:r w:rsidR="00E477B1">
        <w:rPr>
          <w:sz w:val="28"/>
          <w:szCs w:val="28"/>
        </w:rPr>
        <w:t>»</w:t>
      </w:r>
      <w:r w:rsidRPr="00C320AB">
        <w:rPr>
          <w:sz w:val="28"/>
          <w:szCs w:val="28"/>
        </w:rPr>
        <w:t xml:space="preserve">, военно-спортивная игра </w:t>
      </w:r>
      <w:r w:rsidR="00E477B1">
        <w:rPr>
          <w:sz w:val="28"/>
          <w:szCs w:val="28"/>
        </w:rPr>
        <w:t>«</w:t>
      </w:r>
      <w:r w:rsidRPr="00C320AB">
        <w:rPr>
          <w:sz w:val="28"/>
          <w:szCs w:val="28"/>
        </w:rPr>
        <w:t>Патриот</w:t>
      </w:r>
      <w:r w:rsidR="00E477B1">
        <w:rPr>
          <w:sz w:val="28"/>
          <w:szCs w:val="28"/>
        </w:rPr>
        <w:t>»</w:t>
      </w:r>
      <w:r w:rsidRPr="00C320AB">
        <w:rPr>
          <w:sz w:val="28"/>
          <w:szCs w:val="28"/>
        </w:rPr>
        <w:t xml:space="preserve">, спортивный праздник </w:t>
      </w:r>
      <w:r w:rsidR="00E477B1">
        <w:rPr>
          <w:sz w:val="28"/>
          <w:szCs w:val="28"/>
        </w:rPr>
        <w:t>«</w:t>
      </w:r>
      <w:r w:rsidRPr="00C320AB">
        <w:rPr>
          <w:sz w:val="28"/>
          <w:szCs w:val="28"/>
        </w:rPr>
        <w:t>Папа, мама, я – спортивная семья</w:t>
      </w:r>
      <w:r w:rsidR="00E477B1">
        <w:rPr>
          <w:sz w:val="28"/>
          <w:szCs w:val="28"/>
        </w:rPr>
        <w:t>»</w:t>
      </w:r>
      <w:r w:rsidRPr="00C320AB">
        <w:rPr>
          <w:sz w:val="28"/>
          <w:szCs w:val="28"/>
        </w:rPr>
        <w:t xml:space="preserve"> и др. </w:t>
      </w:r>
    </w:p>
    <w:p w:rsidR="00866188" w:rsidRPr="00C320AB" w:rsidRDefault="00866188" w:rsidP="00247762">
      <w:pPr>
        <w:autoSpaceDE w:val="0"/>
        <w:ind w:firstLine="709"/>
        <w:jc w:val="both"/>
        <w:rPr>
          <w:sz w:val="28"/>
          <w:szCs w:val="28"/>
        </w:rPr>
      </w:pPr>
      <w:r w:rsidRPr="00C320AB">
        <w:rPr>
          <w:sz w:val="28"/>
          <w:szCs w:val="28"/>
        </w:rPr>
        <w:t xml:space="preserve">В Спартакиаде городских и спортивных лагерей, проходившей под девизом </w:t>
      </w:r>
      <w:r w:rsidR="00E477B1">
        <w:rPr>
          <w:sz w:val="28"/>
          <w:szCs w:val="28"/>
        </w:rPr>
        <w:t>«</w:t>
      </w:r>
      <w:r w:rsidRPr="00C320AB">
        <w:rPr>
          <w:sz w:val="28"/>
          <w:szCs w:val="28"/>
        </w:rPr>
        <w:t>Спорт против наркотиков</w:t>
      </w:r>
      <w:r w:rsidR="00E477B1">
        <w:rPr>
          <w:sz w:val="28"/>
          <w:szCs w:val="28"/>
        </w:rPr>
        <w:t>»</w:t>
      </w:r>
      <w:r w:rsidRPr="00C320AB">
        <w:rPr>
          <w:sz w:val="28"/>
          <w:szCs w:val="28"/>
        </w:rPr>
        <w:t>, по 3 видам спорта (легкая атлетика (троеборье + эстафета), мини-футбол, пионербол) участвовали 200 детей из 3 спортивных и 2 городских лагерей.</w:t>
      </w:r>
    </w:p>
    <w:p w:rsidR="00866188" w:rsidRPr="00C320AB" w:rsidRDefault="00866188" w:rsidP="00247762">
      <w:pPr>
        <w:autoSpaceDE w:val="0"/>
        <w:ind w:firstLine="709"/>
        <w:jc w:val="both"/>
        <w:rPr>
          <w:sz w:val="28"/>
          <w:szCs w:val="28"/>
        </w:rPr>
      </w:pPr>
      <w:r w:rsidRPr="00C320AB">
        <w:rPr>
          <w:sz w:val="28"/>
          <w:szCs w:val="28"/>
        </w:rPr>
        <w:t xml:space="preserve">В Спартакиаде молодежи города, организуемой совместно с МБУ </w:t>
      </w:r>
      <w:r w:rsidR="00E477B1">
        <w:rPr>
          <w:sz w:val="28"/>
          <w:szCs w:val="28"/>
        </w:rPr>
        <w:t>«</w:t>
      </w:r>
      <w:r w:rsidRPr="00C320AB">
        <w:rPr>
          <w:sz w:val="28"/>
          <w:szCs w:val="28"/>
        </w:rPr>
        <w:t xml:space="preserve">Физкультурно-спортивный центр </w:t>
      </w:r>
      <w:r w:rsidR="00E477B1">
        <w:rPr>
          <w:sz w:val="28"/>
          <w:szCs w:val="28"/>
        </w:rPr>
        <w:t>«</w:t>
      </w:r>
      <w:r w:rsidRPr="00C320AB">
        <w:rPr>
          <w:sz w:val="28"/>
          <w:szCs w:val="28"/>
        </w:rPr>
        <w:t>Факел</w:t>
      </w:r>
      <w:r w:rsidR="00E477B1">
        <w:rPr>
          <w:sz w:val="28"/>
          <w:szCs w:val="28"/>
        </w:rPr>
        <w:t>»</w:t>
      </w:r>
      <w:r w:rsidRPr="00C320AB">
        <w:rPr>
          <w:sz w:val="28"/>
          <w:szCs w:val="28"/>
        </w:rPr>
        <w:t xml:space="preserve">, МБОУ ДОД ДЮСШОР </w:t>
      </w:r>
      <w:r w:rsidR="00E477B1">
        <w:rPr>
          <w:sz w:val="28"/>
          <w:szCs w:val="28"/>
        </w:rPr>
        <w:t>«</w:t>
      </w:r>
      <w:r w:rsidRPr="00C320AB">
        <w:rPr>
          <w:sz w:val="28"/>
          <w:szCs w:val="28"/>
        </w:rPr>
        <w:t>Факел</w:t>
      </w:r>
      <w:r w:rsidR="00E477B1">
        <w:rPr>
          <w:sz w:val="28"/>
          <w:szCs w:val="28"/>
        </w:rPr>
        <w:t>»</w:t>
      </w:r>
      <w:r w:rsidRPr="00C320AB">
        <w:rPr>
          <w:sz w:val="28"/>
          <w:szCs w:val="28"/>
        </w:rPr>
        <w:t xml:space="preserve"> и МБОУ ДОД ДЮСШ приняли участие 1371 человек. В 2013 году Спартакиада прошла по следующим видам спорта: дартс, пулевая стрельба, бадминтон, стритбол (женский, мужской), лыжные гонки, конькобежный спорт, плавание, настольный теннис, легкая атлетика, мини-футбол, волейбол. Так же была проведена комбинированная эстафета, включающая в себя элементы следующих видов спорта: бег на роликовых коньках, бег на лыжероллерах, езда на велосипеде и гладкий бег. </w:t>
      </w:r>
    </w:p>
    <w:p w:rsidR="00866188" w:rsidRPr="00C320AB" w:rsidRDefault="00866188" w:rsidP="00247762">
      <w:pPr>
        <w:autoSpaceDE w:val="0"/>
        <w:ind w:firstLine="709"/>
        <w:jc w:val="both"/>
        <w:rPr>
          <w:sz w:val="28"/>
          <w:szCs w:val="28"/>
        </w:rPr>
      </w:pPr>
      <w:r w:rsidRPr="00C320AB">
        <w:rPr>
          <w:sz w:val="28"/>
          <w:szCs w:val="28"/>
        </w:rPr>
        <w:t>Продолжилась традиция проведения в канун Дня молодежи соревнований по мини-футболу, волейболу, стритболу, а также городского туристического слета работающей и студенческой молодежи.</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Культура</w:t>
      </w:r>
    </w:p>
    <w:p w:rsidR="0002574D" w:rsidRPr="00C320AB" w:rsidRDefault="0002574D" w:rsidP="00247762">
      <w:pPr>
        <w:autoSpaceDE w:val="0"/>
        <w:ind w:firstLine="709"/>
        <w:jc w:val="both"/>
        <w:rPr>
          <w:sz w:val="28"/>
          <w:szCs w:val="28"/>
        </w:rPr>
      </w:pPr>
      <w:r w:rsidRPr="00C320AB">
        <w:rPr>
          <w:sz w:val="28"/>
          <w:szCs w:val="28"/>
        </w:rPr>
        <w:t xml:space="preserve">В 2013 году в структуре МКУ </w:t>
      </w:r>
      <w:r w:rsidR="00E477B1">
        <w:rPr>
          <w:sz w:val="28"/>
          <w:szCs w:val="28"/>
        </w:rPr>
        <w:t>«</w:t>
      </w:r>
      <w:r w:rsidRPr="00C320AB">
        <w:rPr>
          <w:sz w:val="28"/>
          <w:szCs w:val="28"/>
        </w:rPr>
        <w:t>Отдел культуры</w:t>
      </w:r>
      <w:r w:rsidR="00E477B1">
        <w:rPr>
          <w:sz w:val="28"/>
          <w:szCs w:val="28"/>
        </w:rPr>
        <w:t>»</w:t>
      </w:r>
      <w:r w:rsidRPr="00C320AB">
        <w:rPr>
          <w:sz w:val="28"/>
          <w:szCs w:val="28"/>
        </w:rPr>
        <w:t xml:space="preserve"> работало 9 учреждений культуры.</w:t>
      </w:r>
    </w:p>
    <w:p w:rsidR="0002574D" w:rsidRPr="00C320AB" w:rsidRDefault="0002574D" w:rsidP="00247762">
      <w:pPr>
        <w:autoSpaceDE w:val="0"/>
        <w:ind w:firstLine="709"/>
        <w:jc w:val="both"/>
        <w:rPr>
          <w:sz w:val="28"/>
          <w:szCs w:val="28"/>
        </w:rPr>
      </w:pPr>
      <w:r w:rsidRPr="00C320AB">
        <w:rPr>
          <w:sz w:val="28"/>
          <w:szCs w:val="28"/>
        </w:rPr>
        <w:t xml:space="preserve">В культурно-досуговых учреждениях города Лесного проведено 932 мероприятия, которые посетило более 155 тыс. </w:t>
      </w:r>
      <w:r w:rsidR="004A07E4">
        <w:rPr>
          <w:sz w:val="28"/>
          <w:szCs w:val="28"/>
        </w:rPr>
        <w:t>человек</w:t>
      </w:r>
      <w:r w:rsidR="00E254C5">
        <w:rPr>
          <w:sz w:val="28"/>
          <w:szCs w:val="28"/>
        </w:rPr>
        <w:t>,</w:t>
      </w:r>
      <w:r w:rsidRPr="00C320AB">
        <w:rPr>
          <w:sz w:val="28"/>
          <w:szCs w:val="28"/>
        </w:rPr>
        <w:t xml:space="preserve"> 1167 детей в возрасте от 5 до 18 лет получили услуги по дополнительному образованию в учреждениях культуры.</w:t>
      </w:r>
    </w:p>
    <w:p w:rsidR="0002574D" w:rsidRPr="00C320AB" w:rsidRDefault="0002574D" w:rsidP="00247762">
      <w:pPr>
        <w:autoSpaceDE w:val="0"/>
        <w:ind w:firstLine="709"/>
        <w:jc w:val="both"/>
        <w:rPr>
          <w:sz w:val="28"/>
          <w:szCs w:val="28"/>
        </w:rPr>
      </w:pPr>
      <w:r w:rsidRPr="00C320AB">
        <w:rPr>
          <w:sz w:val="28"/>
          <w:szCs w:val="28"/>
        </w:rPr>
        <w:t>В 2013 году лауреатами и дипломантами конкурсов различных уровней стали около 1500 учащихся школ, участников самодеятельного творчес</w:t>
      </w:r>
      <w:r w:rsidR="00D0103A">
        <w:rPr>
          <w:sz w:val="28"/>
          <w:szCs w:val="28"/>
        </w:rPr>
        <w:t>тва и творческих коллективов.</w:t>
      </w:r>
    </w:p>
    <w:p w:rsidR="0002574D" w:rsidRPr="00C320AB" w:rsidRDefault="0002574D" w:rsidP="00247762">
      <w:pPr>
        <w:autoSpaceDE w:val="0"/>
        <w:ind w:firstLine="709"/>
        <w:jc w:val="both"/>
        <w:rPr>
          <w:sz w:val="28"/>
          <w:szCs w:val="28"/>
        </w:rPr>
      </w:pPr>
      <w:r w:rsidRPr="00C320AB">
        <w:rPr>
          <w:sz w:val="28"/>
          <w:szCs w:val="28"/>
        </w:rPr>
        <w:t xml:space="preserve">В соответствии с Указом Президента Российской Федерации от 7 мая 2012 года № 597 </w:t>
      </w:r>
      <w:r w:rsidR="00E477B1">
        <w:rPr>
          <w:sz w:val="28"/>
          <w:szCs w:val="28"/>
        </w:rPr>
        <w:t>«</w:t>
      </w:r>
      <w:r w:rsidRPr="00C320AB">
        <w:rPr>
          <w:sz w:val="28"/>
          <w:szCs w:val="28"/>
        </w:rPr>
        <w:t>О мероприятиях по реализации государственной социальной политики</w:t>
      </w:r>
      <w:r w:rsidR="00E477B1">
        <w:rPr>
          <w:sz w:val="28"/>
          <w:szCs w:val="28"/>
        </w:rPr>
        <w:t>»</w:t>
      </w:r>
      <w:r w:rsidRPr="00C320AB">
        <w:rPr>
          <w:sz w:val="28"/>
          <w:szCs w:val="28"/>
        </w:rPr>
        <w:t xml:space="preserve"> и на основании методических рекомендаций Министерства культуры Российской Федерации и Министерства культуры Свердловской области отделом культуры в 2013 году разработан План мероприятий (</w:t>
      </w:r>
      <w:r w:rsidR="00E477B1">
        <w:rPr>
          <w:sz w:val="28"/>
          <w:szCs w:val="28"/>
        </w:rPr>
        <w:t>«</w:t>
      </w:r>
      <w:r w:rsidRPr="00C320AB">
        <w:rPr>
          <w:sz w:val="28"/>
          <w:szCs w:val="28"/>
        </w:rPr>
        <w:t>дорожная карта</w:t>
      </w:r>
      <w:r w:rsidR="00E477B1">
        <w:rPr>
          <w:sz w:val="28"/>
          <w:szCs w:val="28"/>
        </w:rPr>
        <w:t>»</w:t>
      </w:r>
      <w:r w:rsidRPr="00C320AB">
        <w:rPr>
          <w:sz w:val="28"/>
          <w:szCs w:val="28"/>
        </w:rPr>
        <w:t xml:space="preserve">) </w:t>
      </w:r>
      <w:r w:rsidR="00E477B1">
        <w:rPr>
          <w:sz w:val="28"/>
          <w:szCs w:val="28"/>
        </w:rPr>
        <w:t>«</w:t>
      </w:r>
      <w:r w:rsidRPr="00C320AB">
        <w:rPr>
          <w:sz w:val="28"/>
          <w:szCs w:val="28"/>
        </w:rPr>
        <w:t xml:space="preserve">Изменения в отраслях социальной сферы, направленные на повышение эффективности сферы культуры в городском округе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и утвержден постановлением главы администрации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Срок реализации </w:t>
      </w:r>
      <w:r w:rsidR="00E477B1">
        <w:rPr>
          <w:sz w:val="28"/>
          <w:szCs w:val="28"/>
        </w:rPr>
        <w:t>«</w:t>
      </w:r>
      <w:r w:rsidRPr="00C320AB">
        <w:rPr>
          <w:sz w:val="28"/>
          <w:szCs w:val="28"/>
        </w:rPr>
        <w:t>дорожной карты</w:t>
      </w:r>
      <w:r w:rsidR="00E477B1">
        <w:rPr>
          <w:sz w:val="28"/>
          <w:szCs w:val="28"/>
        </w:rPr>
        <w:t>»</w:t>
      </w:r>
      <w:r w:rsidRPr="00C320AB">
        <w:rPr>
          <w:sz w:val="28"/>
          <w:szCs w:val="28"/>
        </w:rPr>
        <w:t xml:space="preserve"> </w:t>
      </w:r>
      <w:r w:rsidR="00D0103A" w:rsidRPr="00C320AB">
        <w:rPr>
          <w:sz w:val="28"/>
          <w:szCs w:val="28"/>
        </w:rPr>
        <w:t>–</w:t>
      </w:r>
      <w:r w:rsidR="00D0103A">
        <w:rPr>
          <w:sz w:val="28"/>
          <w:szCs w:val="28"/>
        </w:rPr>
        <w:t xml:space="preserve"> </w:t>
      </w:r>
      <w:r w:rsidRPr="00C320AB">
        <w:rPr>
          <w:sz w:val="28"/>
          <w:szCs w:val="28"/>
        </w:rPr>
        <w:t xml:space="preserve">2013-2018 годы. </w:t>
      </w:r>
    </w:p>
    <w:p w:rsidR="0002574D" w:rsidRPr="00C320AB" w:rsidRDefault="0002574D" w:rsidP="00247762">
      <w:pPr>
        <w:autoSpaceDE w:val="0"/>
        <w:ind w:firstLine="709"/>
        <w:jc w:val="both"/>
        <w:rPr>
          <w:sz w:val="28"/>
          <w:szCs w:val="28"/>
        </w:rPr>
      </w:pPr>
      <w:r w:rsidRPr="00C320AB">
        <w:rPr>
          <w:sz w:val="28"/>
          <w:szCs w:val="28"/>
        </w:rPr>
        <w:t xml:space="preserve">В 2013 году достигнуты практически все целевые индикаторы, утвержденные </w:t>
      </w:r>
      <w:r w:rsidR="00E477B1">
        <w:rPr>
          <w:sz w:val="28"/>
          <w:szCs w:val="28"/>
        </w:rPr>
        <w:t>«</w:t>
      </w:r>
      <w:r w:rsidRPr="00C320AB">
        <w:rPr>
          <w:sz w:val="28"/>
          <w:szCs w:val="28"/>
        </w:rPr>
        <w:t>дорожной картой</w:t>
      </w:r>
      <w:r w:rsidR="00E477B1">
        <w:rPr>
          <w:sz w:val="28"/>
          <w:szCs w:val="28"/>
        </w:rPr>
        <w:t>»</w:t>
      </w:r>
      <w:r w:rsidRPr="00C320AB">
        <w:rPr>
          <w:sz w:val="28"/>
          <w:szCs w:val="28"/>
        </w:rPr>
        <w:t xml:space="preserve">. Так, в прошлом году среднемесячная заработная плата работников учреждений культуры составила 16 819,0 </w:t>
      </w:r>
      <w:r w:rsidR="00410157">
        <w:rPr>
          <w:sz w:val="28"/>
          <w:szCs w:val="28"/>
        </w:rPr>
        <w:t>рублей</w:t>
      </w:r>
      <w:r w:rsidRPr="00C320AB">
        <w:rPr>
          <w:sz w:val="28"/>
          <w:szCs w:val="28"/>
        </w:rPr>
        <w:t>, что на 11,75% выше уровня 2012 года; средняя заработная плата работников учреждений дополнитель</w:t>
      </w:r>
      <w:r w:rsidR="00247762">
        <w:rPr>
          <w:sz w:val="28"/>
          <w:szCs w:val="28"/>
        </w:rPr>
        <w:t>-</w:t>
      </w:r>
      <w:r w:rsidRPr="00C320AB">
        <w:rPr>
          <w:sz w:val="28"/>
          <w:szCs w:val="28"/>
        </w:rPr>
        <w:t>ного образов</w:t>
      </w:r>
      <w:r w:rsidR="004A6B93">
        <w:rPr>
          <w:sz w:val="28"/>
          <w:szCs w:val="28"/>
        </w:rPr>
        <w:t xml:space="preserve">ания в сфере культуры </w:t>
      </w:r>
      <w:r w:rsidR="004A6B93" w:rsidRPr="00C320AB">
        <w:rPr>
          <w:sz w:val="28"/>
          <w:szCs w:val="28"/>
        </w:rPr>
        <w:t>–</w:t>
      </w:r>
      <w:r w:rsidRPr="00C320AB">
        <w:rPr>
          <w:sz w:val="28"/>
          <w:szCs w:val="28"/>
        </w:rPr>
        <w:t xml:space="preserve"> 25 853,0 </w:t>
      </w:r>
      <w:r w:rsidR="00410157">
        <w:rPr>
          <w:sz w:val="28"/>
          <w:szCs w:val="28"/>
        </w:rPr>
        <w:t>рублей</w:t>
      </w:r>
      <w:r w:rsidR="004A6B93">
        <w:rPr>
          <w:sz w:val="28"/>
          <w:szCs w:val="28"/>
        </w:rPr>
        <w:t>.</w:t>
      </w:r>
    </w:p>
    <w:p w:rsidR="0002574D" w:rsidRPr="00C320AB" w:rsidRDefault="0002574D" w:rsidP="00247762">
      <w:pPr>
        <w:autoSpaceDE w:val="0"/>
        <w:ind w:firstLine="709"/>
        <w:jc w:val="both"/>
        <w:rPr>
          <w:sz w:val="28"/>
          <w:szCs w:val="28"/>
        </w:rPr>
      </w:pPr>
      <w:r w:rsidRPr="00C320AB">
        <w:rPr>
          <w:sz w:val="28"/>
          <w:szCs w:val="28"/>
        </w:rPr>
        <w:t>Основными направлениями работы учреждений культуры в прошедшем году оставались: работа с детьми и молодежью, работа с семьей, работа с инвалидами, работа с людьми старшего поколения.</w:t>
      </w:r>
    </w:p>
    <w:p w:rsidR="0002574D" w:rsidRPr="00C320AB" w:rsidRDefault="0002574D" w:rsidP="00247762">
      <w:pPr>
        <w:autoSpaceDE w:val="0"/>
        <w:ind w:firstLine="709"/>
        <w:jc w:val="both"/>
        <w:rPr>
          <w:sz w:val="28"/>
          <w:szCs w:val="28"/>
        </w:rPr>
      </w:pPr>
      <w:r w:rsidRPr="00C320AB">
        <w:rPr>
          <w:sz w:val="28"/>
          <w:szCs w:val="28"/>
        </w:rPr>
        <w:t xml:space="preserve">Наиболее заметными событиями в культурной жизни города в 2013 году стали мероприятия, проводимые в рамках реализации творческих проектов </w:t>
      </w:r>
      <w:r w:rsidR="00E477B1">
        <w:rPr>
          <w:sz w:val="28"/>
          <w:szCs w:val="28"/>
        </w:rPr>
        <w:t>«</w:t>
      </w:r>
      <w:r w:rsidRPr="00C320AB">
        <w:rPr>
          <w:sz w:val="28"/>
          <w:szCs w:val="28"/>
        </w:rPr>
        <w:t>Православная инициатива</w:t>
      </w:r>
      <w:r w:rsidR="00E477B1">
        <w:rPr>
          <w:sz w:val="28"/>
          <w:szCs w:val="28"/>
        </w:rPr>
        <w:t>»</w:t>
      </w:r>
      <w:r w:rsidRPr="00C320AB">
        <w:rPr>
          <w:sz w:val="28"/>
          <w:szCs w:val="28"/>
        </w:rPr>
        <w:t xml:space="preserve">. Напомним, в 2012 году победителями этого Международного грантового конкурса стал Музейно-выставочный комплекс с проектом </w:t>
      </w:r>
      <w:r w:rsidR="00E477B1">
        <w:rPr>
          <w:sz w:val="28"/>
          <w:szCs w:val="28"/>
        </w:rPr>
        <w:t>«</w:t>
      </w:r>
      <w:r w:rsidRPr="00C320AB">
        <w:rPr>
          <w:sz w:val="28"/>
          <w:szCs w:val="28"/>
        </w:rPr>
        <w:t>100-летие Храма – времен связующая нить</w:t>
      </w:r>
      <w:r w:rsidR="00E477B1">
        <w:rPr>
          <w:sz w:val="28"/>
          <w:szCs w:val="28"/>
        </w:rPr>
        <w:t>»</w:t>
      </w:r>
      <w:r w:rsidRPr="00C320AB">
        <w:rPr>
          <w:sz w:val="28"/>
          <w:szCs w:val="28"/>
        </w:rPr>
        <w:t xml:space="preserve"> в номинации </w:t>
      </w:r>
      <w:r w:rsidR="00E477B1">
        <w:rPr>
          <w:sz w:val="28"/>
          <w:szCs w:val="28"/>
        </w:rPr>
        <w:t>«</w:t>
      </w:r>
      <w:r w:rsidRPr="00C320AB">
        <w:rPr>
          <w:sz w:val="28"/>
          <w:szCs w:val="28"/>
        </w:rPr>
        <w:t>Культура</w:t>
      </w:r>
      <w:r w:rsidR="00E477B1">
        <w:rPr>
          <w:sz w:val="28"/>
          <w:szCs w:val="28"/>
        </w:rPr>
        <w:t>»</w:t>
      </w:r>
      <w:r w:rsidRPr="00C320AB">
        <w:rPr>
          <w:sz w:val="28"/>
          <w:szCs w:val="28"/>
        </w:rPr>
        <w:t xml:space="preserve"> и Центральная городская детская библиотека им. А.П. Гайдара с проектом </w:t>
      </w:r>
      <w:r w:rsidR="00E477B1">
        <w:rPr>
          <w:sz w:val="28"/>
          <w:szCs w:val="28"/>
        </w:rPr>
        <w:t>«</w:t>
      </w:r>
      <w:r w:rsidRPr="00C320AB">
        <w:rPr>
          <w:sz w:val="28"/>
          <w:szCs w:val="28"/>
        </w:rPr>
        <w:t>Плывут по небу купола</w:t>
      </w:r>
      <w:r w:rsidR="00E477B1">
        <w:rPr>
          <w:sz w:val="28"/>
          <w:szCs w:val="28"/>
        </w:rPr>
        <w:t>»</w:t>
      </w:r>
      <w:r w:rsidRPr="00C320AB">
        <w:rPr>
          <w:sz w:val="28"/>
          <w:szCs w:val="28"/>
        </w:rPr>
        <w:t xml:space="preserve"> в номинации </w:t>
      </w:r>
      <w:r w:rsidR="00E477B1">
        <w:rPr>
          <w:sz w:val="28"/>
          <w:szCs w:val="28"/>
        </w:rPr>
        <w:t>«</w:t>
      </w:r>
      <w:r w:rsidRPr="00C320AB">
        <w:rPr>
          <w:sz w:val="28"/>
          <w:szCs w:val="28"/>
        </w:rPr>
        <w:t>Образование и воспитание</w:t>
      </w:r>
      <w:r w:rsidR="00E477B1">
        <w:rPr>
          <w:sz w:val="28"/>
          <w:szCs w:val="28"/>
        </w:rPr>
        <w:t>»</w:t>
      </w:r>
      <w:r w:rsidRPr="00C320AB">
        <w:rPr>
          <w:sz w:val="28"/>
          <w:szCs w:val="28"/>
        </w:rPr>
        <w:t xml:space="preserve">. 2013 год стал временем практической реализации проектов. Практическим осязаемым итогом этой большой работы стали: электронная энциклопедия о храмах Нижнетагильской епархии </w:t>
      </w:r>
      <w:r w:rsidR="00E477B1">
        <w:rPr>
          <w:sz w:val="28"/>
          <w:szCs w:val="28"/>
        </w:rPr>
        <w:t>«</w:t>
      </w:r>
      <w:r w:rsidRPr="00C320AB">
        <w:rPr>
          <w:sz w:val="28"/>
          <w:szCs w:val="28"/>
        </w:rPr>
        <w:t>Плывут по небу купола</w:t>
      </w:r>
      <w:r w:rsidR="00E477B1">
        <w:rPr>
          <w:sz w:val="28"/>
          <w:szCs w:val="28"/>
        </w:rPr>
        <w:t>»</w:t>
      </w:r>
      <w:r w:rsidRPr="00C320AB">
        <w:rPr>
          <w:sz w:val="28"/>
          <w:szCs w:val="28"/>
        </w:rPr>
        <w:t xml:space="preserve"> и книга </w:t>
      </w:r>
      <w:r w:rsidR="00E477B1">
        <w:rPr>
          <w:sz w:val="28"/>
          <w:szCs w:val="28"/>
        </w:rPr>
        <w:t>«</w:t>
      </w:r>
      <w:r w:rsidRPr="00C320AB">
        <w:rPr>
          <w:sz w:val="28"/>
          <w:szCs w:val="28"/>
        </w:rPr>
        <w:t>100-летие Свято-Никольского храма п. Елкино</w:t>
      </w:r>
      <w:r w:rsidR="00E477B1">
        <w:rPr>
          <w:sz w:val="28"/>
          <w:szCs w:val="28"/>
        </w:rPr>
        <w:t>»</w:t>
      </w:r>
      <w:r w:rsidRPr="00C320AB">
        <w:rPr>
          <w:sz w:val="28"/>
          <w:szCs w:val="28"/>
        </w:rPr>
        <w:t>.</w:t>
      </w:r>
    </w:p>
    <w:p w:rsidR="0002574D" w:rsidRPr="00C320AB" w:rsidRDefault="0002574D" w:rsidP="00247762">
      <w:pPr>
        <w:autoSpaceDE w:val="0"/>
        <w:ind w:firstLine="709"/>
        <w:jc w:val="both"/>
        <w:rPr>
          <w:sz w:val="28"/>
          <w:szCs w:val="28"/>
        </w:rPr>
      </w:pPr>
      <w:r w:rsidRPr="00C320AB">
        <w:rPr>
          <w:sz w:val="28"/>
          <w:szCs w:val="28"/>
        </w:rPr>
        <w:t xml:space="preserve">Значимыми событиями в культурной жизни Лесного стали и мероприятия, проводимые в рамках проекта </w:t>
      </w:r>
      <w:r w:rsidR="00E477B1">
        <w:rPr>
          <w:sz w:val="28"/>
          <w:szCs w:val="28"/>
        </w:rPr>
        <w:t>«</w:t>
      </w:r>
      <w:r w:rsidRPr="00C320AB">
        <w:rPr>
          <w:sz w:val="28"/>
          <w:szCs w:val="28"/>
        </w:rPr>
        <w:t>Территория культуры Росатома</w:t>
      </w:r>
      <w:r w:rsidR="00E477B1">
        <w:rPr>
          <w:sz w:val="28"/>
          <w:szCs w:val="28"/>
        </w:rPr>
        <w:t>»</w:t>
      </w:r>
      <w:r w:rsidRPr="00C320AB">
        <w:rPr>
          <w:sz w:val="28"/>
          <w:szCs w:val="28"/>
        </w:rPr>
        <w:t xml:space="preserve">. Так, в 2013 в рамках этого многолетнего большого культурного проекта в Лесном был проведен полномасштабный джаз-фестиваль. В течение 3 дней с 30 августа по 1 сентября на базе учреждений культуры проходили интереснейшие мастер-классы и концертные программы, весь Лесной стал DЖАZZ – Территорией. Также в рамках проекта </w:t>
      </w:r>
      <w:r w:rsidR="00E477B1">
        <w:rPr>
          <w:sz w:val="28"/>
          <w:szCs w:val="28"/>
        </w:rPr>
        <w:t>«</w:t>
      </w:r>
      <w:r w:rsidRPr="00C320AB">
        <w:rPr>
          <w:sz w:val="28"/>
          <w:szCs w:val="28"/>
        </w:rPr>
        <w:t>Территория культуры Росатома</w:t>
      </w:r>
      <w:r w:rsidR="00E477B1">
        <w:rPr>
          <w:sz w:val="28"/>
          <w:szCs w:val="28"/>
        </w:rPr>
        <w:t>»</w:t>
      </w:r>
      <w:r w:rsidRPr="00C320AB">
        <w:rPr>
          <w:sz w:val="28"/>
          <w:szCs w:val="28"/>
        </w:rPr>
        <w:t xml:space="preserve"> в 2013 году в Лесном проходили художественные выставки </w:t>
      </w:r>
      <w:r w:rsidR="00E477B1">
        <w:rPr>
          <w:sz w:val="28"/>
          <w:szCs w:val="28"/>
        </w:rPr>
        <w:t>«</w:t>
      </w:r>
      <w:r w:rsidRPr="00C320AB">
        <w:rPr>
          <w:sz w:val="28"/>
          <w:szCs w:val="28"/>
        </w:rPr>
        <w:t>Время Кандинского</w:t>
      </w:r>
      <w:r w:rsidR="00E477B1">
        <w:rPr>
          <w:sz w:val="28"/>
          <w:szCs w:val="28"/>
        </w:rPr>
        <w:t>»</w:t>
      </w:r>
      <w:r w:rsidRPr="00C320AB">
        <w:rPr>
          <w:sz w:val="28"/>
          <w:szCs w:val="28"/>
        </w:rPr>
        <w:t xml:space="preserve">, </w:t>
      </w:r>
      <w:r w:rsidR="00E477B1">
        <w:rPr>
          <w:sz w:val="28"/>
          <w:szCs w:val="28"/>
        </w:rPr>
        <w:t>«</w:t>
      </w:r>
      <w:r w:rsidRPr="00C320AB">
        <w:rPr>
          <w:sz w:val="28"/>
          <w:szCs w:val="28"/>
        </w:rPr>
        <w:t>Волшебная сила искусства</w:t>
      </w:r>
      <w:r w:rsidR="00E477B1">
        <w:rPr>
          <w:sz w:val="28"/>
          <w:szCs w:val="28"/>
        </w:rPr>
        <w:t>»</w:t>
      </w:r>
      <w:r w:rsidRPr="00C320AB">
        <w:rPr>
          <w:sz w:val="28"/>
          <w:szCs w:val="28"/>
        </w:rPr>
        <w:t>.</w:t>
      </w:r>
    </w:p>
    <w:p w:rsidR="0002574D" w:rsidRPr="00C320AB" w:rsidRDefault="0002574D" w:rsidP="00247762">
      <w:pPr>
        <w:autoSpaceDE w:val="0"/>
        <w:ind w:firstLine="709"/>
        <w:jc w:val="both"/>
        <w:rPr>
          <w:sz w:val="28"/>
          <w:szCs w:val="28"/>
        </w:rPr>
      </w:pPr>
      <w:r w:rsidRPr="00C320AB">
        <w:rPr>
          <w:sz w:val="28"/>
          <w:szCs w:val="28"/>
        </w:rPr>
        <w:t>18 августа</w:t>
      </w:r>
      <w:r w:rsidR="00247762">
        <w:rPr>
          <w:sz w:val="28"/>
          <w:szCs w:val="28"/>
        </w:rPr>
        <w:t xml:space="preserve"> 2013 года</w:t>
      </w:r>
      <w:r w:rsidRPr="00C320AB">
        <w:rPr>
          <w:sz w:val="28"/>
          <w:szCs w:val="28"/>
        </w:rPr>
        <w:t xml:space="preserve"> в парках страны в пятый раз прошла Всероссийская благотворительная акция </w:t>
      </w:r>
      <w:r w:rsidR="00E477B1">
        <w:rPr>
          <w:sz w:val="28"/>
          <w:szCs w:val="28"/>
        </w:rPr>
        <w:t>«</w:t>
      </w:r>
      <w:r w:rsidRPr="00C320AB">
        <w:rPr>
          <w:sz w:val="28"/>
          <w:szCs w:val="28"/>
        </w:rPr>
        <w:t>Улыбнемся солнечному дню!</w:t>
      </w:r>
      <w:r w:rsidR="00E477B1">
        <w:rPr>
          <w:sz w:val="28"/>
          <w:szCs w:val="28"/>
        </w:rPr>
        <w:t>»</w:t>
      </w:r>
      <w:r w:rsidRPr="00C320AB">
        <w:rPr>
          <w:sz w:val="28"/>
          <w:szCs w:val="28"/>
        </w:rPr>
        <w:t xml:space="preserve"> Масштабный проект призван привлечь внимание широкой общественности к паркам культуры и отдыха как площадкам реализации социальной активности населения, пропаганды благотворительной деятельности. Городской Парк культуры и отдыха Лесного впервые включился в эту акцию. Итогом акции стала передача 212 билетов на аттракционы в отдел семейной политики, опеки и попечительства Управления социальной политики по городу Лесному для детей из многодетных, малообеспеченных семей.</w:t>
      </w:r>
    </w:p>
    <w:p w:rsidR="0002574D" w:rsidRPr="00C320AB" w:rsidRDefault="0002574D" w:rsidP="00247762">
      <w:pPr>
        <w:autoSpaceDE w:val="0"/>
        <w:ind w:firstLine="709"/>
        <w:jc w:val="both"/>
        <w:rPr>
          <w:sz w:val="28"/>
          <w:szCs w:val="28"/>
        </w:rPr>
      </w:pPr>
      <w:r w:rsidRPr="00C320AB">
        <w:rPr>
          <w:sz w:val="28"/>
          <w:szCs w:val="28"/>
        </w:rPr>
        <w:t xml:space="preserve">К числу полюбившихся горожанам культурных мероприятий можно отнести </w:t>
      </w:r>
      <w:r w:rsidR="00E477B1">
        <w:rPr>
          <w:sz w:val="28"/>
          <w:szCs w:val="28"/>
        </w:rPr>
        <w:t>«</w:t>
      </w:r>
      <w:r w:rsidRPr="00C320AB">
        <w:rPr>
          <w:sz w:val="28"/>
          <w:szCs w:val="28"/>
        </w:rPr>
        <w:t>Ночь музеев</w:t>
      </w:r>
      <w:r w:rsidR="00E477B1">
        <w:rPr>
          <w:sz w:val="28"/>
          <w:szCs w:val="28"/>
        </w:rPr>
        <w:t>»</w:t>
      </w:r>
      <w:r w:rsidRPr="00C320AB">
        <w:rPr>
          <w:sz w:val="28"/>
          <w:szCs w:val="28"/>
        </w:rPr>
        <w:t xml:space="preserve">, которая уже стала традиционной культурной акцией. В 2013 году в нашем городе впервые состоялись </w:t>
      </w:r>
      <w:r w:rsidR="00E477B1">
        <w:rPr>
          <w:sz w:val="28"/>
          <w:szCs w:val="28"/>
        </w:rPr>
        <w:t>«</w:t>
      </w:r>
      <w:r w:rsidRPr="00C320AB">
        <w:rPr>
          <w:sz w:val="28"/>
          <w:szCs w:val="28"/>
        </w:rPr>
        <w:t>Библионочь</w:t>
      </w:r>
      <w:r w:rsidR="00E477B1">
        <w:rPr>
          <w:sz w:val="28"/>
          <w:szCs w:val="28"/>
        </w:rPr>
        <w:t>»</w:t>
      </w:r>
      <w:r w:rsidRPr="00C320AB">
        <w:rPr>
          <w:sz w:val="28"/>
          <w:szCs w:val="28"/>
        </w:rPr>
        <w:t xml:space="preserve"> в Центральной городской библиотеке им. П.П. Бажова и </w:t>
      </w:r>
      <w:r w:rsidR="00E477B1">
        <w:rPr>
          <w:sz w:val="28"/>
          <w:szCs w:val="28"/>
        </w:rPr>
        <w:t>«</w:t>
      </w:r>
      <w:r w:rsidRPr="00C320AB">
        <w:rPr>
          <w:sz w:val="28"/>
          <w:szCs w:val="28"/>
        </w:rPr>
        <w:t>Библиосумерки</w:t>
      </w:r>
      <w:r w:rsidR="00E477B1">
        <w:rPr>
          <w:sz w:val="28"/>
          <w:szCs w:val="28"/>
        </w:rPr>
        <w:t>»</w:t>
      </w:r>
      <w:r w:rsidRPr="00C320AB">
        <w:rPr>
          <w:sz w:val="28"/>
          <w:szCs w:val="28"/>
        </w:rPr>
        <w:t xml:space="preserve"> в Центральной городской детской библиотеке им. А.П. Гайдара, а также </w:t>
      </w:r>
      <w:r w:rsidR="00E477B1">
        <w:rPr>
          <w:sz w:val="28"/>
          <w:szCs w:val="28"/>
        </w:rPr>
        <w:t>«</w:t>
      </w:r>
      <w:r w:rsidRPr="00C320AB">
        <w:rPr>
          <w:sz w:val="28"/>
          <w:szCs w:val="28"/>
        </w:rPr>
        <w:t>Артночь</w:t>
      </w:r>
      <w:r w:rsidR="00E477B1">
        <w:rPr>
          <w:sz w:val="28"/>
          <w:szCs w:val="28"/>
        </w:rPr>
        <w:t>»</w:t>
      </w:r>
      <w:r w:rsidRPr="00C320AB">
        <w:rPr>
          <w:sz w:val="28"/>
          <w:szCs w:val="28"/>
        </w:rPr>
        <w:t xml:space="preserve"> в Детской школе искусств. </w:t>
      </w:r>
    </w:p>
    <w:p w:rsidR="0002574D" w:rsidRPr="00C320AB" w:rsidRDefault="0002574D" w:rsidP="00247762">
      <w:pPr>
        <w:autoSpaceDE w:val="0"/>
        <w:ind w:firstLine="709"/>
        <w:jc w:val="both"/>
        <w:rPr>
          <w:sz w:val="28"/>
          <w:szCs w:val="28"/>
        </w:rPr>
      </w:pPr>
      <w:r w:rsidRPr="00C320AB">
        <w:rPr>
          <w:sz w:val="28"/>
          <w:szCs w:val="28"/>
        </w:rPr>
        <w:t xml:space="preserve">В 2013 году в учреждениях культуры были организованы и проведены ремонтные работы на общую сумму более 1989,94 тыс. </w:t>
      </w:r>
      <w:r w:rsidR="00410157">
        <w:rPr>
          <w:sz w:val="28"/>
          <w:szCs w:val="28"/>
        </w:rPr>
        <w:t>рублей</w:t>
      </w:r>
      <w:r w:rsidR="004A6B93">
        <w:rPr>
          <w:sz w:val="28"/>
          <w:szCs w:val="28"/>
        </w:rPr>
        <w:t>.</w:t>
      </w:r>
      <w:r w:rsidRPr="00C320AB">
        <w:rPr>
          <w:sz w:val="28"/>
          <w:szCs w:val="28"/>
        </w:rPr>
        <w:t xml:space="preserve"> Выполнен текущий ремонт помещений и произведена замена дверей на противопожарные в Детской школе искусств, произведены установка тамбурных проемов и монтаж дверей в Доме творчества и досуга </w:t>
      </w:r>
      <w:r w:rsidR="00E477B1">
        <w:rPr>
          <w:sz w:val="28"/>
          <w:szCs w:val="28"/>
        </w:rPr>
        <w:t>«</w:t>
      </w:r>
      <w:r w:rsidRPr="00C320AB">
        <w:rPr>
          <w:sz w:val="28"/>
          <w:szCs w:val="28"/>
        </w:rPr>
        <w:t>Юность</w:t>
      </w:r>
      <w:r w:rsidR="00E477B1">
        <w:rPr>
          <w:sz w:val="28"/>
          <w:szCs w:val="28"/>
        </w:rPr>
        <w:t>»</w:t>
      </w:r>
      <w:r w:rsidRPr="00C320AB">
        <w:rPr>
          <w:sz w:val="28"/>
          <w:szCs w:val="28"/>
        </w:rPr>
        <w:t>, в танцевальном классе Детской хореографической школы отремонтированы полы и замены окна, в Музейно-выставочном комплексе установлены противопожарные перегородки.</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Режимная деятельность</w:t>
      </w:r>
    </w:p>
    <w:p w:rsidR="00344D4F" w:rsidRPr="00C320AB" w:rsidRDefault="00344D4F" w:rsidP="00247762">
      <w:pPr>
        <w:autoSpaceDE w:val="0"/>
        <w:ind w:firstLine="709"/>
        <w:jc w:val="both"/>
        <w:rPr>
          <w:sz w:val="28"/>
          <w:szCs w:val="28"/>
        </w:rPr>
      </w:pPr>
      <w:r w:rsidRPr="00C320AB">
        <w:rPr>
          <w:sz w:val="28"/>
          <w:szCs w:val="28"/>
        </w:rPr>
        <w:t>В отчетном периоде работа отдела режима администрации</w:t>
      </w:r>
      <w:r w:rsidR="00E141DE">
        <w:rPr>
          <w:sz w:val="28"/>
          <w:szCs w:val="28"/>
        </w:rPr>
        <w:t xml:space="preserve"> (далее – отдел)</w:t>
      </w:r>
      <w:r w:rsidRPr="00C320AB">
        <w:rPr>
          <w:sz w:val="28"/>
          <w:szCs w:val="28"/>
        </w:rPr>
        <w:t xml:space="preserve"> проводилась в соответствии с действующим законодательством Российской Федерации по обеспечению особого режима ЗАТО, Положением об отделе режима администрации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Инструкцией о пропускном режиме и работе бюро пропусков контролируемой зоны ЗАТО г.</w:t>
      </w:r>
      <w:r w:rsidR="00E141DE">
        <w:rPr>
          <w:sz w:val="28"/>
          <w:szCs w:val="28"/>
        </w:rPr>
        <w:t xml:space="preserve"> </w:t>
      </w:r>
      <w:r w:rsidRPr="00C320AB">
        <w:rPr>
          <w:sz w:val="28"/>
          <w:szCs w:val="28"/>
        </w:rPr>
        <w:t>Лесной. Сотрудниками отдела осуществлены следующие мероприятия:</w:t>
      </w:r>
    </w:p>
    <w:p w:rsidR="00344D4F" w:rsidRPr="00C320AB" w:rsidRDefault="00344D4F" w:rsidP="007130DB">
      <w:pPr>
        <w:numPr>
          <w:ilvl w:val="0"/>
          <w:numId w:val="21"/>
        </w:numPr>
        <w:tabs>
          <w:tab w:val="left" w:pos="1134"/>
        </w:tabs>
        <w:autoSpaceDE w:val="0"/>
        <w:ind w:left="0" w:firstLine="709"/>
        <w:jc w:val="both"/>
        <w:rPr>
          <w:sz w:val="28"/>
          <w:szCs w:val="28"/>
        </w:rPr>
      </w:pPr>
      <w:r w:rsidRPr="00C320AB">
        <w:rPr>
          <w:sz w:val="28"/>
          <w:szCs w:val="28"/>
        </w:rPr>
        <w:t>оформление допуска к сведениям, составляющим государственную тайну, работникам муниципальных учреждений и предприятий, работникам, оформляемым на работу в общества с ограниченной ответственностью и к индивидуальным предпринимателям, являющимся работодателями, а также неработающим гражданам на проживание в ЗАТО г.</w:t>
      </w:r>
      <w:r w:rsidR="00E141DE">
        <w:rPr>
          <w:sz w:val="28"/>
          <w:szCs w:val="28"/>
        </w:rPr>
        <w:t xml:space="preserve"> </w:t>
      </w:r>
      <w:r w:rsidRPr="00C320AB">
        <w:rPr>
          <w:sz w:val="28"/>
          <w:szCs w:val="28"/>
        </w:rPr>
        <w:t>Лесной;</w:t>
      </w:r>
    </w:p>
    <w:p w:rsidR="00344D4F" w:rsidRPr="00C320AB" w:rsidRDefault="00344D4F" w:rsidP="007130DB">
      <w:pPr>
        <w:numPr>
          <w:ilvl w:val="0"/>
          <w:numId w:val="21"/>
        </w:numPr>
        <w:tabs>
          <w:tab w:val="left" w:pos="1134"/>
        </w:tabs>
        <w:autoSpaceDE w:val="0"/>
        <w:ind w:left="0" w:firstLine="709"/>
        <w:jc w:val="both"/>
        <w:rPr>
          <w:sz w:val="28"/>
          <w:szCs w:val="28"/>
        </w:rPr>
      </w:pPr>
      <w:r w:rsidRPr="00C320AB">
        <w:rPr>
          <w:sz w:val="28"/>
          <w:szCs w:val="28"/>
        </w:rPr>
        <w:t>обработано 4309 личных дел, поступивших из отделов кадров, обработано и проверено 2114 дополнений к анкетам граждан, по личным делам отделов кадров изготовлено 917 карточек ф.1;</w:t>
      </w:r>
    </w:p>
    <w:p w:rsidR="00344D4F" w:rsidRPr="00C320AB" w:rsidRDefault="00344D4F" w:rsidP="007130DB">
      <w:pPr>
        <w:numPr>
          <w:ilvl w:val="0"/>
          <w:numId w:val="21"/>
        </w:numPr>
        <w:tabs>
          <w:tab w:val="left" w:pos="1134"/>
        </w:tabs>
        <w:autoSpaceDE w:val="0"/>
        <w:ind w:left="0" w:firstLine="709"/>
        <w:jc w:val="both"/>
        <w:rPr>
          <w:sz w:val="28"/>
          <w:szCs w:val="28"/>
        </w:rPr>
      </w:pPr>
      <w:r w:rsidRPr="00C320AB">
        <w:rPr>
          <w:sz w:val="28"/>
          <w:szCs w:val="28"/>
        </w:rPr>
        <w:t xml:space="preserve">актуализация обслуживаемой картотеки – по доступным каналам истребовались сведения и вносились коррективы в части изменения установочных и биографических данных граждан. За отчетный период по запросам и актам передачи от режимных подразделений ФГУП </w:t>
      </w:r>
      <w:r w:rsidR="00E477B1">
        <w:rPr>
          <w:sz w:val="28"/>
          <w:szCs w:val="28"/>
        </w:rPr>
        <w:t>«</w:t>
      </w:r>
      <w:r w:rsidRPr="00C320AB">
        <w:rPr>
          <w:sz w:val="28"/>
          <w:szCs w:val="28"/>
        </w:rPr>
        <w:t xml:space="preserve">Комбинат </w:t>
      </w:r>
      <w:r w:rsidR="00E477B1">
        <w:rPr>
          <w:sz w:val="28"/>
          <w:szCs w:val="28"/>
        </w:rPr>
        <w:t>«</w:t>
      </w:r>
      <w:r w:rsidRPr="00C320AB">
        <w:rPr>
          <w:sz w:val="28"/>
          <w:szCs w:val="28"/>
        </w:rPr>
        <w:t>Электрохимприбор</w:t>
      </w:r>
      <w:r w:rsidR="00E477B1">
        <w:rPr>
          <w:sz w:val="28"/>
          <w:szCs w:val="28"/>
        </w:rPr>
        <w:t>»</w:t>
      </w:r>
      <w:r w:rsidRPr="00C320AB">
        <w:rPr>
          <w:sz w:val="28"/>
          <w:szCs w:val="28"/>
        </w:rPr>
        <w:t xml:space="preserve">, СП ОАО </w:t>
      </w:r>
      <w:r w:rsidR="00E477B1">
        <w:rPr>
          <w:sz w:val="28"/>
          <w:szCs w:val="28"/>
        </w:rPr>
        <w:t>«</w:t>
      </w:r>
      <w:r w:rsidRPr="00C320AB">
        <w:rPr>
          <w:sz w:val="28"/>
          <w:szCs w:val="28"/>
        </w:rPr>
        <w:t>СУС</w:t>
      </w:r>
      <w:r w:rsidR="00E477B1">
        <w:rPr>
          <w:sz w:val="28"/>
          <w:szCs w:val="28"/>
        </w:rPr>
        <w:t>»</w:t>
      </w:r>
      <w:r w:rsidRPr="00C320AB">
        <w:rPr>
          <w:sz w:val="28"/>
          <w:szCs w:val="28"/>
        </w:rPr>
        <w:t>, ЦМСЧ-91 принято 1285 карточек ф.ф.</w:t>
      </w:r>
      <w:r w:rsidR="00E141DE">
        <w:rPr>
          <w:sz w:val="28"/>
          <w:szCs w:val="28"/>
        </w:rPr>
        <w:t xml:space="preserve"> </w:t>
      </w:r>
      <w:r w:rsidRPr="00C320AB">
        <w:rPr>
          <w:sz w:val="28"/>
          <w:szCs w:val="28"/>
        </w:rPr>
        <w:t xml:space="preserve">26, 8, 1;  </w:t>
      </w:r>
    </w:p>
    <w:p w:rsidR="00344D4F" w:rsidRPr="00C320AB" w:rsidRDefault="00344D4F" w:rsidP="007130DB">
      <w:pPr>
        <w:numPr>
          <w:ilvl w:val="0"/>
          <w:numId w:val="21"/>
        </w:numPr>
        <w:tabs>
          <w:tab w:val="left" w:pos="1134"/>
        </w:tabs>
        <w:autoSpaceDE w:val="0"/>
        <w:ind w:left="0" w:firstLine="709"/>
        <w:jc w:val="both"/>
        <w:rPr>
          <w:sz w:val="28"/>
          <w:szCs w:val="28"/>
        </w:rPr>
      </w:pPr>
      <w:r w:rsidRPr="00C320AB">
        <w:rPr>
          <w:sz w:val="28"/>
          <w:szCs w:val="28"/>
        </w:rPr>
        <w:t>в целях обеспечения объективности и законности принимаемых решений по разрешению временного пребывания на контролируемой территории ЗАТО</w:t>
      </w:r>
      <w:r w:rsidR="00E141DE">
        <w:rPr>
          <w:sz w:val="28"/>
          <w:szCs w:val="28"/>
        </w:rPr>
        <w:t xml:space="preserve"> г. Лесной</w:t>
      </w:r>
      <w:r w:rsidRPr="00C320AB">
        <w:rPr>
          <w:sz w:val="28"/>
          <w:szCs w:val="28"/>
        </w:rPr>
        <w:t xml:space="preserve"> проводились предварительные проверки заявок от организаций, хозяйствующих субъектов и граждан, зарегистрированных и проживающих в г.</w:t>
      </w:r>
      <w:r w:rsidR="00E141DE">
        <w:rPr>
          <w:sz w:val="28"/>
          <w:szCs w:val="28"/>
        </w:rPr>
        <w:t xml:space="preserve"> </w:t>
      </w:r>
      <w:r w:rsidRPr="00C320AB">
        <w:rPr>
          <w:sz w:val="28"/>
          <w:szCs w:val="28"/>
        </w:rPr>
        <w:t xml:space="preserve">Лесной. Сформирована и обслуживается база данных по оформляемым иногородним гражданам на въезд в город. Проводилась работа по подготовке и направлению в проверку материалов спецпроверки на граждан, въезд которым разрешен через оформление, всего направлено 2066 материалов. В отчетный период обработано 6986 писем и заявлений по оформлению въезда в город иногородних граждан, из них: личных заявлений граждан – 1659, писем от организаций, учреждений и предприятий – 5327. На основании принятых положительных решений по письмам и заявлениям, поступившим в отдел режима администрации от организаций, учреждений и граждан, оформлено разрешение на вход в город 13371 </w:t>
      </w:r>
      <w:r w:rsidR="004A07E4">
        <w:rPr>
          <w:sz w:val="28"/>
          <w:szCs w:val="28"/>
        </w:rPr>
        <w:t>человек</w:t>
      </w:r>
      <w:r w:rsidRPr="00C320AB">
        <w:rPr>
          <w:sz w:val="28"/>
          <w:szCs w:val="28"/>
        </w:rPr>
        <w:t xml:space="preserve"> Обработано по обслуживаемой картотеке 7194 поступивших из отдела 042 ФГУП </w:t>
      </w:r>
      <w:r w:rsidR="00E477B1">
        <w:rPr>
          <w:sz w:val="28"/>
          <w:szCs w:val="28"/>
        </w:rPr>
        <w:t>«</w:t>
      </w:r>
      <w:r w:rsidRPr="00C320AB">
        <w:rPr>
          <w:sz w:val="28"/>
          <w:szCs w:val="28"/>
        </w:rPr>
        <w:t xml:space="preserve">Комбинат </w:t>
      </w:r>
      <w:r w:rsidR="00E477B1">
        <w:rPr>
          <w:sz w:val="28"/>
          <w:szCs w:val="28"/>
        </w:rPr>
        <w:t>«</w:t>
      </w:r>
      <w:r w:rsidRPr="00C320AB">
        <w:rPr>
          <w:sz w:val="28"/>
          <w:szCs w:val="28"/>
        </w:rPr>
        <w:t>Электрохимприбор</w:t>
      </w:r>
      <w:r w:rsidR="00E477B1">
        <w:rPr>
          <w:sz w:val="28"/>
          <w:szCs w:val="28"/>
        </w:rPr>
        <w:t>»</w:t>
      </w:r>
      <w:r w:rsidRPr="00C320AB">
        <w:rPr>
          <w:sz w:val="28"/>
          <w:szCs w:val="28"/>
        </w:rPr>
        <w:t xml:space="preserve"> ходатайств горожан; </w:t>
      </w:r>
    </w:p>
    <w:p w:rsidR="00344D4F" w:rsidRPr="00C320AB" w:rsidRDefault="00344D4F" w:rsidP="007130DB">
      <w:pPr>
        <w:numPr>
          <w:ilvl w:val="0"/>
          <w:numId w:val="21"/>
        </w:numPr>
        <w:tabs>
          <w:tab w:val="left" w:pos="1134"/>
        </w:tabs>
        <w:autoSpaceDE w:val="0"/>
        <w:ind w:left="0" w:firstLine="709"/>
        <w:jc w:val="both"/>
        <w:rPr>
          <w:sz w:val="28"/>
          <w:szCs w:val="28"/>
        </w:rPr>
      </w:pPr>
      <w:r w:rsidRPr="00C320AB">
        <w:rPr>
          <w:sz w:val="28"/>
          <w:szCs w:val="28"/>
        </w:rPr>
        <w:t>осуществлялась работа по подготовке и выдаче иногородним гражданам разрешений на приобретение жилых помещений в г.</w:t>
      </w:r>
      <w:r w:rsidR="00E141DE">
        <w:rPr>
          <w:sz w:val="28"/>
          <w:szCs w:val="28"/>
        </w:rPr>
        <w:t xml:space="preserve"> </w:t>
      </w:r>
      <w:r w:rsidRPr="00C320AB">
        <w:rPr>
          <w:sz w:val="28"/>
          <w:szCs w:val="28"/>
        </w:rPr>
        <w:t xml:space="preserve">Лесной. В 2012 году разрешение на приобретение жилья в </w:t>
      </w:r>
      <w:r w:rsidR="00E141DE">
        <w:rPr>
          <w:sz w:val="28"/>
          <w:szCs w:val="28"/>
        </w:rPr>
        <w:t xml:space="preserve">ЗАТО </w:t>
      </w:r>
      <w:r w:rsidRPr="00C320AB">
        <w:rPr>
          <w:sz w:val="28"/>
          <w:szCs w:val="28"/>
        </w:rPr>
        <w:t>г.</w:t>
      </w:r>
      <w:r w:rsidR="00E141DE">
        <w:rPr>
          <w:sz w:val="28"/>
          <w:szCs w:val="28"/>
        </w:rPr>
        <w:t xml:space="preserve"> </w:t>
      </w:r>
      <w:r w:rsidRPr="00C320AB">
        <w:rPr>
          <w:sz w:val="28"/>
          <w:szCs w:val="28"/>
        </w:rPr>
        <w:t>Лесной после оформления допуска в установленном порядке получил 91 иногородний гражданин;</w:t>
      </w:r>
    </w:p>
    <w:p w:rsidR="00344D4F" w:rsidRPr="00C320AB" w:rsidRDefault="00E141DE" w:rsidP="007130DB">
      <w:pPr>
        <w:numPr>
          <w:ilvl w:val="0"/>
          <w:numId w:val="21"/>
        </w:numPr>
        <w:tabs>
          <w:tab w:val="left" w:pos="1134"/>
        </w:tabs>
        <w:autoSpaceDE w:val="0"/>
        <w:ind w:left="0" w:firstLine="709"/>
        <w:jc w:val="both"/>
        <w:rPr>
          <w:sz w:val="28"/>
          <w:szCs w:val="28"/>
        </w:rPr>
      </w:pPr>
      <w:r>
        <w:rPr>
          <w:sz w:val="28"/>
          <w:szCs w:val="28"/>
        </w:rPr>
        <w:t>в соответствии с требованиями п</w:t>
      </w:r>
      <w:r w:rsidR="00344D4F" w:rsidRPr="00C320AB">
        <w:rPr>
          <w:sz w:val="28"/>
          <w:szCs w:val="28"/>
        </w:rPr>
        <w:t xml:space="preserve">остановления главы МО </w:t>
      </w:r>
      <w:r w:rsidR="00E477B1">
        <w:rPr>
          <w:sz w:val="28"/>
          <w:szCs w:val="28"/>
        </w:rPr>
        <w:t>«</w:t>
      </w:r>
      <w:r w:rsidR="00344D4F" w:rsidRPr="00C320AB">
        <w:rPr>
          <w:sz w:val="28"/>
          <w:szCs w:val="28"/>
        </w:rPr>
        <w:t>Город Лесной</w:t>
      </w:r>
      <w:r w:rsidR="00E477B1">
        <w:rPr>
          <w:sz w:val="28"/>
          <w:szCs w:val="28"/>
        </w:rPr>
        <w:t>»</w:t>
      </w:r>
      <w:r w:rsidR="00344D4F" w:rsidRPr="00C320AB">
        <w:rPr>
          <w:sz w:val="28"/>
          <w:szCs w:val="28"/>
        </w:rPr>
        <w:t xml:space="preserve"> от 31.01.</w:t>
      </w:r>
      <w:r>
        <w:rPr>
          <w:sz w:val="28"/>
          <w:szCs w:val="28"/>
        </w:rPr>
        <w:t>20</w:t>
      </w:r>
      <w:r w:rsidR="00344D4F" w:rsidRPr="00C320AB">
        <w:rPr>
          <w:sz w:val="28"/>
          <w:szCs w:val="28"/>
        </w:rPr>
        <w:t xml:space="preserve">02 г. №181 </w:t>
      </w:r>
      <w:r w:rsidR="00E477B1">
        <w:rPr>
          <w:sz w:val="28"/>
          <w:szCs w:val="28"/>
        </w:rPr>
        <w:t>«</w:t>
      </w:r>
      <w:r w:rsidR="00344D4F" w:rsidRPr="00C320AB">
        <w:rPr>
          <w:sz w:val="28"/>
          <w:szCs w:val="28"/>
        </w:rPr>
        <w:t xml:space="preserve">О порядке работы отдела режима администрации МО </w:t>
      </w:r>
      <w:r w:rsidR="00E477B1">
        <w:rPr>
          <w:sz w:val="28"/>
          <w:szCs w:val="28"/>
        </w:rPr>
        <w:t>«</w:t>
      </w:r>
      <w:r w:rsidR="00344D4F" w:rsidRPr="00C320AB">
        <w:rPr>
          <w:sz w:val="28"/>
          <w:szCs w:val="28"/>
        </w:rPr>
        <w:t>Город Лесной</w:t>
      </w:r>
      <w:r w:rsidR="00E477B1">
        <w:rPr>
          <w:sz w:val="28"/>
          <w:szCs w:val="28"/>
        </w:rPr>
        <w:t>»</w:t>
      </w:r>
      <w:r w:rsidR="00344D4F" w:rsidRPr="00C320AB">
        <w:rPr>
          <w:sz w:val="28"/>
          <w:szCs w:val="28"/>
        </w:rPr>
        <w:t xml:space="preserve"> с юридическими и физическими лицами, зарегистрированным в г.</w:t>
      </w:r>
      <w:r>
        <w:rPr>
          <w:sz w:val="28"/>
          <w:szCs w:val="28"/>
        </w:rPr>
        <w:t xml:space="preserve"> </w:t>
      </w:r>
      <w:r w:rsidR="00344D4F" w:rsidRPr="00C320AB">
        <w:rPr>
          <w:sz w:val="28"/>
          <w:szCs w:val="28"/>
        </w:rPr>
        <w:t>Лесной, являющимися работодателями</w:t>
      </w:r>
      <w:r w:rsidR="00E477B1">
        <w:rPr>
          <w:sz w:val="28"/>
          <w:szCs w:val="28"/>
        </w:rPr>
        <w:t>»</w:t>
      </w:r>
      <w:r>
        <w:rPr>
          <w:sz w:val="28"/>
          <w:szCs w:val="28"/>
        </w:rPr>
        <w:t xml:space="preserve"> и п</w:t>
      </w:r>
      <w:r w:rsidR="00344D4F" w:rsidRPr="00C320AB">
        <w:rPr>
          <w:sz w:val="28"/>
          <w:szCs w:val="28"/>
        </w:rPr>
        <w:t xml:space="preserve">остановления главы МО </w:t>
      </w:r>
      <w:r w:rsidR="00E477B1">
        <w:rPr>
          <w:sz w:val="28"/>
          <w:szCs w:val="28"/>
        </w:rPr>
        <w:t>«</w:t>
      </w:r>
      <w:r w:rsidR="00344D4F" w:rsidRPr="00C320AB">
        <w:rPr>
          <w:sz w:val="28"/>
          <w:szCs w:val="28"/>
        </w:rPr>
        <w:t>Город Лесной</w:t>
      </w:r>
      <w:r w:rsidR="00E477B1">
        <w:rPr>
          <w:sz w:val="28"/>
          <w:szCs w:val="28"/>
        </w:rPr>
        <w:t>»</w:t>
      </w:r>
      <w:r w:rsidR="00344D4F" w:rsidRPr="00C320AB">
        <w:rPr>
          <w:sz w:val="28"/>
          <w:szCs w:val="28"/>
        </w:rPr>
        <w:t xml:space="preserve"> от 19.11.</w:t>
      </w:r>
      <w:r>
        <w:rPr>
          <w:sz w:val="28"/>
          <w:szCs w:val="28"/>
        </w:rPr>
        <w:t>20</w:t>
      </w:r>
      <w:r w:rsidR="00344D4F" w:rsidRPr="00C320AB">
        <w:rPr>
          <w:sz w:val="28"/>
          <w:szCs w:val="28"/>
        </w:rPr>
        <w:t xml:space="preserve">02 г. № 1956 </w:t>
      </w:r>
      <w:r w:rsidR="00E477B1">
        <w:rPr>
          <w:sz w:val="28"/>
          <w:szCs w:val="28"/>
        </w:rPr>
        <w:t>«</w:t>
      </w:r>
      <w:r w:rsidR="00344D4F" w:rsidRPr="00C320AB">
        <w:rPr>
          <w:sz w:val="28"/>
          <w:szCs w:val="28"/>
        </w:rPr>
        <w:t xml:space="preserve">О порядке использования трудовых ресурсов юридическими и физическими лицами, зарегистрированными и осуществляющими хозяйственную деятельность на территории </w:t>
      </w:r>
      <w:r>
        <w:rPr>
          <w:sz w:val="28"/>
          <w:szCs w:val="28"/>
        </w:rPr>
        <w:t>г. Лесной,</w:t>
      </w:r>
      <w:r w:rsidR="00344D4F" w:rsidRPr="00C320AB">
        <w:rPr>
          <w:sz w:val="28"/>
          <w:szCs w:val="28"/>
        </w:rPr>
        <w:t xml:space="preserve"> проводился учет юридических и физических лиц-работодателей;</w:t>
      </w:r>
    </w:p>
    <w:p w:rsidR="00344D4F" w:rsidRPr="00C320AB" w:rsidRDefault="00344D4F" w:rsidP="007130DB">
      <w:pPr>
        <w:numPr>
          <w:ilvl w:val="0"/>
          <w:numId w:val="21"/>
        </w:numPr>
        <w:tabs>
          <w:tab w:val="left" w:pos="1134"/>
        </w:tabs>
        <w:autoSpaceDE w:val="0"/>
        <w:ind w:left="0" w:firstLine="709"/>
        <w:jc w:val="both"/>
        <w:rPr>
          <w:sz w:val="28"/>
          <w:szCs w:val="28"/>
        </w:rPr>
      </w:pPr>
      <w:r w:rsidRPr="00C320AB">
        <w:rPr>
          <w:sz w:val="28"/>
          <w:szCs w:val="28"/>
        </w:rPr>
        <w:t>в течение всего года проводилась работа по подготовке анкетных материалов на режимную комиссию по вопросу целесообразности въезда в город граждан после освобождения из мест отбытия наказания в виде лишения свободы, ранее проживавших в городе. Всего за 2013 год на режимную комиссию предоставлены материалы на 385 лиц данной категории;</w:t>
      </w:r>
    </w:p>
    <w:p w:rsidR="00344D4F" w:rsidRPr="00C320AB" w:rsidRDefault="00344D4F" w:rsidP="007130DB">
      <w:pPr>
        <w:numPr>
          <w:ilvl w:val="0"/>
          <w:numId w:val="21"/>
        </w:numPr>
        <w:tabs>
          <w:tab w:val="left" w:pos="1134"/>
        </w:tabs>
        <w:autoSpaceDE w:val="0"/>
        <w:ind w:left="0" w:firstLine="709"/>
        <w:jc w:val="both"/>
        <w:rPr>
          <w:sz w:val="28"/>
          <w:szCs w:val="28"/>
        </w:rPr>
      </w:pPr>
      <w:r w:rsidRPr="00C320AB">
        <w:rPr>
          <w:sz w:val="28"/>
          <w:szCs w:val="28"/>
        </w:rPr>
        <w:t>проведено 295 инструктажей граждан, принимаемых на постоянную работу в городские организации и предприятия;</w:t>
      </w:r>
    </w:p>
    <w:p w:rsidR="00344D4F" w:rsidRPr="00C320AB" w:rsidRDefault="00344D4F" w:rsidP="007130DB">
      <w:pPr>
        <w:numPr>
          <w:ilvl w:val="0"/>
          <w:numId w:val="21"/>
        </w:numPr>
        <w:tabs>
          <w:tab w:val="left" w:pos="1134"/>
        </w:tabs>
        <w:autoSpaceDE w:val="0"/>
        <w:ind w:left="0" w:firstLine="709"/>
        <w:jc w:val="both"/>
        <w:rPr>
          <w:sz w:val="28"/>
          <w:szCs w:val="28"/>
        </w:rPr>
      </w:pPr>
      <w:r w:rsidRPr="00C320AB">
        <w:rPr>
          <w:sz w:val="28"/>
          <w:szCs w:val="28"/>
        </w:rPr>
        <w:t>выполнен значительный объем работы по оформлению документов на замену зональных пропусков жителям городского округа и иногородним гражданам, работающим на предприятиях, расположенных в</w:t>
      </w:r>
      <w:r w:rsidR="00E141DE">
        <w:rPr>
          <w:sz w:val="28"/>
          <w:szCs w:val="28"/>
        </w:rPr>
        <w:t xml:space="preserve"> ЗАТО</w:t>
      </w:r>
      <w:r w:rsidRPr="00C320AB">
        <w:rPr>
          <w:sz w:val="28"/>
          <w:szCs w:val="28"/>
        </w:rPr>
        <w:t xml:space="preserve"> г.</w:t>
      </w:r>
      <w:r w:rsidR="00E141DE">
        <w:rPr>
          <w:sz w:val="28"/>
          <w:szCs w:val="28"/>
        </w:rPr>
        <w:t xml:space="preserve"> </w:t>
      </w:r>
      <w:r w:rsidRPr="00C320AB">
        <w:rPr>
          <w:sz w:val="28"/>
          <w:szCs w:val="28"/>
        </w:rPr>
        <w:t>Лесной.</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Защита населения и обеспечение безопасности</w:t>
      </w:r>
    </w:p>
    <w:p w:rsidR="00344D4F" w:rsidRPr="00C320AB" w:rsidRDefault="00344D4F" w:rsidP="00247762">
      <w:pPr>
        <w:widowControl w:val="0"/>
        <w:autoSpaceDE w:val="0"/>
        <w:ind w:firstLine="709"/>
        <w:jc w:val="both"/>
        <w:rPr>
          <w:sz w:val="28"/>
          <w:szCs w:val="28"/>
        </w:rPr>
      </w:pPr>
      <w:r w:rsidRPr="00C320AB">
        <w:rPr>
          <w:sz w:val="28"/>
          <w:szCs w:val="28"/>
        </w:rPr>
        <w:t xml:space="preserve">В рамках исполнения мероприятий муниципальной целевой программы </w:t>
      </w:r>
      <w:r w:rsidR="00E477B1">
        <w:rPr>
          <w:sz w:val="28"/>
          <w:szCs w:val="28"/>
        </w:rPr>
        <w:t>«</w:t>
      </w:r>
      <w:r w:rsidRPr="00C320AB">
        <w:rPr>
          <w:sz w:val="28"/>
          <w:szCs w:val="28"/>
        </w:rPr>
        <w:t xml:space="preserve">Профилактика правонарушений в городском округе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на 2012-2014 годы</w:t>
      </w:r>
      <w:r w:rsidR="00E477B1">
        <w:rPr>
          <w:sz w:val="28"/>
          <w:szCs w:val="28"/>
        </w:rPr>
        <w:t>»</w:t>
      </w:r>
      <w:r w:rsidRPr="00C320AB">
        <w:rPr>
          <w:sz w:val="28"/>
          <w:szCs w:val="28"/>
        </w:rPr>
        <w:t xml:space="preserve"> специалистами отдела проводилась работа по координации деятельности структурных подразделений администрации и иных субъектов профилактики реализующих смежные программы в направлении профилактики правонарушений. </w:t>
      </w:r>
    </w:p>
    <w:p w:rsidR="00344D4F" w:rsidRPr="00C320AB" w:rsidRDefault="00344D4F" w:rsidP="00247762">
      <w:pPr>
        <w:widowControl w:val="0"/>
        <w:autoSpaceDE w:val="0"/>
        <w:ind w:firstLine="709"/>
        <w:jc w:val="both"/>
        <w:rPr>
          <w:sz w:val="28"/>
          <w:szCs w:val="28"/>
        </w:rPr>
      </w:pPr>
      <w:r w:rsidRPr="00C320AB">
        <w:rPr>
          <w:sz w:val="28"/>
          <w:szCs w:val="28"/>
        </w:rPr>
        <w:t xml:space="preserve">Координация деятельности субъектов профилактики осуществлялась посредством работы 20 межведомственных комиссий. </w:t>
      </w:r>
    </w:p>
    <w:p w:rsidR="00344D4F" w:rsidRPr="00C320AB" w:rsidRDefault="00344D4F" w:rsidP="00247762">
      <w:pPr>
        <w:widowControl w:val="0"/>
        <w:autoSpaceDE w:val="0"/>
        <w:ind w:firstLine="709"/>
        <w:jc w:val="both"/>
        <w:rPr>
          <w:sz w:val="28"/>
          <w:szCs w:val="28"/>
        </w:rPr>
      </w:pPr>
      <w:r w:rsidRPr="00C320AB">
        <w:rPr>
          <w:sz w:val="28"/>
          <w:szCs w:val="28"/>
        </w:rPr>
        <w:t xml:space="preserve">Так, в 2013 году состоялось 3 заседания межведомственной комиссии по профилактике правонарушений в городском округе </w:t>
      </w:r>
      <w:r w:rsidR="00E477B1">
        <w:rPr>
          <w:sz w:val="28"/>
          <w:szCs w:val="28"/>
        </w:rPr>
        <w:t>«</w:t>
      </w:r>
      <w:r w:rsidRPr="00C320AB">
        <w:rPr>
          <w:sz w:val="28"/>
          <w:szCs w:val="28"/>
        </w:rPr>
        <w:t>Город Лесной</w:t>
      </w:r>
      <w:r w:rsidR="00E477B1">
        <w:rPr>
          <w:sz w:val="28"/>
          <w:szCs w:val="28"/>
        </w:rPr>
        <w:t>»</w:t>
      </w:r>
      <w:r w:rsidRPr="00C320AB">
        <w:rPr>
          <w:sz w:val="28"/>
          <w:szCs w:val="28"/>
        </w:rPr>
        <w:t>, на которых рассматривались вопросы профилактики преступлений и правонарушений, совершенных на улицах и в общественных местах, принятия мер по устранению причин и условий, влияющих на совершение преступлений и правонарушений, порядка доставления лиц, находящихся в общественных местах в состоянии алкогольного, наркотического или иного токсического  опьянения в медицинские организации, трудоустройства осужденных к исправительным и обязательным работам на территории городского округа, трудоустройства несовершеннолетних в летний период, состояния оперативной обстановки в общественных местах на территории городского и др.</w:t>
      </w:r>
    </w:p>
    <w:p w:rsidR="00344D4F" w:rsidRPr="00C320AB" w:rsidRDefault="00344D4F" w:rsidP="00247762">
      <w:pPr>
        <w:widowControl w:val="0"/>
        <w:autoSpaceDE w:val="0"/>
        <w:ind w:firstLine="709"/>
        <w:jc w:val="both"/>
        <w:rPr>
          <w:sz w:val="28"/>
          <w:szCs w:val="28"/>
        </w:rPr>
      </w:pPr>
      <w:r w:rsidRPr="00C320AB">
        <w:rPr>
          <w:sz w:val="28"/>
          <w:szCs w:val="28"/>
        </w:rPr>
        <w:t xml:space="preserve">В 2013 году состоялось 3 заседания антинаркотической комиссии, на которой рассматривались и обсуждались вопросы распространенности наркомании и ВИЧ,  выявления и постановки на учет наркозависимых лиц, противодействия распространению и употреблению курительных смесей среди жителей городского округа, организации профилактической работы в образовательных учреждениях города, результатах пропаганды здорового образа жизни среди работающей и студенческой молодёжи, результатах проведенной на территории города всероссийской оперативно-профилактической операции </w:t>
      </w:r>
      <w:r w:rsidR="00E477B1">
        <w:rPr>
          <w:sz w:val="28"/>
          <w:szCs w:val="28"/>
        </w:rPr>
        <w:t>«</w:t>
      </w:r>
      <w:r w:rsidRPr="00C320AB">
        <w:rPr>
          <w:sz w:val="28"/>
          <w:szCs w:val="28"/>
        </w:rPr>
        <w:t>Мак-2013</w:t>
      </w:r>
      <w:r w:rsidR="00E477B1">
        <w:rPr>
          <w:sz w:val="28"/>
          <w:szCs w:val="28"/>
        </w:rPr>
        <w:t>»</w:t>
      </w:r>
      <w:r w:rsidRPr="00C320AB">
        <w:rPr>
          <w:sz w:val="28"/>
          <w:szCs w:val="28"/>
        </w:rPr>
        <w:t>, организации взаимодействия с общественными объединениями правоохранительной направленности и их привлечения к антинаркотической деятельности и др.</w:t>
      </w:r>
    </w:p>
    <w:p w:rsidR="00344D4F" w:rsidRPr="00C320AB" w:rsidRDefault="00344D4F" w:rsidP="00247762">
      <w:pPr>
        <w:widowControl w:val="0"/>
        <w:autoSpaceDE w:val="0"/>
        <w:ind w:firstLine="709"/>
        <w:jc w:val="both"/>
        <w:rPr>
          <w:sz w:val="28"/>
          <w:szCs w:val="28"/>
        </w:rPr>
      </w:pPr>
      <w:r w:rsidRPr="00C320AB">
        <w:rPr>
          <w:sz w:val="28"/>
          <w:szCs w:val="28"/>
        </w:rPr>
        <w:t xml:space="preserve">На заседании межведомственной комиссии по противодействию экстремизму и этносепаратизму в городском округе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были рассмотрены вопросы осуществления комплекса мер по выявлению и разобщению экстремистки настроенных группировок, организации поддержки общественных объединений, исполнения мероприятий муниципальной целевой программы </w:t>
      </w:r>
      <w:r w:rsidR="00E477B1">
        <w:rPr>
          <w:sz w:val="28"/>
          <w:szCs w:val="28"/>
        </w:rPr>
        <w:t>«</w:t>
      </w:r>
      <w:r w:rsidRPr="00C320AB">
        <w:rPr>
          <w:sz w:val="28"/>
          <w:szCs w:val="28"/>
        </w:rPr>
        <w:t xml:space="preserve">Профилактика правонарушений в городском округе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на 2012-2014 годы</w:t>
      </w:r>
      <w:r w:rsidR="00E477B1">
        <w:rPr>
          <w:sz w:val="28"/>
          <w:szCs w:val="28"/>
        </w:rPr>
        <w:t>»</w:t>
      </w:r>
      <w:r w:rsidRPr="00C320AB">
        <w:rPr>
          <w:sz w:val="28"/>
          <w:szCs w:val="28"/>
        </w:rPr>
        <w:t>.</w:t>
      </w:r>
    </w:p>
    <w:p w:rsidR="00344D4F" w:rsidRPr="00C320AB" w:rsidRDefault="00344D4F" w:rsidP="00247762">
      <w:pPr>
        <w:widowControl w:val="0"/>
        <w:autoSpaceDE w:val="0"/>
        <w:ind w:firstLine="709"/>
        <w:jc w:val="both"/>
        <w:rPr>
          <w:sz w:val="28"/>
          <w:szCs w:val="28"/>
        </w:rPr>
      </w:pPr>
      <w:r w:rsidRPr="00C320AB">
        <w:rPr>
          <w:sz w:val="28"/>
          <w:szCs w:val="28"/>
        </w:rPr>
        <w:t xml:space="preserve">В 2013 году подготовлено и проведено 11 заседаний комиссии по чрезвычайным ситуациям и обеспечению пожарной безопасности. </w:t>
      </w:r>
    </w:p>
    <w:p w:rsidR="00344D4F" w:rsidRPr="00C320AB" w:rsidRDefault="00344D4F" w:rsidP="00247762">
      <w:pPr>
        <w:widowControl w:val="0"/>
        <w:autoSpaceDE w:val="0"/>
        <w:ind w:firstLine="709"/>
        <w:jc w:val="both"/>
        <w:rPr>
          <w:sz w:val="28"/>
          <w:szCs w:val="28"/>
        </w:rPr>
      </w:pPr>
      <w:r w:rsidRPr="00C320AB">
        <w:rPr>
          <w:sz w:val="28"/>
          <w:szCs w:val="28"/>
        </w:rPr>
        <w:t xml:space="preserve">При участии специалистов отдела организованы и проведены: </w:t>
      </w:r>
    </w:p>
    <w:p w:rsidR="00344D4F" w:rsidRPr="00C320AB" w:rsidRDefault="00344D4F" w:rsidP="007130DB">
      <w:pPr>
        <w:widowControl w:val="0"/>
        <w:numPr>
          <w:ilvl w:val="0"/>
          <w:numId w:val="21"/>
        </w:numPr>
        <w:tabs>
          <w:tab w:val="left" w:pos="1134"/>
        </w:tabs>
        <w:autoSpaceDE w:val="0"/>
        <w:ind w:left="0" w:firstLine="709"/>
        <w:jc w:val="both"/>
        <w:rPr>
          <w:sz w:val="28"/>
          <w:szCs w:val="28"/>
        </w:rPr>
      </w:pPr>
      <w:r w:rsidRPr="00C320AB">
        <w:rPr>
          <w:sz w:val="28"/>
          <w:szCs w:val="28"/>
        </w:rPr>
        <w:t>митинг, посвященный Международному Дню борьбы с наркоманией, и городской велопробег в рамках Международного дня борьбы с наркоманией, в котором приняли участие более 800 велосипедистов всех возрастов;</w:t>
      </w:r>
    </w:p>
    <w:p w:rsidR="00344D4F" w:rsidRPr="00E141DE" w:rsidRDefault="00344D4F" w:rsidP="007130DB">
      <w:pPr>
        <w:widowControl w:val="0"/>
        <w:numPr>
          <w:ilvl w:val="0"/>
          <w:numId w:val="21"/>
        </w:numPr>
        <w:tabs>
          <w:tab w:val="left" w:pos="1134"/>
        </w:tabs>
        <w:autoSpaceDE w:val="0"/>
        <w:ind w:left="0" w:firstLine="709"/>
        <w:jc w:val="both"/>
        <w:rPr>
          <w:sz w:val="28"/>
          <w:szCs w:val="28"/>
        </w:rPr>
      </w:pPr>
      <w:r w:rsidRPr="00C320AB">
        <w:rPr>
          <w:sz w:val="28"/>
          <w:szCs w:val="28"/>
        </w:rPr>
        <w:t xml:space="preserve">окружной семинар </w:t>
      </w:r>
      <w:r w:rsidR="00E477B1" w:rsidRPr="00E141DE">
        <w:rPr>
          <w:sz w:val="28"/>
          <w:szCs w:val="28"/>
        </w:rPr>
        <w:t>«</w:t>
      </w:r>
      <w:r w:rsidRPr="00E141DE">
        <w:rPr>
          <w:sz w:val="28"/>
          <w:szCs w:val="28"/>
        </w:rPr>
        <w:t>Профилактика экстремизма и гармонизация межэтнических отношений</w:t>
      </w:r>
      <w:r w:rsidR="00E477B1" w:rsidRPr="00E141DE">
        <w:rPr>
          <w:sz w:val="28"/>
          <w:szCs w:val="28"/>
        </w:rPr>
        <w:t>»</w:t>
      </w:r>
      <w:r w:rsidRPr="00E141DE">
        <w:rPr>
          <w:sz w:val="28"/>
          <w:szCs w:val="28"/>
        </w:rPr>
        <w:t xml:space="preserve"> на базе филиала Удмуртского государственного университета, участниками которого стали </w:t>
      </w:r>
      <w:r w:rsidRPr="00C320AB">
        <w:rPr>
          <w:sz w:val="28"/>
          <w:szCs w:val="28"/>
        </w:rPr>
        <w:t>более 100 человек из 10 муниципальных образований Северного округа;</w:t>
      </w:r>
    </w:p>
    <w:p w:rsidR="00344D4F" w:rsidRPr="00C320AB" w:rsidRDefault="00344D4F" w:rsidP="007130DB">
      <w:pPr>
        <w:widowControl w:val="0"/>
        <w:numPr>
          <w:ilvl w:val="0"/>
          <w:numId w:val="21"/>
        </w:numPr>
        <w:tabs>
          <w:tab w:val="left" w:pos="1134"/>
        </w:tabs>
        <w:autoSpaceDE w:val="0"/>
        <w:ind w:left="0" w:firstLine="709"/>
        <w:jc w:val="both"/>
        <w:rPr>
          <w:sz w:val="28"/>
          <w:szCs w:val="28"/>
        </w:rPr>
      </w:pPr>
      <w:r w:rsidRPr="00C320AB">
        <w:rPr>
          <w:sz w:val="28"/>
          <w:szCs w:val="28"/>
        </w:rPr>
        <w:t xml:space="preserve">месячник по подготовке населения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к действиям при возникновении чрезвычайных ситуаций, в рамках которого осуществлена проверка наличия и содержания </w:t>
      </w:r>
      <w:r w:rsidR="00E477B1">
        <w:rPr>
          <w:sz w:val="28"/>
          <w:szCs w:val="28"/>
        </w:rPr>
        <w:t>«</w:t>
      </w:r>
      <w:r w:rsidRPr="00C320AB">
        <w:rPr>
          <w:sz w:val="28"/>
          <w:szCs w:val="28"/>
        </w:rPr>
        <w:t>Уголков безопасности</w:t>
      </w:r>
      <w:r w:rsidR="00E477B1">
        <w:rPr>
          <w:sz w:val="28"/>
          <w:szCs w:val="28"/>
        </w:rPr>
        <w:t>»</w:t>
      </w:r>
      <w:r w:rsidRPr="00C320AB">
        <w:rPr>
          <w:sz w:val="28"/>
          <w:szCs w:val="28"/>
        </w:rPr>
        <w:t xml:space="preserve"> по вопросам гражданской обороны в 16 предприятиях и организациях города;</w:t>
      </w:r>
    </w:p>
    <w:p w:rsidR="00344D4F" w:rsidRPr="00C320AB" w:rsidRDefault="00344D4F" w:rsidP="007130DB">
      <w:pPr>
        <w:widowControl w:val="0"/>
        <w:numPr>
          <w:ilvl w:val="0"/>
          <w:numId w:val="21"/>
        </w:numPr>
        <w:tabs>
          <w:tab w:val="left" w:pos="1134"/>
        </w:tabs>
        <w:autoSpaceDE w:val="0"/>
        <w:ind w:left="0" w:firstLine="709"/>
        <w:jc w:val="both"/>
        <w:rPr>
          <w:sz w:val="28"/>
          <w:szCs w:val="28"/>
        </w:rPr>
      </w:pPr>
      <w:r w:rsidRPr="00C320AB">
        <w:rPr>
          <w:sz w:val="28"/>
          <w:szCs w:val="28"/>
        </w:rPr>
        <w:t xml:space="preserve">месячник по безопасности детей; </w:t>
      </w:r>
    </w:p>
    <w:p w:rsidR="00344D4F" w:rsidRPr="00C320AB" w:rsidRDefault="00344D4F" w:rsidP="007130DB">
      <w:pPr>
        <w:widowControl w:val="0"/>
        <w:numPr>
          <w:ilvl w:val="0"/>
          <w:numId w:val="21"/>
        </w:numPr>
        <w:tabs>
          <w:tab w:val="left" w:pos="1134"/>
        </w:tabs>
        <w:autoSpaceDE w:val="0"/>
        <w:ind w:left="0" w:firstLine="709"/>
        <w:jc w:val="both"/>
        <w:rPr>
          <w:sz w:val="28"/>
          <w:szCs w:val="28"/>
        </w:rPr>
      </w:pPr>
      <w:r w:rsidRPr="00C320AB">
        <w:rPr>
          <w:sz w:val="28"/>
          <w:szCs w:val="28"/>
        </w:rPr>
        <w:t xml:space="preserve">смотр - конкурс </w:t>
      </w:r>
      <w:r w:rsidR="00E477B1">
        <w:rPr>
          <w:sz w:val="28"/>
          <w:szCs w:val="28"/>
        </w:rPr>
        <w:t>«</w:t>
      </w:r>
      <w:r w:rsidRPr="00C320AB">
        <w:rPr>
          <w:sz w:val="28"/>
          <w:szCs w:val="28"/>
        </w:rPr>
        <w:t xml:space="preserve">Лучшая учебно-материальная база организаций по гражданской обороне и чрезвычайным ситуациям в городском округе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в 2013 году</w:t>
      </w:r>
      <w:r w:rsidR="00E477B1">
        <w:rPr>
          <w:sz w:val="28"/>
          <w:szCs w:val="28"/>
        </w:rPr>
        <w:t>»</w:t>
      </w:r>
      <w:r w:rsidRPr="00C320AB">
        <w:rPr>
          <w:sz w:val="28"/>
          <w:szCs w:val="28"/>
        </w:rPr>
        <w:t>;</w:t>
      </w:r>
    </w:p>
    <w:p w:rsidR="00344D4F" w:rsidRPr="00C320AB" w:rsidRDefault="00344D4F" w:rsidP="007130DB">
      <w:pPr>
        <w:widowControl w:val="0"/>
        <w:numPr>
          <w:ilvl w:val="0"/>
          <w:numId w:val="21"/>
        </w:numPr>
        <w:tabs>
          <w:tab w:val="left" w:pos="1134"/>
        </w:tabs>
        <w:autoSpaceDE w:val="0"/>
        <w:ind w:left="0" w:firstLine="709"/>
        <w:jc w:val="both"/>
        <w:rPr>
          <w:sz w:val="28"/>
          <w:szCs w:val="28"/>
        </w:rPr>
      </w:pPr>
      <w:r w:rsidRPr="00C320AB">
        <w:rPr>
          <w:sz w:val="28"/>
          <w:szCs w:val="28"/>
        </w:rPr>
        <w:t xml:space="preserve">муниципальный этап смотра-конкурса </w:t>
      </w:r>
      <w:r w:rsidR="00E477B1">
        <w:rPr>
          <w:sz w:val="28"/>
          <w:szCs w:val="28"/>
        </w:rPr>
        <w:t>«</w:t>
      </w:r>
      <w:r w:rsidRPr="00C320AB">
        <w:rPr>
          <w:sz w:val="28"/>
          <w:szCs w:val="28"/>
        </w:rPr>
        <w:t>Лучший учебно-консультационный пункт по гражданской обороне и чрезвычайным ситуациям в Свердловской области в 2013 году</w:t>
      </w:r>
      <w:r w:rsidR="00E477B1">
        <w:rPr>
          <w:sz w:val="28"/>
          <w:szCs w:val="28"/>
        </w:rPr>
        <w:t>»</w:t>
      </w:r>
      <w:r w:rsidRPr="00C320AB">
        <w:rPr>
          <w:sz w:val="28"/>
          <w:szCs w:val="28"/>
        </w:rPr>
        <w:t>;</w:t>
      </w:r>
    </w:p>
    <w:p w:rsidR="00344D4F" w:rsidRPr="00C320AB" w:rsidRDefault="00344D4F" w:rsidP="007130DB">
      <w:pPr>
        <w:widowControl w:val="0"/>
        <w:numPr>
          <w:ilvl w:val="0"/>
          <w:numId w:val="21"/>
        </w:numPr>
        <w:tabs>
          <w:tab w:val="left" w:pos="1134"/>
        </w:tabs>
        <w:autoSpaceDE w:val="0"/>
        <w:ind w:left="0" w:firstLine="709"/>
        <w:jc w:val="both"/>
        <w:rPr>
          <w:sz w:val="28"/>
          <w:szCs w:val="28"/>
        </w:rPr>
      </w:pPr>
      <w:r w:rsidRPr="00C320AB">
        <w:rPr>
          <w:sz w:val="28"/>
          <w:szCs w:val="28"/>
        </w:rPr>
        <w:t>тренировка по гражданской обороне в рамках Всероссийской тренировки по гражданской обороне.</w:t>
      </w:r>
    </w:p>
    <w:p w:rsidR="00344D4F" w:rsidRPr="00C320AB" w:rsidRDefault="00344D4F" w:rsidP="00247762">
      <w:pPr>
        <w:widowControl w:val="0"/>
        <w:autoSpaceDE w:val="0"/>
        <w:ind w:firstLine="709"/>
        <w:jc w:val="both"/>
        <w:rPr>
          <w:sz w:val="28"/>
          <w:szCs w:val="28"/>
        </w:rPr>
      </w:pPr>
      <w:r w:rsidRPr="00C320AB">
        <w:rPr>
          <w:sz w:val="28"/>
          <w:szCs w:val="28"/>
        </w:rPr>
        <w:t xml:space="preserve">Специалистами отдела разрабатывались и распространялись памятки и брошюры по вопросам защиты населения при возникновении ЧС, проводилась работа по выполнению табеля срочных донесений Свердловской областной подсистемы единой государственной системы предупреждения и ликвидации чрезвычайных ситуаций (РСЧС). </w:t>
      </w:r>
    </w:p>
    <w:p w:rsidR="00344D4F" w:rsidRPr="00C320AB" w:rsidRDefault="00344D4F" w:rsidP="00247762">
      <w:pPr>
        <w:widowControl w:val="0"/>
        <w:autoSpaceDE w:val="0"/>
        <w:ind w:firstLine="709"/>
        <w:jc w:val="both"/>
        <w:rPr>
          <w:sz w:val="28"/>
          <w:szCs w:val="28"/>
        </w:rPr>
      </w:pPr>
      <w:r w:rsidRPr="00C320AB">
        <w:rPr>
          <w:sz w:val="28"/>
          <w:szCs w:val="28"/>
        </w:rPr>
        <w:t xml:space="preserve">В 2013 году проводилась также работа по мобилизационной подготовке, в рамках которой проведено 4 суженных заседания, перерабатывались секретные документы по мобилизационной подготовке. Также осуществлялась работа по организации воинского учета и бронирования граждан, пребывающих в запасе. Проведён анализ наличия трудовых ресурсов руководителями предприятий и организаций, которые имеют мобилизационные задания. Сотрудниками военно-учетного стола администрации проведен конкурс детских рисунков на военно-патриотическую тему. </w:t>
      </w:r>
    </w:p>
    <w:p w:rsidR="00344D4F" w:rsidRPr="00C320AB" w:rsidRDefault="00344D4F" w:rsidP="00247762">
      <w:pPr>
        <w:widowControl w:val="0"/>
        <w:autoSpaceDE w:val="0"/>
        <w:ind w:firstLine="709"/>
        <w:jc w:val="both"/>
        <w:rPr>
          <w:sz w:val="28"/>
          <w:szCs w:val="28"/>
        </w:rPr>
      </w:pPr>
      <w:r w:rsidRPr="00C320AB">
        <w:rPr>
          <w:sz w:val="28"/>
          <w:szCs w:val="28"/>
        </w:rPr>
        <w:t xml:space="preserve">На территории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действует общественная организация Добровольная народная дружина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по охране общественного порядка, в состав которой входит 155 человек. Основными направлениями работы организации является совместное с сотрудниками ОМВД дежурство на улицах, у ледового городка, охрана общественного порядка при проведении всех городских мероприятий.</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Информационно-аналитическая деятельность</w:t>
      </w:r>
    </w:p>
    <w:p w:rsidR="00572048" w:rsidRPr="00C320AB" w:rsidRDefault="00572048" w:rsidP="00247762">
      <w:pPr>
        <w:widowControl w:val="0"/>
        <w:ind w:firstLine="709"/>
        <w:jc w:val="both"/>
        <w:rPr>
          <w:sz w:val="28"/>
          <w:szCs w:val="28"/>
        </w:rPr>
      </w:pPr>
      <w:r w:rsidRPr="00C320AB">
        <w:rPr>
          <w:sz w:val="28"/>
          <w:szCs w:val="28"/>
        </w:rPr>
        <w:t xml:space="preserve">В течение 2013 года сотрудниками </w:t>
      </w:r>
      <w:r w:rsidR="00E141DE">
        <w:rPr>
          <w:sz w:val="28"/>
          <w:szCs w:val="28"/>
        </w:rPr>
        <w:t>информационно-аналитического отдела (далее – отдел)</w:t>
      </w:r>
      <w:r w:rsidRPr="00C320AB">
        <w:rPr>
          <w:sz w:val="28"/>
          <w:szCs w:val="28"/>
        </w:rPr>
        <w:t xml:space="preserve"> подготовлены следующие отчеты и информационно-аналитические материалы:</w:t>
      </w:r>
    </w:p>
    <w:p w:rsidR="00572048" w:rsidRPr="00C320AB" w:rsidRDefault="00572048" w:rsidP="007130DB">
      <w:pPr>
        <w:widowControl w:val="0"/>
        <w:numPr>
          <w:ilvl w:val="0"/>
          <w:numId w:val="21"/>
        </w:numPr>
        <w:tabs>
          <w:tab w:val="left" w:pos="1134"/>
        </w:tabs>
        <w:autoSpaceDE w:val="0"/>
        <w:ind w:left="0" w:firstLine="709"/>
        <w:jc w:val="both"/>
        <w:rPr>
          <w:sz w:val="28"/>
          <w:szCs w:val="28"/>
        </w:rPr>
      </w:pPr>
      <w:r w:rsidRPr="00C320AB">
        <w:rPr>
          <w:sz w:val="28"/>
          <w:szCs w:val="28"/>
        </w:rPr>
        <w:t>отчет о деятельности органов местного самоуправления в 2012 году;</w:t>
      </w:r>
    </w:p>
    <w:p w:rsidR="00572048" w:rsidRPr="00C320AB" w:rsidRDefault="00572048" w:rsidP="007130DB">
      <w:pPr>
        <w:widowControl w:val="0"/>
        <w:numPr>
          <w:ilvl w:val="0"/>
          <w:numId w:val="21"/>
        </w:numPr>
        <w:tabs>
          <w:tab w:val="left" w:pos="1134"/>
        </w:tabs>
        <w:autoSpaceDE w:val="0"/>
        <w:ind w:left="0" w:firstLine="709"/>
        <w:jc w:val="both"/>
        <w:rPr>
          <w:sz w:val="28"/>
          <w:szCs w:val="28"/>
        </w:rPr>
      </w:pPr>
      <w:r w:rsidRPr="00C320AB">
        <w:rPr>
          <w:sz w:val="28"/>
          <w:szCs w:val="28"/>
        </w:rPr>
        <w:t xml:space="preserve">о взаимодействии органов местного самоуправления с руководством градообразующих предприятий, представителями малого и среднего бизнеса, </w:t>
      </w:r>
      <w:r w:rsidR="00257BDC">
        <w:rPr>
          <w:sz w:val="28"/>
          <w:szCs w:val="28"/>
        </w:rPr>
        <w:t>общественных организаций (в том числе</w:t>
      </w:r>
      <w:r w:rsidRPr="00C320AB">
        <w:rPr>
          <w:sz w:val="28"/>
          <w:szCs w:val="28"/>
        </w:rPr>
        <w:t xml:space="preserve"> об информационной открытости деятельности в рамках взаимодействия);</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 xml:space="preserve">о реализации муниципальных целевых программ </w:t>
      </w:r>
      <w:r w:rsidR="00E477B1">
        <w:rPr>
          <w:sz w:val="28"/>
          <w:szCs w:val="28"/>
        </w:rPr>
        <w:t>«</w:t>
      </w:r>
      <w:r w:rsidRPr="00C320AB">
        <w:rPr>
          <w:sz w:val="28"/>
          <w:szCs w:val="28"/>
        </w:rPr>
        <w:t xml:space="preserve">Поддержка социально ориентированных некоммерческих организаций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на 2012-2013 годы</w:t>
      </w:r>
      <w:r w:rsidR="00E477B1">
        <w:rPr>
          <w:sz w:val="28"/>
          <w:szCs w:val="28"/>
        </w:rPr>
        <w:t>»</w:t>
      </w:r>
      <w:r w:rsidRPr="00C320AB">
        <w:rPr>
          <w:sz w:val="28"/>
          <w:szCs w:val="28"/>
        </w:rPr>
        <w:t xml:space="preserve">, </w:t>
      </w:r>
      <w:r w:rsidR="00E477B1">
        <w:rPr>
          <w:sz w:val="28"/>
          <w:szCs w:val="28"/>
        </w:rPr>
        <w:t>«</w:t>
      </w:r>
      <w:r w:rsidRPr="00C320AB">
        <w:rPr>
          <w:sz w:val="28"/>
          <w:szCs w:val="28"/>
        </w:rPr>
        <w:t>Доступная среда для инвалидов на 2012-2013 годы</w:t>
      </w:r>
      <w:r w:rsidR="00E477B1">
        <w:rPr>
          <w:sz w:val="28"/>
          <w:szCs w:val="28"/>
        </w:rPr>
        <w:t>»</w:t>
      </w:r>
      <w:r w:rsidRPr="00C320AB">
        <w:rPr>
          <w:sz w:val="28"/>
          <w:szCs w:val="28"/>
        </w:rPr>
        <w:t xml:space="preserve"> (ежеквартально), а также о реализации муниципальных целевых программ в части обеспечения санитарно-эпидемиологического благополучия населения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о создании доступной среды жизнедеятельности инвалидов и маломобильных групп населения, о положении инвалидов на территории городского округа, о создании механизмов повышения качества социальных услуг для детей с ограниченными возможностями здоровья, отчеты об исполнении поручений Губернатора Свердловской области, Совета по делам инвалидов при Губернаторе Свердловской области, заседаний Президиума Правительства Свердловской области;</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о деятельности органов местного самоуправления в направлении защиты несовершеннолетних от информации, пропаганды и агитации, наносящих вред их здоровью, нравственному и духовному развитию;</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о деятельности органов местного самоуправления в сфере реализации национальной политики и взаимодействия с национальными общественными объединениями, реализации прав национально-культурных автономий, о состоянии межнациональных отношений;</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о деятельности некоммерческих объединений на территории городского округа, оказании поддержки общественным объединениям ветеранов и участников Великой Отечественной войны и локальных войн, инвалидов, в том числе детей-инвалидов, взаимодействии органов местного самоуправления с некоммерческими организациями в сфере реабилитации граждан, освободившихся из мест лишения свободы;</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о благотворительной и добровольческой деятельности на территории городского округа за 2013 год;</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 xml:space="preserve">о реализации мероприятий, направленных на противодействие распространению ВИЧ-инфекции на территории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состоянии иммунопрофилактики на территории городского округа, профилактике энтеровирусных инфекций;</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оперативные данные о ситуации в городском округе, краткая характеристика городского округа (ежеквартально);</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 xml:space="preserve"> обзоры печатных и электронных СМИ (два раза в месяц).</w:t>
      </w:r>
    </w:p>
    <w:p w:rsidR="00572048" w:rsidRPr="00257BDC" w:rsidRDefault="00572048" w:rsidP="00247762">
      <w:pPr>
        <w:ind w:firstLine="709"/>
        <w:jc w:val="both"/>
        <w:rPr>
          <w:b/>
          <w:sz w:val="28"/>
          <w:szCs w:val="28"/>
        </w:rPr>
      </w:pPr>
      <w:r w:rsidRPr="00257BDC">
        <w:rPr>
          <w:b/>
          <w:sz w:val="28"/>
          <w:szCs w:val="28"/>
        </w:rPr>
        <w:t>Организация и проведение социологических исследований</w:t>
      </w:r>
    </w:p>
    <w:p w:rsidR="00572048" w:rsidRPr="00C320AB" w:rsidRDefault="00572048" w:rsidP="00247762">
      <w:pPr>
        <w:ind w:firstLine="709"/>
        <w:jc w:val="both"/>
        <w:rPr>
          <w:sz w:val="28"/>
          <w:szCs w:val="28"/>
        </w:rPr>
      </w:pPr>
      <w:r w:rsidRPr="00C320AB">
        <w:rPr>
          <w:sz w:val="28"/>
          <w:szCs w:val="28"/>
        </w:rPr>
        <w:t xml:space="preserve">В течение 2013 года разработаны и проведены 5 социологических исследований по темам: </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оценка удовлетворенности населения деятельностью органов местного самоуправления в рамках подготовки доклада об оценке эффективности деятельности органов местного самоуправления;</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 xml:space="preserve">оценка уровня распространения наркомания и ВИЧ-инфекции на территории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 xml:space="preserve">мониторинг социального самочувствия жителей городского округа </w:t>
      </w:r>
      <w:r w:rsidR="00E477B1">
        <w:rPr>
          <w:sz w:val="28"/>
          <w:szCs w:val="28"/>
        </w:rPr>
        <w:t>«</w:t>
      </w:r>
      <w:r w:rsidRPr="00C320AB">
        <w:rPr>
          <w:sz w:val="28"/>
          <w:szCs w:val="28"/>
        </w:rPr>
        <w:t>Город Лесной</w:t>
      </w:r>
      <w:r w:rsidR="00E477B1">
        <w:rPr>
          <w:sz w:val="28"/>
          <w:szCs w:val="28"/>
        </w:rPr>
        <w:t>»</w:t>
      </w:r>
      <w:r w:rsidR="00257BDC">
        <w:rPr>
          <w:sz w:val="28"/>
          <w:szCs w:val="28"/>
        </w:rPr>
        <w:t xml:space="preserve"> в январе и ноябре</w:t>
      </w:r>
      <w:r w:rsidRPr="00C320AB">
        <w:rPr>
          <w:sz w:val="28"/>
          <w:szCs w:val="28"/>
        </w:rPr>
        <w:t>;</w:t>
      </w:r>
    </w:p>
    <w:p w:rsidR="00572048" w:rsidRPr="00C320AB" w:rsidRDefault="00572048" w:rsidP="007130DB">
      <w:pPr>
        <w:numPr>
          <w:ilvl w:val="0"/>
          <w:numId w:val="21"/>
        </w:numPr>
        <w:tabs>
          <w:tab w:val="left" w:pos="1134"/>
        </w:tabs>
        <w:autoSpaceDE w:val="0"/>
        <w:ind w:left="0" w:firstLine="709"/>
        <w:jc w:val="both"/>
        <w:rPr>
          <w:sz w:val="28"/>
          <w:szCs w:val="28"/>
        </w:rPr>
      </w:pPr>
      <w:r w:rsidRPr="00C320AB">
        <w:rPr>
          <w:sz w:val="28"/>
          <w:szCs w:val="28"/>
        </w:rPr>
        <w:t>исследование в рамках антикоррупционного мониторинга.</w:t>
      </w:r>
    </w:p>
    <w:p w:rsidR="00572048" w:rsidRPr="00C320AB" w:rsidRDefault="00572048" w:rsidP="00247762">
      <w:pPr>
        <w:ind w:firstLine="709"/>
        <w:jc w:val="both"/>
        <w:rPr>
          <w:sz w:val="28"/>
          <w:szCs w:val="28"/>
        </w:rPr>
      </w:pPr>
      <w:r w:rsidRPr="00C320AB">
        <w:rPr>
          <w:sz w:val="28"/>
          <w:szCs w:val="28"/>
        </w:rPr>
        <w:t xml:space="preserve">Разработан инструментарий для проведения исследования по оценке безопасности проживания в жилищном фонде, оценке уровня благоустройства поселков городского округа, оказано содействие в организации и проведении социологического исследования Ассоциации автоперевозчиков Свердловской области по оценке организации транспортного обслуживания на территории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w:t>
      </w:r>
    </w:p>
    <w:p w:rsidR="00572048" w:rsidRPr="00C320AB" w:rsidRDefault="00572048" w:rsidP="00247762">
      <w:pPr>
        <w:ind w:firstLine="709"/>
        <w:jc w:val="both"/>
        <w:rPr>
          <w:sz w:val="28"/>
          <w:szCs w:val="28"/>
        </w:rPr>
      </w:pPr>
      <w:r w:rsidRPr="00C320AB">
        <w:rPr>
          <w:sz w:val="28"/>
          <w:szCs w:val="28"/>
        </w:rPr>
        <w:t>Ежемесячно осуществлялся мониторинг состояния и эффективности противодействия коррупции, общественно-политической активности и социально-экономических процессов в рамках противодействия экстремизму и этносепаратизму, протестной активности.</w:t>
      </w:r>
    </w:p>
    <w:p w:rsidR="00572048" w:rsidRPr="00257BDC" w:rsidRDefault="00572048" w:rsidP="00247762">
      <w:pPr>
        <w:ind w:firstLine="709"/>
        <w:jc w:val="both"/>
        <w:rPr>
          <w:b/>
          <w:sz w:val="28"/>
          <w:szCs w:val="28"/>
        </w:rPr>
      </w:pPr>
      <w:r w:rsidRPr="00257BDC">
        <w:rPr>
          <w:b/>
          <w:sz w:val="28"/>
          <w:szCs w:val="28"/>
        </w:rPr>
        <w:t>Организационная деятельность</w:t>
      </w:r>
    </w:p>
    <w:p w:rsidR="00572048" w:rsidRPr="00C320AB" w:rsidRDefault="00572048" w:rsidP="00247762">
      <w:pPr>
        <w:ind w:firstLine="709"/>
        <w:jc w:val="both"/>
        <w:rPr>
          <w:sz w:val="28"/>
          <w:szCs w:val="28"/>
        </w:rPr>
      </w:pPr>
      <w:r w:rsidRPr="00C320AB">
        <w:rPr>
          <w:sz w:val="28"/>
          <w:szCs w:val="28"/>
        </w:rPr>
        <w:t xml:space="preserve">В течение 2013 года подготовлено более 20 постановлений главы администрации: об организации и проведении мероприятий, посвященных Дню защиты детей, Дню пенсионера, Международному Дню инвалида и декаде инвалидов, Дням милосердия, новогодних мероприятий, о внесении изменений в муниципальные целевые программы </w:t>
      </w:r>
      <w:r w:rsidR="00E477B1">
        <w:rPr>
          <w:sz w:val="28"/>
          <w:szCs w:val="28"/>
        </w:rPr>
        <w:t>«</w:t>
      </w:r>
      <w:r w:rsidRPr="00C320AB">
        <w:rPr>
          <w:sz w:val="28"/>
          <w:szCs w:val="28"/>
        </w:rPr>
        <w:t xml:space="preserve">Поддержка социально ориентированных некоммерческих организаций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на 2012-2013 годы</w:t>
      </w:r>
      <w:r w:rsidR="00E477B1">
        <w:rPr>
          <w:sz w:val="28"/>
          <w:szCs w:val="28"/>
        </w:rPr>
        <w:t>»</w:t>
      </w:r>
      <w:r w:rsidRPr="00C320AB">
        <w:rPr>
          <w:sz w:val="28"/>
          <w:szCs w:val="28"/>
        </w:rPr>
        <w:t xml:space="preserve">, </w:t>
      </w:r>
      <w:r w:rsidR="00E477B1">
        <w:rPr>
          <w:sz w:val="28"/>
          <w:szCs w:val="28"/>
        </w:rPr>
        <w:t>«</w:t>
      </w:r>
      <w:r w:rsidRPr="00C320AB">
        <w:rPr>
          <w:sz w:val="28"/>
          <w:szCs w:val="28"/>
        </w:rPr>
        <w:t>Доступная среда для инвалидов на 2012-2013 годы</w:t>
      </w:r>
      <w:r w:rsidR="00E477B1">
        <w:rPr>
          <w:sz w:val="28"/>
          <w:szCs w:val="28"/>
        </w:rPr>
        <w:t>»</w:t>
      </w:r>
      <w:r w:rsidRPr="00C320AB">
        <w:rPr>
          <w:sz w:val="28"/>
          <w:szCs w:val="28"/>
        </w:rPr>
        <w:t xml:space="preserve">. </w:t>
      </w:r>
    </w:p>
    <w:p w:rsidR="00572048" w:rsidRPr="00C320AB" w:rsidRDefault="00572048" w:rsidP="00247762">
      <w:pPr>
        <w:ind w:firstLine="709"/>
        <w:jc w:val="both"/>
        <w:rPr>
          <w:sz w:val="28"/>
          <w:szCs w:val="28"/>
        </w:rPr>
      </w:pPr>
      <w:r w:rsidRPr="00C320AB">
        <w:rPr>
          <w:sz w:val="28"/>
          <w:szCs w:val="28"/>
        </w:rPr>
        <w:t xml:space="preserve">Специалистами отдела в течение года осуществлялся контроль за реализацией целевых муниципальных программ </w:t>
      </w:r>
      <w:r w:rsidR="00E477B1">
        <w:rPr>
          <w:sz w:val="28"/>
          <w:szCs w:val="28"/>
        </w:rPr>
        <w:t>«</w:t>
      </w:r>
      <w:r w:rsidRPr="00C320AB">
        <w:rPr>
          <w:sz w:val="28"/>
          <w:szCs w:val="28"/>
        </w:rPr>
        <w:t xml:space="preserve">Поддержка социально ориентированных некоммерческих организаций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на 2012-2013 годы</w:t>
      </w:r>
      <w:r w:rsidR="00E477B1">
        <w:rPr>
          <w:sz w:val="28"/>
          <w:szCs w:val="28"/>
        </w:rPr>
        <w:t>»</w:t>
      </w:r>
      <w:r w:rsidRPr="00C320AB">
        <w:rPr>
          <w:sz w:val="28"/>
          <w:szCs w:val="28"/>
        </w:rPr>
        <w:t xml:space="preserve">, </w:t>
      </w:r>
      <w:r w:rsidR="00E477B1">
        <w:rPr>
          <w:sz w:val="28"/>
          <w:szCs w:val="28"/>
        </w:rPr>
        <w:t>«</w:t>
      </w:r>
      <w:r w:rsidRPr="00C320AB">
        <w:rPr>
          <w:sz w:val="28"/>
          <w:szCs w:val="28"/>
        </w:rPr>
        <w:t>Доступная среда для инвалидов на 2012-2013 годы</w:t>
      </w:r>
      <w:r w:rsidR="00E477B1">
        <w:rPr>
          <w:sz w:val="28"/>
          <w:szCs w:val="28"/>
        </w:rPr>
        <w:t>»</w:t>
      </w:r>
      <w:r w:rsidRPr="00C320AB">
        <w:rPr>
          <w:sz w:val="28"/>
          <w:szCs w:val="28"/>
        </w:rPr>
        <w:t xml:space="preserve">. В течение года разработаны и утверждены целевые муниципальные программы </w:t>
      </w:r>
      <w:r w:rsidR="00E477B1">
        <w:rPr>
          <w:sz w:val="28"/>
          <w:szCs w:val="28"/>
        </w:rPr>
        <w:t>«</w:t>
      </w:r>
      <w:r w:rsidRPr="00C320AB">
        <w:rPr>
          <w:sz w:val="28"/>
          <w:szCs w:val="28"/>
        </w:rPr>
        <w:t xml:space="preserve">Поддержка социально ориентированных некоммерческих организаций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на 2014-2016 годы</w:t>
      </w:r>
      <w:r w:rsidR="00E477B1">
        <w:rPr>
          <w:sz w:val="28"/>
          <w:szCs w:val="28"/>
        </w:rPr>
        <w:t>»</w:t>
      </w:r>
      <w:r w:rsidRPr="00C320AB">
        <w:rPr>
          <w:sz w:val="28"/>
          <w:szCs w:val="28"/>
        </w:rPr>
        <w:t xml:space="preserve">, </w:t>
      </w:r>
      <w:r w:rsidR="00E477B1">
        <w:rPr>
          <w:sz w:val="28"/>
          <w:szCs w:val="28"/>
        </w:rPr>
        <w:t>«</w:t>
      </w:r>
      <w:r w:rsidRPr="00C320AB">
        <w:rPr>
          <w:sz w:val="28"/>
          <w:szCs w:val="28"/>
        </w:rPr>
        <w:t>Доступная среда для инвалидов на 2014-2016 годы</w:t>
      </w:r>
      <w:r w:rsidR="00E477B1">
        <w:rPr>
          <w:sz w:val="28"/>
          <w:szCs w:val="28"/>
        </w:rPr>
        <w:t>»</w:t>
      </w:r>
      <w:r w:rsidRPr="00C320AB">
        <w:rPr>
          <w:sz w:val="28"/>
          <w:szCs w:val="28"/>
        </w:rPr>
        <w:t>.</w:t>
      </w:r>
    </w:p>
    <w:p w:rsidR="00572048" w:rsidRPr="00257BDC" w:rsidRDefault="00572048" w:rsidP="00247762">
      <w:pPr>
        <w:ind w:firstLine="709"/>
        <w:jc w:val="both"/>
        <w:rPr>
          <w:b/>
          <w:sz w:val="28"/>
          <w:szCs w:val="28"/>
        </w:rPr>
      </w:pPr>
      <w:r w:rsidRPr="00257BDC">
        <w:rPr>
          <w:b/>
          <w:sz w:val="28"/>
          <w:szCs w:val="28"/>
        </w:rPr>
        <w:t xml:space="preserve">Информационное сопровождение деятельности администрации и Думы городского округа </w:t>
      </w:r>
      <w:r w:rsidR="00E477B1" w:rsidRPr="00257BDC">
        <w:rPr>
          <w:b/>
          <w:sz w:val="28"/>
          <w:szCs w:val="28"/>
        </w:rPr>
        <w:t>«</w:t>
      </w:r>
      <w:r w:rsidRPr="00257BDC">
        <w:rPr>
          <w:b/>
          <w:sz w:val="28"/>
          <w:szCs w:val="28"/>
        </w:rPr>
        <w:t>Город Лесной</w:t>
      </w:r>
      <w:r w:rsidR="00E477B1" w:rsidRPr="00257BDC">
        <w:rPr>
          <w:b/>
          <w:sz w:val="28"/>
          <w:szCs w:val="28"/>
        </w:rPr>
        <w:t>»</w:t>
      </w:r>
    </w:p>
    <w:p w:rsidR="00572048" w:rsidRPr="00C320AB" w:rsidRDefault="00572048" w:rsidP="00247762">
      <w:pPr>
        <w:ind w:firstLine="709"/>
        <w:jc w:val="both"/>
        <w:rPr>
          <w:sz w:val="28"/>
          <w:szCs w:val="28"/>
        </w:rPr>
      </w:pPr>
      <w:r w:rsidRPr="00C320AB">
        <w:rPr>
          <w:sz w:val="28"/>
          <w:szCs w:val="28"/>
        </w:rPr>
        <w:t xml:space="preserve">В течение 2013 года на официальном сайте администрации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размещено 983 информационных материала, из них 598 подготовлены сотрудниками отдела.</w:t>
      </w:r>
    </w:p>
    <w:p w:rsidR="00572048" w:rsidRPr="00C320AB" w:rsidRDefault="00572048" w:rsidP="00247762">
      <w:pPr>
        <w:ind w:firstLine="709"/>
        <w:jc w:val="both"/>
        <w:rPr>
          <w:sz w:val="28"/>
          <w:szCs w:val="28"/>
        </w:rPr>
      </w:pPr>
      <w:r w:rsidRPr="00C320AB">
        <w:rPr>
          <w:sz w:val="28"/>
          <w:szCs w:val="28"/>
        </w:rPr>
        <w:t>В</w:t>
      </w:r>
      <w:r w:rsidR="00257BDC">
        <w:rPr>
          <w:sz w:val="28"/>
          <w:szCs w:val="28"/>
        </w:rPr>
        <w:t xml:space="preserve"> 2013 году в</w:t>
      </w:r>
      <w:r w:rsidRPr="00C320AB">
        <w:rPr>
          <w:sz w:val="28"/>
          <w:szCs w:val="28"/>
        </w:rPr>
        <w:t xml:space="preserve"> разделе </w:t>
      </w:r>
      <w:r w:rsidR="00E477B1">
        <w:rPr>
          <w:sz w:val="28"/>
          <w:szCs w:val="28"/>
        </w:rPr>
        <w:t>«</w:t>
      </w:r>
      <w:r w:rsidRPr="00C320AB">
        <w:rPr>
          <w:sz w:val="28"/>
          <w:szCs w:val="28"/>
        </w:rPr>
        <w:t>Новости</w:t>
      </w:r>
      <w:r w:rsidR="00E477B1">
        <w:rPr>
          <w:sz w:val="28"/>
          <w:szCs w:val="28"/>
        </w:rPr>
        <w:t>»</w:t>
      </w:r>
      <w:r w:rsidRPr="00C320AB">
        <w:rPr>
          <w:sz w:val="28"/>
          <w:szCs w:val="28"/>
        </w:rPr>
        <w:t xml:space="preserve"> размещен 471 материал (</w:t>
      </w:r>
      <w:r w:rsidR="00257BDC" w:rsidRPr="00C320AB">
        <w:rPr>
          <w:sz w:val="28"/>
          <w:szCs w:val="28"/>
        </w:rPr>
        <w:t>в 2012</w:t>
      </w:r>
      <w:r w:rsidR="00257BDC">
        <w:rPr>
          <w:sz w:val="28"/>
          <w:szCs w:val="28"/>
        </w:rPr>
        <w:t xml:space="preserve"> году </w:t>
      </w:r>
      <w:r w:rsidR="00257BDC" w:rsidRPr="00C320AB">
        <w:rPr>
          <w:sz w:val="28"/>
          <w:szCs w:val="28"/>
        </w:rPr>
        <w:t>– 315</w:t>
      </w:r>
      <w:r w:rsidR="00257BDC">
        <w:rPr>
          <w:sz w:val="28"/>
          <w:szCs w:val="28"/>
        </w:rPr>
        <w:t xml:space="preserve">, </w:t>
      </w:r>
      <w:r w:rsidRPr="00C320AB">
        <w:rPr>
          <w:sz w:val="28"/>
          <w:szCs w:val="28"/>
        </w:rPr>
        <w:t xml:space="preserve">в 2011 </w:t>
      </w:r>
      <w:r w:rsidR="00257BDC">
        <w:rPr>
          <w:sz w:val="28"/>
          <w:szCs w:val="28"/>
        </w:rPr>
        <w:t xml:space="preserve">году </w:t>
      </w:r>
      <w:r w:rsidRPr="00C320AB">
        <w:rPr>
          <w:sz w:val="28"/>
          <w:szCs w:val="28"/>
        </w:rPr>
        <w:t>– 262, в 2010 г</w:t>
      </w:r>
      <w:r w:rsidR="00257BDC">
        <w:rPr>
          <w:sz w:val="28"/>
          <w:szCs w:val="28"/>
        </w:rPr>
        <w:t>оду – 240</w:t>
      </w:r>
      <w:r w:rsidRPr="00C320AB">
        <w:rPr>
          <w:sz w:val="28"/>
          <w:szCs w:val="28"/>
        </w:rPr>
        <w:t xml:space="preserve">), в разделе </w:t>
      </w:r>
      <w:r w:rsidR="00E477B1">
        <w:rPr>
          <w:sz w:val="28"/>
          <w:szCs w:val="28"/>
        </w:rPr>
        <w:t>«</w:t>
      </w:r>
      <w:r w:rsidRPr="00C320AB">
        <w:rPr>
          <w:sz w:val="28"/>
          <w:szCs w:val="28"/>
        </w:rPr>
        <w:t>Анонсы</w:t>
      </w:r>
      <w:r w:rsidR="00E477B1">
        <w:rPr>
          <w:sz w:val="28"/>
          <w:szCs w:val="28"/>
        </w:rPr>
        <w:t>»</w:t>
      </w:r>
      <w:r w:rsidR="00257BDC">
        <w:rPr>
          <w:sz w:val="28"/>
          <w:szCs w:val="28"/>
        </w:rPr>
        <w:t xml:space="preserve"> </w:t>
      </w:r>
      <w:r w:rsidR="00257BDC" w:rsidRPr="00C320AB">
        <w:rPr>
          <w:sz w:val="28"/>
          <w:szCs w:val="28"/>
        </w:rPr>
        <w:t>–</w:t>
      </w:r>
      <w:r w:rsidRPr="00C320AB">
        <w:rPr>
          <w:sz w:val="28"/>
          <w:szCs w:val="28"/>
        </w:rPr>
        <w:t xml:space="preserve"> 15</w:t>
      </w:r>
      <w:r w:rsidR="00257BDC">
        <w:rPr>
          <w:sz w:val="28"/>
          <w:szCs w:val="28"/>
        </w:rPr>
        <w:t>7 (</w:t>
      </w:r>
      <w:r w:rsidR="00257BDC" w:rsidRPr="00C320AB">
        <w:rPr>
          <w:sz w:val="28"/>
          <w:szCs w:val="28"/>
        </w:rPr>
        <w:t xml:space="preserve">в 2012 </w:t>
      </w:r>
      <w:r w:rsidR="00257BDC">
        <w:rPr>
          <w:sz w:val="28"/>
          <w:szCs w:val="28"/>
        </w:rPr>
        <w:t>–</w:t>
      </w:r>
      <w:r w:rsidR="00257BDC" w:rsidRPr="00C320AB">
        <w:rPr>
          <w:sz w:val="28"/>
          <w:szCs w:val="28"/>
        </w:rPr>
        <w:t xml:space="preserve"> 177</w:t>
      </w:r>
      <w:r w:rsidR="00257BDC">
        <w:rPr>
          <w:sz w:val="28"/>
          <w:szCs w:val="28"/>
        </w:rPr>
        <w:t xml:space="preserve">, в 2011 – 147, в 2010 году </w:t>
      </w:r>
      <w:r w:rsidR="00257BDC" w:rsidRPr="00C320AB">
        <w:rPr>
          <w:sz w:val="28"/>
          <w:szCs w:val="28"/>
        </w:rPr>
        <w:t>–</w:t>
      </w:r>
      <w:r w:rsidR="00257BDC">
        <w:rPr>
          <w:sz w:val="28"/>
          <w:szCs w:val="28"/>
        </w:rPr>
        <w:t xml:space="preserve"> 120</w:t>
      </w:r>
      <w:r w:rsidRPr="00C320AB">
        <w:rPr>
          <w:sz w:val="28"/>
          <w:szCs w:val="28"/>
        </w:rPr>
        <w:t xml:space="preserve">) о деятельности администрации и Думы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В разделе </w:t>
      </w:r>
      <w:r w:rsidR="00E477B1">
        <w:rPr>
          <w:sz w:val="28"/>
          <w:szCs w:val="28"/>
        </w:rPr>
        <w:t>«</w:t>
      </w:r>
      <w:r w:rsidRPr="00C320AB">
        <w:rPr>
          <w:sz w:val="28"/>
          <w:szCs w:val="28"/>
        </w:rPr>
        <w:t>Информационные сообщения</w:t>
      </w:r>
      <w:r w:rsidR="00E477B1">
        <w:rPr>
          <w:sz w:val="28"/>
          <w:szCs w:val="28"/>
        </w:rPr>
        <w:t>»</w:t>
      </w:r>
      <w:r w:rsidRPr="00C320AB">
        <w:rPr>
          <w:sz w:val="28"/>
          <w:szCs w:val="28"/>
        </w:rPr>
        <w:t xml:space="preserve"> </w:t>
      </w:r>
      <w:r w:rsidR="00257BDC" w:rsidRPr="00C320AB">
        <w:rPr>
          <w:sz w:val="28"/>
          <w:szCs w:val="28"/>
        </w:rPr>
        <w:t>–</w:t>
      </w:r>
      <w:r w:rsidRPr="00C320AB">
        <w:rPr>
          <w:sz w:val="28"/>
          <w:szCs w:val="28"/>
        </w:rPr>
        <w:t xml:space="preserve"> 174 сообщения, административных регламентов по предоставлению муниципальных услуг и их проектов.</w:t>
      </w:r>
    </w:p>
    <w:p w:rsidR="00572048" w:rsidRPr="00C320AB" w:rsidRDefault="00572048" w:rsidP="00247762">
      <w:pPr>
        <w:ind w:firstLine="709"/>
        <w:jc w:val="both"/>
        <w:rPr>
          <w:sz w:val="28"/>
          <w:szCs w:val="28"/>
        </w:rPr>
      </w:pPr>
      <w:r w:rsidRPr="00C320AB">
        <w:rPr>
          <w:sz w:val="28"/>
          <w:szCs w:val="28"/>
        </w:rPr>
        <w:t xml:space="preserve">С апреля 2013 года организовано еженедельное наполнение рубрик </w:t>
      </w:r>
      <w:r w:rsidR="00E477B1">
        <w:rPr>
          <w:sz w:val="28"/>
          <w:szCs w:val="28"/>
        </w:rPr>
        <w:t>«</w:t>
      </w:r>
      <w:r w:rsidRPr="00C320AB">
        <w:rPr>
          <w:sz w:val="28"/>
          <w:szCs w:val="28"/>
        </w:rPr>
        <w:t>Панорама недели</w:t>
      </w:r>
      <w:r w:rsidR="00E477B1">
        <w:rPr>
          <w:sz w:val="28"/>
          <w:szCs w:val="28"/>
        </w:rPr>
        <w:t>»</w:t>
      </w:r>
      <w:r w:rsidRPr="00C320AB">
        <w:rPr>
          <w:sz w:val="28"/>
          <w:szCs w:val="28"/>
        </w:rPr>
        <w:t xml:space="preserve">, </w:t>
      </w:r>
      <w:r w:rsidR="00E477B1">
        <w:rPr>
          <w:sz w:val="28"/>
          <w:szCs w:val="28"/>
        </w:rPr>
        <w:t>«</w:t>
      </w:r>
      <w:r w:rsidRPr="00C320AB">
        <w:rPr>
          <w:sz w:val="28"/>
          <w:szCs w:val="28"/>
        </w:rPr>
        <w:t>Во власти</w:t>
      </w:r>
      <w:r w:rsidR="00E477B1">
        <w:rPr>
          <w:sz w:val="28"/>
          <w:szCs w:val="28"/>
        </w:rPr>
        <w:t>»</w:t>
      </w:r>
      <w:r w:rsidRPr="00C320AB">
        <w:rPr>
          <w:sz w:val="28"/>
          <w:szCs w:val="28"/>
        </w:rPr>
        <w:t xml:space="preserve"> газеты </w:t>
      </w:r>
      <w:r w:rsidR="00E477B1">
        <w:rPr>
          <w:sz w:val="28"/>
          <w:szCs w:val="28"/>
        </w:rPr>
        <w:t>«</w:t>
      </w:r>
      <w:r w:rsidRPr="00C320AB">
        <w:rPr>
          <w:sz w:val="28"/>
          <w:szCs w:val="28"/>
        </w:rPr>
        <w:t>Вестник</w:t>
      </w:r>
      <w:r w:rsidR="00E477B1">
        <w:rPr>
          <w:sz w:val="28"/>
          <w:szCs w:val="28"/>
        </w:rPr>
        <w:t>»</w:t>
      </w:r>
      <w:r w:rsidRPr="00C320AB">
        <w:rPr>
          <w:sz w:val="28"/>
          <w:szCs w:val="28"/>
        </w:rPr>
        <w:t xml:space="preserve"> в объеме 1,5-2 полос (2-3 стр. газеты) о деятельности органов местного самоуправления. </w:t>
      </w:r>
    </w:p>
    <w:p w:rsidR="00572048" w:rsidRPr="00C320AB" w:rsidRDefault="00572048" w:rsidP="00247762">
      <w:pPr>
        <w:ind w:firstLine="709"/>
        <w:jc w:val="both"/>
        <w:rPr>
          <w:sz w:val="28"/>
          <w:szCs w:val="28"/>
        </w:rPr>
      </w:pPr>
      <w:r w:rsidRPr="00C320AB">
        <w:rPr>
          <w:sz w:val="28"/>
          <w:szCs w:val="28"/>
        </w:rPr>
        <w:t>Велась постоянная работа по подготовке текстов поздравлений и благодарственных адресов главам городов, руководит</w:t>
      </w:r>
      <w:r w:rsidR="00257BDC">
        <w:rPr>
          <w:sz w:val="28"/>
          <w:szCs w:val="28"/>
        </w:rPr>
        <w:t>елям области и правительства, Госкорпорации</w:t>
      </w:r>
      <w:r w:rsidRPr="00C320AB">
        <w:rPr>
          <w:sz w:val="28"/>
          <w:szCs w:val="28"/>
        </w:rPr>
        <w:t xml:space="preserve"> </w:t>
      </w:r>
      <w:r w:rsidR="00E477B1">
        <w:rPr>
          <w:sz w:val="28"/>
          <w:szCs w:val="28"/>
        </w:rPr>
        <w:t>«</w:t>
      </w:r>
      <w:r w:rsidRPr="00C320AB">
        <w:rPr>
          <w:sz w:val="28"/>
          <w:szCs w:val="28"/>
        </w:rPr>
        <w:t>Росатом</w:t>
      </w:r>
      <w:r w:rsidR="00E477B1">
        <w:rPr>
          <w:sz w:val="28"/>
          <w:szCs w:val="28"/>
        </w:rPr>
        <w:t>»</w:t>
      </w:r>
      <w:r w:rsidRPr="00C320AB">
        <w:rPr>
          <w:sz w:val="28"/>
          <w:szCs w:val="28"/>
        </w:rPr>
        <w:t>, руководителям городских учреждений и предприятий. Подготовлены материалы о городском округе для областных церемоний празднования Дня местного самоуправления, подведения итогов благотворительной деятельности.</w:t>
      </w:r>
    </w:p>
    <w:p w:rsidR="00572048" w:rsidRPr="00C320AB" w:rsidRDefault="00572048" w:rsidP="00247762">
      <w:pPr>
        <w:ind w:firstLine="709"/>
        <w:jc w:val="both"/>
        <w:rPr>
          <w:sz w:val="28"/>
          <w:szCs w:val="28"/>
        </w:rPr>
      </w:pPr>
      <w:r w:rsidRPr="00C320AB">
        <w:rPr>
          <w:sz w:val="28"/>
          <w:szCs w:val="28"/>
        </w:rPr>
        <w:t xml:space="preserve">В течение года были организованы и проведены встречи главы администрации с представителями общественности, почетными жителями. </w:t>
      </w:r>
    </w:p>
    <w:p w:rsidR="00572048" w:rsidRPr="00C320AB" w:rsidRDefault="00572048" w:rsidP="00247762">
      <w:pPr>
        <w:ind w:firstLine="709"/>
        <w:jc w:val="both"/>
        <w:rPr>
          <w:sz w:val="28"/>
          <w:szCs w:val="28"/>
        </w:rPr>
      </w:pPr>
      <w:r w:rsidRPr="00C320AB">
        <w:rPr>
          <w:sz w:val="28"/>
          <w:szCs w:val="28"/>
        </w:rPr>
        <w:t xml:space="preserve">Осуществлялся тесный контакт с комитетом экономического развития, торговли и услуг администрации, управлением архитектуры администрации, МКУ </w:t>
      </w:r>
      <w:r w:rsidR="00E477B1">
        <w:rPr>
          <w:sz w:val="28"/>
          <w:szCs w:val="28"/>
        </w:rPr>
        <w:t>«</w:t>
      </w:r>
      <w:r w:rsidRPr="00C320AB">
        <w:rPr>
          <w:sz w:val="28"/>
          <w:szCs w:val="28"/>
        </w:rPr>
        <w:t>Комитет по управлению имуществом</w:t>
      </w:r>
      <w:r w:rsidR="00E477B1">
        <w:rPr>
          <w:sz w:val="28"/>
          <w:szCs w:val="28"/>
        </w:rPr>
        <w:t>»</w:t>
      </w:r>
      <w:r w:rsidRPr="00C320AB">
        <w:rPr>
          <w:sz w:val="28"/>
          <w:szCs w:val="28"/>
        </w:rPr>
        <w:t xml:space="preserve">, МКУ </w:t>
      </w:r>
      <w:r w:rsidR="00E477B1">
        <w:rPr>
          <w:sz w:val="28"/>
          <w:szCs w:val="28"/>
        </w:rPr>
        <w:t>«</w:t>
      </w:r>
      <w:r w:rsidRPr="00C320AB">
        <w:rPr>
          <w:sz w:val="28"/>
          <w:szCs w:val="28"/>
        </w:rPr>
        <w:t>Управление по финансам и бюджетной политике</w:t>
      </w:r>
      <w:r w:rsidR="00E477B1">
        <w:rPr>
          <w:sz w:val="28"/>
          <w:szCs w:val="28"/>
        </w:rPr>
        <w:t>»</w:t>
      </w:r>
      <w:r w:rsidRPr="00C320AB">
        <w:rPr>
          <w:sz w:val="28"/>
          <w:szCs w:val="28"/>
        </w:rPr>
        <w:t xml:space="preserve">, МКУ </w:t>
      </w:r>
      <w:r w:rsidR="00E477B1">
        <w:rPr>
          <w:sz w:val="28"/>
          <w:szCs w:val="28"/>
        </w:rPr>
        <w:t>«</w:t>
      </w:r>
      <w:r w:rsidRPr="00C320AB">
        <w:rPr>
          <w:sz w:val="28"/>
          <w:szCs w:val="28"/>
        </w:rPr>
        <w:t>Управление образование</w:t>
      </w:r>
      <w:r w:rsidR="00E477B1">
        <w:rPr>
          <w:sz w:val="28"/>
          <w:szCs w:val="28"/>
        </w:rPr>
        <w:t>»</w:t>
      </w:r>
      <w:r w:rsidRPr="00C320AB">
        <w:rPr>
          <w:sz w:val="28"/>
          <w:szCs w:val="28"/>
        </w:rPr>
        <w:t xml:space="preserve"> и МКУ </w:t>
      </w:r>
      <w:r w:rsidR="00E477B1">
        <w:rPr>
          <w:sz w:val="28"/>
          <w:szCs w:val="28"/>
        </w:rPr>
        <w:t>«</w:t>
      </w:r>
      <w:r w:rsidRPr="00C320AB">
        <w:rPr>
          <w:sz w:val="28"/>
          <w:szCs w:val="28"/>
        </w:rPr>
        <w:t>Отдел культуры</w:t>
      </w:r>
      <w:r w:rsidR="00E477B1">
        <w:rPr>
          <w:sz w:val="28"/>
          <w:szCs w:val="28"/>
        </w:rPr>
        <w:t>»</w:t>
      </w:r>
      <w:r w:rsidRPr="00C320AB">
        <w:rPr>
          <w:sz w:val="28"/>
          <w:szCs w:val="28"/>
        </w:rPr>
        <w:t xml:space="preserve">, МКУ </w:t>
      </w:r>
      <w:r w:rsidR="00E477B1">
        <w:rPr>
          <w:sz w:val="28"/>
          <w:szCs w:val="28"/>
        </w:rPr>
        <w:t>«</w:t>
      </w:r>
      <w:r w:rsidRPr="00C320AB">
        <w:rPr>
          <w:sz w:val="28"/>
          <w:szCs w:val="28"/>
        </w:rPr>
        <w:t>АСС</w:t>
      </w:r>
      <w:r w:rsidR="00E477B1">
        <w:rPr>
          <w:sz w:val="28"/>
          <w:szCs w:val="28"/>
        </w:rPr>
        <w:t>»</w:t>
      </w:r>
      <w:r w:rsidRPr="00C320AB">
        <w:rPr>
          <w:sz w:val="28"/>
          <w:szCs w:val="28"/>
        </w:rPr>
        <w:t xml:space="preserve">, МБУ </w:t>
      </w:r>
      <w:r w:rsidR="00E477B1">
        <w:rPr>
          <w:sz w:val="28"/>
          <w:szCs w:val="28"/>
        </w:rPr>
        <w:t>«</w:t>
      </w:r>
      <w:r w:rsidRPr="00C320AB">
        <w:rPr>
          <w:sz w:val="28"/>
          <w:szCs w:val="28"/>
        </w:rPr>
        <w:t>РКЦ</w:t>
      </w:r>
      <w:r w:rsidR="00E477B1">
        <w:rPr>
          <w:sz w:val="28"/>
          <w:szCs w:val="28"/>
        </w:rPr>
        <w:t>»</w:t>
      </w:r>
      <w:r w:rsidRPr="00C320AB">
        <w:rPr>
          <w:sz w:val="28"/>
          <w:szCs w:val="28"/>
        </w:rPr>
        <w:t xml:space="preserve"> на предмет размещения информации, нормативно-правовых актов. </w:t>
      </w:r>
    </w:p>
    <w:p w:rsidR="00572048" w:rsidRPr="00C320AB" w:rsidRDefault="00572048" w:rsidP="00247762">
      <w:pPr>
        <w:ind w:firstLine="709"/>
        <w:jc w:val="both"/>
        <w:rPr>
          <w:sz w:val="28"/>
          <w:szCs w:val="28"/>
        </w:rPr>
      </w:pPr>
      <w:r w:rsidRPr="00C320AB">
        <w:rPr>
          <w:sz w:val="28"/>
          <w:szCs w:val="28"/>
        </w:rPr>
        <w:t xml:space="preserve">В 2013 году проводилась активная работа по развитию сайта администрации. В тестовом режиме создана и действует группа </w:t>
      </w:r>
      <w:r w:rsidR="00E477B1">
        <w:rPr>
          <w:sz w:val="28"/>
          <w:szCs w:val="28"/>
        </w:rPr>
        <w:t>«</w:t>
      </w:r>
      <w:r w:rsidRPr="00C320AB">
        <w:rPr>
          <w:sz w:val="28"/>
          <w:szCs w:val="28"/>
        </w:rPr>
        <w:t xml:space="preserve">Администрация городского округа </w:t>
      </w:r>
      <w:r w:rsidR="00E477B1">
        <w:rPr>
          <w:sz w:val="28"/>
          <w:szCs w:val="28"/>
        </w:rPr>
        <w:t>«</w:t>
      </w:r>
      <w:r w:rsidRPr="00C320AB">
        <w:rPr>
          <w:sz w:val="28"/>
          <w:szCs w:val="28"/>
        </w:rPr>
        <w:t>Город Лесной</w:t>
      </w:r>
      <w:r w:rsidR="00E477B1">
        <w:rPr>
          <w:sz w:val="28"/>
          <w:szCs w:val="28"/>
        </w:rPr>
        <w:t>»</w:t>
      </w:r>
      <w:r w:rsidRPr="00C320AB">
        <w:rPr>
          <w:sz w:val="28"/>
          <w:szCs w:val="28"/>
        </w:rPr>
        <w:t xml:space="preserve"> в социальной сети </w:t>
      </w:r>
      <w:r w:rsidR="00E477B1">
        <w:rPr>
          <w:sz w:val="28"/>
          <w:szCs w:val="28"/>
        </w:rPr>
        <w:t>«</w:t>
      </w:r>
      <w:r w:rsidRPr="00C320AB">
        <w:rPr>
          <w:sz w:val="28"/>
          <w:szCs w:val="28"/>
        </w:rPr>
        <w:t>ВКонтакте</w:t>
      </w:r>
      <w:r w:rsidR="00E477B1">
        <w:rPr>
          <w:sz w:val="28"/>
          <w:szCs w:val="28"/>
        </w:rPr>
        <w:t>»</w:t>
      </w:r>
      <w:r w:rsidRPr="00C320AB">
        <w:rPr>
          <w:sz w:val="28"/>
          <w:szCs w:val="28"/>
        </w:rPr>
        <w:t>, обеспечено наполнение и размещение новостной информации.</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Контрольно – организационная деятельность</w:t>
      </w:r>
    </w:p>
    <w:p w:rsidR="00635156" w:rsidRDefault="00572048" w:rsidP="00247762">
      <w:pPr>
        <w:pStyle w:val="31"/>
        <w:spacing w:after="0"/>
        <w:ind w:firstLine="709"/>
        <w:jc w:val="both"/>
        <w:rPr>
          <w:bCs/>
          <w:sz w:val="28"/>
          <w:szCs w:val="28"/>
          <w:lang w:val="ru-RU"/>
        </w:rPr>
      </w:pPr>
      <w:r w:rsidRPr="00C320AB">
        <w:rPr>
          <w:bCs/>
          <w:sz w:val="28"/>
          <w:szCs w:val="28"/>
          <w:lang w:val="ru-RU"/>
        </w:rPr>
        <w:t>По итогам работы в 2013 году специалистами контрольно-организационного отдела</w:t>
      </w:r>
      <w:r w:rsidR="00635156">
        <w:rPr>
          <w:bCs/>
          <w:sz w:val="28"/>
          <w:szCs w:val="28"/>
          <w:lang w:val="ru-RU"/>
        </w:rPr>
        <w:t xml:space="preserve"> (далее – отдел)</w:t>
      </w:r>
      <w:r w:rsidRPr="00C320AB">
        <w:rPr>
          <w:bCs/>
          <w:sz w:val="28"/>
          <w:szCs w:val="28"/>
          <w:lang w:val="ru-RU"/>
        </w:rPr>
        <w:t xml:space="preserve"> обработано, согласовано и принято к регистрации 2540 постановлений и 321 распоряжение администрации</w:t>
      </w:r>
      <w:r w:rsidR="00635156">
        <w:rPr>
          <w:bCs/>
          <w:sz w:val="28"/>
          <w:szCs w:val="28"/>
          <w:lang w:val="ru-RU"/>
        </w:rPr>
        <w:t>.</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Для главы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 xml:space="preserve"> обработано, согласовано и принято к регистрации 85 постановлений и 21 распоряжение.</w:t>
      </w:r>
      <w:r w:rsidR="0050735E">
        <w:rPr>
          <w:bCs/>
          <w:sz w:val="28"/>
          <w:szCs w:val="28"/>
          <w:lang w:val="ru-RU"/>
        </w:rPr>
        <w:t xml:space="preserve"> </w:t>
      </w:r>
      <w:r w:rsidRPr="00C320AB">
        <w:rPr>
          <w:bCs/>
          <w:sz w:val="28"/>
          <w:szCs w:val="28"/>
          <w:lang w:val="ru-RU"/>
        </w:rPr>
        <w:t xml:space="preserve">В 2013 году отделом направлено 368 нормативных правовых актов для опубликования в печатном средстве массовой информации </w:t>
      </w:r>
      <w:r w:rsidR="00E477B1">
        <w:rPr>
          <w:bCs/>
          <w:sz w:val="28"/>
          <w:szCs w:val="28"/>
          <w:lang w:val="ru-RU"/>
        </w:rPr>
        <w:t>«</w:t>
      </w:r>
      <w:r w:rsidRPr="00C320AB">
        <w:rPr>
          <w:bCs/>
          <w:sz w:val="28"/>
          <w:szCs w:val="28"/>
          <w:lang w:val="ru-RU"/>
        </w:rPr>
        <w:t>Вестник-официальный</w:t>
      </w:r>
      <w:r w:rsidR="00E477B1">
        <w:rPr>
          <w:bCs/>
          <w:sz w:val="28"/>
          <w:szCs w:val="28"/>
          <w:lang w:val="ru-RU"/>
        </w:rPr>
        <w:t>»</w:t>
      </w:r>
      <w:r w:rsidRPr="00C320AB">
        <w:rPr>
          <w:bCs/>
          <w:sz w:val="28"/>
          <w:szCs w:val="28"/>
          <w:lang w:val="ru-RU"/>
        </w:rPr>
        <w:t>.</w:t>
      </w:r>
    </w:p>
    <w:p w:rsidR="00572048" w:rsidRDefault="00572048" w:rsidP="00247762">
      <w:pPr>
        <w:pStyle w:val="31"/>
        <w:spacing w:after="0"/>
        <w:ind w:firstLine="709"/>
        <w:jc w:val="both"/>
        <w:rPr>
          <w:bCs/>
          <w:sz w:val="28"/>
          <w:szCs w:val="28"/>
          <w:lang w:val="ru-RU"/>
        </w:rPr>
      </w:pPr>
      <w:r w:rsidRPr="00C320AB">
        <w:rPr>
          <w:bCs/>
          <w:sz w:val="28"/>
          <w:szCs w:val="28"/>
          <w:lang w:val="ru-RU"/>
        </w:rPr>
        <w:t xml:space="preserve">Выдано по тематическим запросам организаций и работников администрации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 xml:space="preserve"> 627 копий постановлений и распоряжений администрации и главы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 Зарегистрировано и выдано 25 доверенностей.</w:t>
      </w:r>
    </w:p>
    <w:p w:rsidR="0050735E" w:rsidRPr="00C320AB" w:rsidRDefault="0050735E" w:rsidP="00247762">
      <w:pPr>
        <w:pStyle w:val="31"/>
        <w:spacing w:after="0"/>
        <w:ind w:firstLine="709"/>
        <w:jc w:val="both"/>
        <w:rPr>
          <w:bCs/>
          <w:sz w:val="28"/>
          <w:szCs w:val="28"/>
          <w:lang w:val="ru-RU"/>
        </w:rPr>
      </w:pPr>
      <w:r w:rsidRPr="00C320AB">
        <w:rPr>
          <w:bCs/>
          <w:sz w:val="28"/>
          <w:szCs w:val="28"/>
          <w:lang w:val="ru-RU"/>
        </w:rPr>
        <w:t xml:space="preserve">Статистика по изданию нормативных правовых актов: </w:t>
      </w:r>
    </w:p>
    <w:tbl>
      <w:tblPr>
        <w:tblW w:w="10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2"/>
        <w:gridCol w:w="1843"/>
        <w:gridCol w:w="1800"/>
        <w:gridCol w:w="1744"/>
        <w:gridCol w:w="1168"/>
        <w:gridCol w:w="1134"/>
      </w:tblGrid>
      <w:tr w:rsidR="0050735E" w:rsidRPr="00635156" w:rsidTr="0050735E">
        <w:tc>
          <w:tcPr>
            <w:tcW w:w="709" w:type="dxa"/>
            <w:shd w:val="clear" w:color="auto" w:fill="FFFFC9"/>
            <w:vAlign w:val="center"/>
          </w:tcPr>
          <w:p w:rsidR="0050735E" w:rsidRPr="00635156" w:rsidRDefault="0050735E" w:rsidP="007130DB">
            <w:pPr>
              <w:pStyle w:val="31"/>
              <w:spacing w:after="0"/>
              <w:jc w:val="center"/>
              <w:rPr>
                <w:b/>
                <w:bCs/>
                <w:sz w:val="22"/>
                <w:szCs w:val="22"/>
                <w:lang w:val="ru-RU"/>
              </w:rPr>
            </w:pPr>
            <w:r w:rsidRPr="00635156">
              <w:rPr>
                <w:b/>
                <w:bCs/>
                <w:sz w:val="22"/>
                <w:szCs w:val="22"/>
                <w:lang w:val="ru-RU"/>
              </w:rPr>
              <w:t>Год</w:t>
            </w:r>
          </w:p>
        </w:tc>
        <w:tc>
          <w:tcPr>
            <w:tcW w:w="1842" w:type="dxa"/>
            <w:shd w:val="clear" w:color="auto" w:fill="FFFFC9"/>
            <w:vAlign w:val="center"/>
          </w:tcPr>
          <w:p w:rsidR="0050735E" w:rsidRPr="00635156" w:rsidRDefault="0050735E" w:rsidP="007130DB">
            <w:pPr>
              <w:pStyle w:val="31"/>
              <w:spacing w:after="0"/>
              <w:jc w:val="center"/>
              <w:rPr>
                <w:b/>
                <w:bCs/>
                <w:sz w:val="22"/>
                <w:szCs w:val="22"/>
                <w:lang w:val="ru-RU"/>
              </w:rPr>
            </w:pPr>
            <w:r w:rsidRPr="00635156">
              <w:rPr>
                <w:b/>
                <w:bCs/>
                <w:sz w:val="22"/>
                <w:szCs w:val="22"/>
                <w:lang w:val="ru-RU"/>
              </w:rPr>
              <w:t>Постановления администрации</w:t>
            </w:r>
          </w:p>
        </w:tc>
        <w:tc>
          <w:tcPr>
            <w:tcW w:w="1843" w:type="dxa"/>
            <w:shd w:val="clear" w:color="auto" w:fill="FFFFC9"/>
            <w:vAlign w:val="center"/>
          </w:tcPr>
          <w:p w:rsidR="0050735E" w:rsidRPr="00635156" w:rsidRDefault="0050735E" w:rsidP="007130DB">
            <w:pPr>
              <w:pStyle w:val="31"/>
              <w:spacing w:after="0"/>
              <w:jc w:val="center"/>
              <w:rPr>
                <w:b/>
                <w:bCs/>
                <w:sz w:val="22"/>
                <w:szCs w:val="22"/>
                <w:lang w:val="ru-RU"/>
              </w:rPr>
            </w:pPr>
            <w:r w:rsidRPr="00635156">
              <w:rPr>
                <w:b/>
                <w:bCs/>
                <w:sz w:val="22"/>
                <w:szCs w:val="22"/>
                <w:lang w:val="ru-RU"/>
              </w:rPr>
              <w:t>Распоряжения администрации</w:t>
            </w:r>
          </w:p>
        </w:tc>
        <w:tc>
          <w:tcPr>
            <w:tcW w:w="1800" w:type="dxa"/>
            <w:shd w:val="clear" w:color="auto" w:fill="FFFFC9"/>
            <w:vAlign w:val="center"/>
          </w:tcPr>
          <w:p w:rsidR="0050735E" w:rsidRPr="00635156" w:rsidRDefault="0050735E" w:rsidP="007130DB">
            <w:pPr>
              <w:pStyle w:val="31"/>
              <w:spacing w:after="0"/>
              <w:jc w:val="center"/>
              <w:rPr>
                <w:b/>
                <w:bCs/>
                <w:sz w:val="22"/>
                <w:szCs w:val="22"/>
                <w:lang w:val="ru-RU"/>
              </w:rPr>
            </w:pPr>
            <w:r>
              <w:rPr>
                <w:b/>
                <w:bCs/>
                <w:sz w:val="22"/>
                <w:szCs w:val="22"/>
                <w:lang w:val="ru-RU"/>
              </w:rPr>
              <w:t>Постановления главы городского округа</w:t>
            </w:r>
          </w:p>
        </w:tc>
        <w:tc>
          <w:tcPr>
            <w:tcW w:w="1744" w:type="dxa"/>
            <w:shd w:val="clear" w:color="auto" w:fill="FFFFC9"/>
            <w:vAlign w:val="center"/>
          </w:tcPr>
          <w:p w:rsidR="0050735E" w:rsidRPr="00635156" w:rsidRDefault="0050735E" w:rsidP="007130DB">
            <w:pPr>
              <w:pStyle w:val="31"/>
              <w:spacing w:after="0"/>
              <w:jc w:val="center"/>
              <w:rPr>
                <w:b/>
                <w:bCs/>
                <w:sz w:val="22"/>
                <w:szCs w:val="22"/>
                <w:lang w:val="ru-RU"/>
              </w:rPr>
            </w:pPr>
            <w:r w:rsidRPr="00635156">
              <w:rPr>
                <w:b/>
                <w:bCs/>
                <w:sz w:val="22"/>
                <w:szCs w:val="22"/>
                <w:lang w:val="ru-RU"/>
              </w:rPr>
              <w:t xml:space="preserve">Распоряжения главы </w:t>
            </w:r>
            <w:r>
              <w:rPr>
                <w:b/>
                <w:bCs/>
                <w:sz w:val="22"/>
                <w:szCs w:val="22"/>
                <w:lang w:val="ru-RU"/>
              </w:rPr>
              <w:t>городского округа</w:t>
            </w:r>
          </w:p>
        </w:tc>
        <w:tc>
          <w:tcPr>
            <w:tcW w:w="1168" w:type="dxa"/>
            <w:shd w:val="clear" w:color="auto" w:fill="FFFFC9"/>
            <w:vAlign w:val="center"/>
          </w:tcPr>
          <w:p w:rsidR="0050735E" w:rsidRPr="00635156" w:rsidRDefault="0050735E" w:rsidP="007130DB">
            <w:pPr>
              <w:pStyle w:val="31"/>
              <w:spacing w:after="0"/>
              <w:jc w:val="center"/>
              <w:rPr>
                <w:b/>
                <w:bCs/>
                <w:sz w:val="22"/>
                <w:szCs w:val="22"/>
                <w:lang w:val="ru-RU"/>
              </w:rPr>
            </w:pPr>
            <w:r w:rsidRPr="00635156">
              <w:rPr>
                <w:b/>
                <w:bCs/>
                <w:sz w:val="22"/>
                <w:szCs w:val="22"/>
                <w:lang w:val="ru-RU"/>
              </w:rPr>
              <w:t>Доверен</w:t>
            </w:r>
            <w:r>
              <w:rPr>
                <w:b/>
                <w:bCs/>
                <w:sz w:val="22"/>
                <w:szCs w:val="22"/>
                <w:lang w:val="ru-RU"/>
              </w:rPr>
              <w:t>-</w:t>
            </w:r>
            <w:r w:rsidRPr="00635156">
              <w:rPr>
                <w:b/>
                <w:bCs/>
                <w:sz w:val="22"/>
                <w:szCs w:val="22"/>
                <w:lang w:val="ru-RU"/>
              </w:rPr>
              <w:t>ности</w:t>
            </w:r>
          </w:p>
        </w:tc>
        <w:tc>
          <w:tcPr>
            <w:tcW w:w="1134" w:type="dxa"/>
            <w:shd w:val="clear" w:color="auto" w:fill="FFFFC9"/>
            <w:vAlign w:val="center"/>
          </w:tcPr>
          <w:p w:rsidR="0050735E" w:rsidRPr="00635156" w:rsidRDefault="0050735E" w:rsidP="007130DB">
            <w:pPr>
              <w:pStyle w:val="31"/>
              <w:spacing w:after="0"/>
              <w:jc w:val="center"/>
              <w:rPr>
                <w:b/>
                <w:bCs/>
                <w:sz w:val="22"/>
                <w:szCs w:val="22"/>
                <w:lang w:val="ru-RU"/>
              </w:rPr>
            </w:pPr>
            <w:r>
              <w:rPr>
                <w:b/>
                <w:bCs/>
                <w:sz w:val="22"/>
                <w:szCs w:val="22"/>
                <w:lang w:val="ru-RU"/>
              </w:rPr>
              <w:t>Выдано копий докумен-тов</w:t>
            </w:r>
          </w:p>
        </w:tc>
      </w:tr>
      <w:tr w:rsidR="0050735E" w:rsidRPr="00635156" w:rsidTr="007130DB">
        <w:tc>
          <w:tcPr>
            <w:tcW w:w="709" w:type="dxa"/>
            <w:vAlign w:val="center"/>
          </w:tcPr>
          <w:p w:rsidR="0050735E" w:rsidRPr="00635156" w:rsidRDefault="0050735E" w:rsidP="007130DB">
            <w:pPr>
              <w:pStyle w:val="31"/>
              <w:spacing w:after="0"/>
              <w:jc w:val="center"/>
              <w:rPr>
                <w:b/>
                <w:bCs/>
                <w:sz w:val="24"/>
                <w:szCs w:val="24"/>
                <w:lang w:val="ru-RU"/>
              </w:rPr>
            </w:pPr>
            <w:r w:rsidRPr="00635156">
              <w:rPr>
                <w:b/>
                <w:bCs/>
                <w:sz w:val="24"/>
                <w:szCs w:val="24"/>
                <w:lang w:val="ru-RU"/>
              </w:rPr>
              <w:t>2011</w:t>
            </w:r>
          </w:p>
        </w:tc>
        <w:tc>
          <w:tcPr>
            <w:tcW w:w="1842"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1476</w:t>
            </w:r>
          </w:p>
        </w:tc>
        <w:tc>
          <w:tcPr>
            <w:tcW w:w="1843"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187</w:t>
            </w:r>
          </w:p>
        </w:tc>
        <w:tc>
          <w:tcPr>
            <w:tcW w:w="1800"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101</w:t>
            </w:r>
          </w:p>
        </w:tc>
        <w:tc>
          <w:tcPr>
            <w:tcW w:w="1744"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29</w:t>
            </w:r>
          </w:p>
        </w:tc>
        <w:tc>
          <w:tcPr>
            <w:tcW w:w="1168"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18</w:t>
            </w:r>
          </w:p>
        </w:tc>
        <w:tc>
          <w:tcPr>
            <w:tcW w:w="1134"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592</w:t>
            </w:r>
          </w:p>
        </w:tc>
      </w:tr>
      <w:tr w:rsidR="0050735E" w:rsidRPr="00635156" w:rsidTr="007130DB">
        <w:tc>
          <w:tcPr>
            <w:tcW w:w="709" w:type="dxa"/>
            <w:vAlign w:val="center"/>
          </w:tcPr>
          <w:p w:rsidR="0050735E" w:rsidRPr="00635156" w:rsidRDefault="0050735E" w:rsidP="007130DB">
            <w:pPr>
              <w:pStyle w:val="31"/>
              <w:spacing w:after="0"/>
              <w:jc w:val="center"/>
              <w:rPr>
                <w:b/>
                <w:bCs/>
                <w:sz w:val="24"/>
                <w:szCs w:val="24"/>
                <w:lang w:val="ru-RU"/>
              </w:rPr>
            </w:pPr>
            <w:r w:rsidRPr="00635156">
              <w:rPr>
                <w:b/>
                <w:bCs/>
                <w:sz w:val="24"/>
                <w:szCs w:val="24"/>
                <w:lang w:val="ru-RU"/>
              </w:rPr>
              <w:t>2012</w:t>
            </w:r>
          </w:p>
        </w:tc>
        <w:tc>
          <w:tcPr>
            <w:tcW w:w="1842"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2128</w:t>
            </w:r>
          </w:p>
        </w:tc>
        <w:tc>
          <w:tcPr>
            <w:tcW w:w="1843"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213</w:t>
            </w:r>
          </w:p>
        </w:tc>
        <w:tc>
          <w:tcPr>
            <w:tcW w:w="1800"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92</w:t>
            </w:r>
          </w:p>
        </w:tc>
        <w:tc>
          <w:tcPr>
            <w:tcW w:w="1744"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23</w:t>
            </w:r>
          </w:p>
        </w:tc>
        <w:tc>
          <w:tcPr>
            <w:tcW w:w="1168"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32</w:t>
            </w:r>
          </w:p>
        </w:tc>
        <w:tc>
          <w:tcPr>
            <w:tcW w:w="1134"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620</w:t>
            </w:r>
          </w:p>
        </w:tc>
      </w:tr>
      <w:tr w:rsidR="0050735E" w:rsidRPr="00635156" w:rsidTr="007130DB">
        <w:tc>
          <w:tcPr>
            <w:tcW w:w="709" w:type="dxa"/>
            <w:vAlign w:val="center"/>
          </w:tcPr>
          <w:p w:rsidR="0050735E" w:rsidRPr="00635156" w:rsidRDefault="0050735E" w:rsidP="007130DB">
            <w:pPr>
              <w:pStyle w:val="31"/>
              <w:spacing w:after="0"/>
              <w:jc w:val="center"/>
              <w:rPr>
                <w:b/>
                <w:bCs/>
                <w:sz w:val="24"/>
                <w:szCs w:val="24"/>
                <w:lang w:val="ru-RU"/>
              </w:rPr>
            </w:pPr>
            <w:r w:rsidRPr="00635156">
              <w:rPr>
                <w:b/>
                <w:bCs/>
                <w:sz w:val="24"/>
                <w:szCs w:val="24"/>
                <w:lang w:val="ru-RU"/>
              </w:rPr>
              <w:t>2013</w:t>
            </w:r>
          </w:p>
        </w:tc>
        <w:tc>
          <w:tcPr>
            <w:tcW w:w="1842"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2540</w:t>
            </w:r>
          </w:p>
        </w:tc>
        <w:tc>
          <w:tcPr>
            <w:tcW w:w="1843"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321</w:t>
            </w:r>
          </w:p>
        </w:tc>
        <w:tc>
          <w:tcPr>
            <w:tcW w:w="1800"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85</w:t>
            </w:r>
          </w:p>
        </w:tc>
        <w:tc>
          <w:tcPr>
            <w:tcW w:w="1744"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21</w:t>
            </w:r>
          </w:p>
        </w:tc>
        <w:tc>
          <w:tcPr>
            <w:tcW w:w="1168"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25</w:t>
            </w:r>
          </w:p>
        </w:tc>
        <w:tc>
          <w:tcPr>
            <w:tcW w:w="1134" w:type="dxa"/>
            <w:vAlign w:val="center"/>
          </w:tcPr>
          <w:p w:rsidR="0050735E" w:rsidRPr="00635156" w:rsidRDefault="0050735E" w:rsidP="007130DB">
            <w:pPr>
              <w:pStyle w:val="31"/>
              <w:spacing w:after="0"/>
              <w:jc w:val="center"/>
              <w:rPr>
                <w:bCs/>
                <w:sz w:val="24"/>
                <w:szCs w:val="24"/>
                <w:lang w:val="ru-RU"/>
              </w:rPr>
            </w:pPr>
            <w:r w:rsidRPr="00635156">
              <w:rPr>
                <w:bCs/>
                <w:sz w:val="24"/>
                <w:szCs w:val="24"/>
                <w:lang w:val="ru-RU"/>
              </w:rPr>
              <w:t>627</w:t>
            </w:r>
          </w:p>
        </w:tc>
      </w:tr>
    </w:tbl>
    <w:p w:rsidR="0050735E" w:rsidRPr="00C320AB" w:rsidRDefault="0050735E" w:rsidP="00572048">
      <w:pPr>
        <w:pStyle w:val="31"/>
        <w:spacing w:after="40"/>
        <w:ind w:firstLine="709"/>
        <w:jc w:val="both"/>
        <w:rPr>
          <w:bCs/>
          <w:sz w:val="28"/>
          <w:szCs w:val="28"/>
          <w:lang w:val="ru-RU"/>
        </w:rPr>
      </w:pP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Специалистами отдела в 2013 году для главы администрации обработано 5275 писем входящей и 5428 писем исходящей корреспонденции. </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Для главы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 xml:space="preserve"> обработано 723 писем входящей и 531 писем исходящей корреспонденции. </w:t>
      </w:r>
    </w:p>
    <w:p w:rsidR="00572048" w:rsidRDefault="00572048" w:rsidP="00247762">
      <w:pPr>
        <w:pStyle w:val="31"/>
        <w:spacing w:after="0"/>
        <w:ind w:firstLine="709"/>
        <w:jc w:val="both"/>
        <w:rPr>
          <w:bCs/>
          <w:sz w:val="28"/>
          <w:szCs w:val="28"/>
          <w:lang w:val="ru-RU"/>
        </w:rPr>
      </w:pPr>
      <w:r w:rsidRPr="00C320AB">
        <w:rPr>
          <w:bCs/>
          <w:sz w:val="28"/>
          <w:szCs w:val="28"/>
          <w:lang w:val="ru-RU"/>
        </w:rPr>
        <w:t xml:space="preserve">Доставлено 10780 документов в различные организации города и отделы администрации. Отправлено почтой 3292 письма и 1092 заказных письма (всего 4384 писем). Получено и обработано 4435 электронных писем и сообщений с официального электронного ящика администрации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 Отправлено по электронной почте 1414 писем.</w:t>
      </w:r>
    </w:p>
    <w:p w:rsidR="0050735E" w:rsidRPr="00C320AB" w:rsidRDefault="0050735E" w:rsidP="00247762">
      <w:pPr>
        <w:pStyle w:val="31"/>
        <w:spacing w:after="0"/>
        <w:ind w:firstLine="709"/>
        <w:jc w:val="both"/>
        <w:rPr>
          <w:bCs/>
          <w:sz w:val="28"/>
          <w:szCs w:val="28"/>
          <w:lang w:val="ru-RU"/>
        </w:rPr>
      </w:pPr>
      <w:r w:rsidRPr="00C320AB">
        <w:rPr>
          <w:bCs/>
          <w:sz w:val="28"/>
          <w:szCs w:val="28"/>
          <w:lang w:val="ru-RU"/>
        </w:rPr>
        <w:t>Статистика по входящей и исходящей корреспонденции:</w:t>
      </w:r>
    </w:p>
    <w:tbl>
      <w:tblPr>
        <w:tblW w:w="1019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340"/>
        <w:gridCol w:w="2143"/>
        <w:gridCol w:w="2258"/>
        <w:gridCol w:w="2351"/>
      </w:tblGrid>
      <w:tr w:rsidR="0050735E" w:rsidRPr="0050735E" w:rsidTr="0001557C">
        <w:trPr>
          <w:jc w:val="center"/>
        </w:trPr>
        <w:tc>
          <w:tcPr>
            <w:tcW w:w="1101" w:type="dxa"/>
            <w:shd w:val="clear" w:color="auto" w:fill="FFFFC9"/>
            <w:vAlign w:val="center"/>
          </w:tcPr>
          <w:p w:rsidR="0050735E" w:rsidRPr="0050735E" w:rsidRDefault="0050735E" w:rsidP="0050735E">
            <w:pPr>
              <w:pStyle w:val="31"/>
              <w:spacing w:after="0"/>
              <w:jc w:val="center"/>
              <w:rPr>
                <w:b/>
                <w:bCs/>
                <w:sz w:val="24"/>
                <w:szCs w:val="24"/>
                <w:lang w:val="ru-RU"/>
              </w:rPr>
            </w:pPr>
            <w:r w:rsidRPr="0050735E">
              <w:rPr>
                <w:b/>
                <w:bCs/>
                <w:sz w:val="24"/>
                <w:szCs w:val="24"/>
                <w:lang w:val="ru-RU"/>
              </w:rPr>
              <w:t>Год</w:t>
            </w:r>
          </w:p>
        </w:tc>
        <w:tc>
          <w:tcPr>
            <w:tcW w:w="2340" w:type="dxa"/>
            <w:shd w:val="clear" w:color="auto" w:fill="FFFFC9"/>
            <w:vAlign w:val="center"/>
          </w:tcPr>
          <w:p w:rsidR="0050735E" w:rsidRPr="0050735E" w:rsidRDefault="0050735E" w:rsidP="0050735E">
            <w:pPr>
              <w:pStyle w:val="31"/>
              <w:spacing w:after="0"/>
              <w:jc w:val="center"/>
              <w:rPr>
                <w:b/>
                <w:bCs/>
                <w:sz w:val="24"/>
                <w:szCs w:val="24"/>
                <w:lang w:val="ru-RU"/>
              </w:rPr>
            </w:pPr>
            <w:r w:rsidRPr="0050735E">
              <w:rPr>
                <w:b/>
                <w:bCs/>
                <w:sz w:val="24"/>
                <w:szCs w:val="24"/>
                <w:lang w:val="ru-RU"/>
              </w:rPr>
              <w:t>Количество входящих документов на имя главы администрации</w:t>
            </w:r>
          </w:p>
        </w:tc>
        <w:tc>
          <w:tcPr>
            <w:tcW w:w="2143" w:type="dxa"/>
            <w:shd w:val="clear" w:color="auto" w:fill="FFFFC9"/>
            <w:vAlign w:val="center"/>
          </w:tcPr>
          <w:p w:rsidR="0050735E" w:rsidRPr="0050735E" w:rsidRDefault="0050735E" w:rsidP="0050735E">
            <w:pPr>
              <w:pStyle w:val="31"/>
              <w:spacing w:after="0"/>
              <w:jc w:val="center"/>
              <w:rPr>
                <w:b/>
                <w:bCs/>
                <w:sz w:val="24"/>
                <w:szCs w:val="24"/>
                <w:lang w:val="ru-RU"/>
              </w:rPr>
            </w:pPr>
            <w:r w:rsidRPr="0050735E">
              <w:rPr>
                <w:b/>
                <w:bCs/>
                <w:sz w:val="24"/>
                <w:szCs w:val="24"/>
                <w:lang w:val="ru-RU"/>
              </w:rPr>
              <w:t>Количество исходящих документов за подписью главы администрации</w:t>
            </w:r>
          </w:p>
        </w:tc>
        <w:tc>
          <w:tcPr>
            <w:tcW w:w="2258" w:type="dxa"/>
            <w:shd w:val="clear" w:color="auto" w:fill="FFFFC9"/>
            <w:vAlign w:val="center"/>
          </w:tcPr>
          <w:p w:rsidR="0050735E" w:rsidRPr="0050735E" w:rsidRDefault="0050735E" w:rsidP="0050735E">
            <w:pPr>
              <w:pStyle w:val="31"/>
              <w:spacing w:after="0"/>
              <w:jc w:val="center"/>
              <w:rPr>
                <w:b/>
                <w:bCs/>
                <w:sz w:val="24"/>
                <w:szCs w:val="24"/>
                <w:lang w:val="ru-RU"/>
              </w:rPr>
            </w:pPr>
            <w:r w:rsidRPr="0050735E">
              <w:rPr>
                <w:b/>
                <w:bCs/>
                <w:sz w:val="24"/>
                <w:szCs w:val="24"/>
                <w:lang w:val="ru-RU"/>
              </w:rPr>
              <w:t>Количество входящих документов на имя главы городского округа</w:t>
            </w:r>
          </w:p>
        </w:tc>
        <w:tc>
          <w:tcPr>
            <w:tcW w:w="2351" w:type="dxa"/>
            <w:shd w:val="clear" w:color="auto" w:fill="FFFFC9"/>
            <w:vAlign w:val="center"/>
          </w:tcPr>
          <w:p w:rsidR="0050735E" w:rsidRPr="0050735E" w:rsidRDefault="0050735E" w:rsidP="0050735E">
            <w:pPr>
              <w:pStyle w:val="31"/>
              <w:spacing w:after="0"/>
              <w:jc w:val="center"/>
              <w:rPr>
                <w:b/>
                <w:bCs/>
                <w:sz w:val="24"/>
                <w:szCs w:val="24"/>
                <w:lang w:val="ru-RU"/>
              </w:rPr>
            </w:pPr>
            <w:r w:rsidRPr="0050735E">
              <w:rPr>
                <w:b/>
                <w:bCs/>
                <w:sz w:val="24"/>
                <w:szCs w:val="24"/>
                <w:lang w:val="ru-RU"/>
              </w:rPr>
              <w:t>Количество исходящих документов за подписью главы городского округа</w:t>
            </w:r>
          </w:p>
        </w:tc>
      </w:tr>
      <w:tr w:rsidR="0050735E" w:rsidRPr="0050735E" w:rsidTr="0001557C">
        <w:trPr>
          <w:jc w:val="center"/>
        </w:trPr>
        <w:tc>
          <w:tcPr>
            <w:tcW w:w="1101" w:type="dxa"/>
            <w:vAlign w:val="center"/>
          </w:tcPr>
          <w:p w:rsidR="0050735E" w:rsidRPr="0001557C" w:rsidRDefault="0050735E" w:rsidP="0050735E">
            <w:pPr>
              <w:pStyle w:val="31"/>
              <w:spacing w:after="0"/>
              <w:jc w:val="center"/>
              <w:rPr>
                <w:b/>
                <w:bCs/>
                <w:sz w:val="24"/>
                <w:szCs w:val="24"/>
                <w:lang w:val="ru-RU"/>
              </w:rPr>
            </w:pPr>
            <w:r w:rsidRPr="0001557C">
              <w:rPr>
                <w:b/>
                <w:bCs/>
                <w:sz w:val="24"/>
                <w:szCs w:val="24"/>
                <w:lang w:val="ru-RU"/>
              </w:rPr>
              <w:t>2011</w:t>
            </w:r>
          </w:p>
        </w:tc>
        <w:tc>
          <w:tcPr>
            <w:tcW w:w="2340"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4331</w:t>
            </w:r>
          </w:p>
        </w:tc>
        <w:tc>
          <w:tcPr>
            <w:tcW w:w="2143"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4412</w:t>
            </w:r>
          </w:p>
        </w:tc>
        <w:tc>
          <w:tcPr>
            <w:tcW w:w="2258"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606</w:t>
            </w:r>
          </w:p>
        </w:tc>
        <w:tc>
          <w:tcPr>
            <w:tcW w:w="2351"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579</w:t>
            </w:r>
          </w:p>
        </w:tc>
      </w:tr>
      <w:tr w:rsidR="0050735E" w:rsidRPr="0050735E" w:rsidTr="0001557C">
        <w:trPr>
          <w:trHeight w:val="160"/>
          <w:jc w:val="center"/>
        </w:trPr>
        <w:tc>
          <w:tcPr>
            <w:tcW w:w="1101" w:type="dxa"/>
            <w:vAlign w:val="center"/>
          </w:tcPr>
          <w:p w:rsidR="0050735E" w:rsidRPr="0001557C" w:rsidRDefault="0050735E" w:rsidP="0050735E">
            <w:pPr>
              <w:pStyle w:val="31"/>
              <w:spacing w:after="0"/>
              <w:jc w:val="center"/>
              <w:rPr>
                <w:b/>
                <w:bCs/>
                <w:sz w:val="24"/>
                <w:szCs w:val="24"/>
                <w:lang w:val="ru-RU"/>
              </w:rPr>
            </w:pPr>
            <w:r w:rsidRPr="0001557C">
              <w:rPr>
                <w:b/>
                <w:bCs/>
                <w:sz w:val="24"/>
                <w:szCs w:val="24"/>
                <w:lang w:val="ru-RU"/>
              </w:rPr>
              <w:t>2012</w:t>
            </w:r>
          </w:p>
        </w:tc>
        <w:tc>
          <w:tcPr>
            <w:tcW w:w="2340"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4336</w:t>
            </w:r>
          </w:p>
        </w:tc>
        <w:tc>
          <w:tcPr>
            <w:tcW w:w="2143"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5009</w:t>
            </w:r>
          </w:p>
        </w:tc>
        <w:tc>
          <w:tcPr>
            <w:tcW w:w="2258"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719</w:t>
            </w:r>
          </w:p>
        </w:tc>
        <w:tc>
          <w:tcPr>
            <w:tcW w:w="2351"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646</w:t>
            </w:r>
          </w:p>
        </w:tc>
      </w:tr>
      <w:tr w:rsidR="0050735E" w:rsidRPr="0050735E" w:rsidTr="0001557C">
        <w:trPr>
          <w:trHeight w:val="70"/>
          <w:jc w:val="center"/>
        </w:trPr>
        <w:tc>
          <w:tcPr>
            <w:tcW w:w="1101" w:type="dxa"/>
            <w:vAlign w:val="center"/>
          </w:tcPr>
          <w:p w:rsidR="0050735E" w:rsidRPr="0001557C" w:rsidRDefault="0050735E" w:rsidP="0050735E">
            <w:pPr>
              <w:pStyle w:val="31"/>
              <w:spacing w:after="0"/>
              <w:jc w:val="center"/>
              <w:rPr>
                <w:b/>
                <w:bCs/>
                <w:sz w:val="24"/>
                <w:szCs w:val="24"/>
                <w:lang w:val="ru-RU"/>
              </w:rPr>
            </w:pPr>
            <w:r w:rsidRPr="0001557C">
              <w:rPr>
                <w:b/>
                <w:bCs/>
                <w:sz w:val="24"/>
                <w:szCs w:val="24"/>
                <w:lang w:val="ru-RU"/>
              </w:rPr>
              <w:t>2013</w:t>
            </w:r>
          </w:p>
        </w:tc>
        <w:tc>
          <w:tcPr>
            <w:tcW w:w="2340"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5275</w:t>
            </w:r>
          </w:p>
        </w:tc>
        <w:tc>
          <w:tcPr>
            <w:tcW w:w="2143"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5428</w:t>
            </w:r>
          </w:p>
        </w:tc>
        <w:tc>
          <w:tcPr>
            <w:tcW w:w="2258"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723</w:t>
            </w:r>
          </w:p>
        </w:tc>
        <w:tc>
          <w:tcPr>
            <w:tcW w:w="2351" w:type="dxa"/>
            <w:vAlign w:val="center"/>
          </w:tcPr>
          <w:p w:rsidR="0050735E" w:rsidRPr="0050735E" w:rsidRDefault="0050735E" w:rsidP="0050735E">
            <w:pPr>
              <w:pStyle w:val="31"/>
              <w:spacing w:after="0"/>
              <w:jc w:val="center"/>
              <w:rPr>
                <w:bCs/>
                <w:sz w:val="24"/>
                <w:szCs w:val="24"/>
                <w:lang w:val="ru-RU"/>
              </w:rPr>
            </w:pPr>
            <w:r w:rsidRPr="0050735E">
              <w:rPr>
                <w:bCs/>
                <w:sz w:val="24"/>
                <w:szCs w:val="24"/>
                <w:lang w:val="ru-RU"/>
              </w:rPr>
              <w:t>531</w:t>
            </w:r>
          </w:p>
        </w:tc>
      </w:tr>
    </w:tbl>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Специалистами отдела в 2013 году получено и обработано 433 письменных обращений граждан направленных на имя главы администрации и 141 устных обращений граждан. Для главы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 xml:space="preserve"> в 2013 году получено и обработано 167 письменных обращений и 307 устных обращений граждан.</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Статистика по обращениям граждан:</w:t>
      </w:r>
    </w:p>
    <w:tbl>
      <w:tblPr>
        <w:tblW w:w="101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384"/>
        <w:gridCol w:w="2268"/>
        <w:gridCol w:w="2410"/>
        <w:gridCol w:w="2002"/>
        <w:gridCol w:w="2126"/>
      </w:tblGrid>
      <w:tr w:rsidR="00572048" w:rsidRPr="0001557C" w:rsidTr="0001557C">
        <w:trPr>
          <w:trHeight w:val="311"/>
          <w:jc w:val="center"/>
        </w:trPr>
        <w:tc>
          <w:tcPr>
            <w:tcW w:w="1384" w:type="dxa"/>
            <w:vMerge w:val="restart"/>
            <w:tcBorders>
              <w:top w:val="single" w:sz="6" w:space="0" w:color="000000"/>
              <w:left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Год</w:t>
            </w:r>
          </w:p>
        </w:tc>
        <w:tc>
          <w:tcPr>
            <w:tcW w:w="4678" w:type="dxa"/>
            <w:gridSpan w:val="2"/>
            <w:tcBorders>
              <w:top w:val="single" w:sz="6" w:space="0" w:color="000000"/>
              <w:left w:val="single" w:sz="6" w:space="0" w:color="000000"/>
              <w:bottom w:val="single" w:sz="4" w:space="0" w:color="auto"/>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Глава администрации</w:t>
            </w:r>
          </w:p>
        </w:tc>
        <w:tc>
          <w:tcPr>
            <w:tcW w:w="4128" w:type="dxa"/>
            <w:gridSpan w:val="2"/>
            <w:tcBorders>
              <w:top w:val="single" w:sz="6" w:space="0" w:color="000000"/>
              <w:left w:val="single" w:sz="6" w:space="0" w:color="000000"/>
              <w:bottom w:val="single" w:sz="4" w:space="0" w:color="auto"/>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Глава городского округа</w:t>
            </w:r>
          </w:p>
        </w:tc>
      </w:tr>
      <w:tr w:rsidR="00572048" w:rsidRPr="0001557C" w:rsidTr="0001557C">
        <w:trPr>
          <w:trHeight w:val="417"/>
          <w:jc w:val="center"/>
        </w:trPr>
        <w:tc>
          <w:tcPr>
            <w:tcW w:w="1384" w:type="dxa"/>
            <w:vMerge/>
            <w:tcBorders>
              <w:left w:val="single" w:sz="6" w:space="0" w:color="000000"/>
              <w:bottom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p>
        </w:tc>
        <w:tc>
          <w:tcPr>
            <w:tcW w:w="2268" w:type="dxa"/>
            <w:tcBorders>
              <w:top w:val="single" w:sz="4" w:space="0" w:color="auto"/>
              <w:left w:val="single" w:sz="6" w:space="0" w:color="000000"/>
              <w:bottom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Письменные обращения</w:t>
            </w:r>
          </w:p>
        </w:tc>
        <w:tc>
          <w:tcPr>
            <w:tcW w:w="2410" w:type="dxa"/>
            <w:tcBorders>
              <w:top w:val="single" w:sz="4" w:space="0" w:color="auto"/>
              <w:left w:val="single" w:sz="6" w:space="0" w:color="000000"/>
              <w:bottom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Устные обращения</w:t>
            </w:r>
          </w:p>
          <w:p w:rsidR="00572048" w:rsidRPr="0001557C" w:rsidRDefault="00572048" w:rsidP="0001557C">
            <w:pPr>
              <w:pStyle w:val="31"/>
              <w:spacing w:after="0"/>
              <w:jc w:val="center"/>
              <w:rPr>
                <w:b/>
                <w:bCs/>
                <w:sz w:val="24"/>
                <w:szCs w:val="24"/>
                <w:lang w:val="ru-RU"/>
              </w:rPr>
            </w:pPr>
            <w:r w:rsidRPr="0001557C">
              <w:rPr>
                <w:b/>
                <w:bCs/>
                <w:sz w:val="24"/>
                <w:szCs w:val="24"/>
                <w:lang w:val="ru-RU"/>
              </w:rPr>
              <w:t>(приём граждан)</w:t>
            </w:r>
          </w:p>
        </w:tc>
        <w:tc>
          <w:tcPr>
            <w:tcW w:w="2002" w:type="dxa"/>
            <w:tcBorders>
              <w:top w:val="single" w:sz="4" w:space="0" w:color="auto"/>
              <w:left w:val="single" w:sz="6" w:space="0" w:color="000000"/>
              <w:bottom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Письменные обращения</w:t>
            </w:r>
          </w:p>
        </w:tc>
        <w:tc>
          <w:tcPr>
            <w:tcW w:w="2126" w:type="dxa"/>
            <w:tcBorders>
              <w:top w:val="single" w:sz="4" w:space="0" w:color="auto"/>
              <w:left w:val="single" w:sz="6" w:space="0" w:color="000000"/>
              <w:bottom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Устные обращения</w:t>
            </w:r>
          </w:p>
          <w:p w:rsidR="00572048" w:rsidRPr="0001557C" w:rsidRDefault="00572048" w:rsidP="0001557C">
            <w:pPr>
              <w:pStyle w:val="31"/>
              <w:spacing w:after="0"/>
              <w:jc w:val="center"/>
              <w:rPr>
                <w:b/>
                <w:bCs/>
                <w:sz w:val="24"/>
                <w:szCs w:val="24"/>
                <w:lang w:val="ru-RU"/>
              </w:rPr>
            </w:pPr>
            <w:r w:rsidRPr="0001557C">
              <w:rPr>
                <w:b/>
                <w:bCs/>
                <w:sz w:val="24"/>
                <w:szCs w:val="24"/>
                <w:lang w:val="ru-RU"/>
              </w:rPr>
              <w:t>(приём граждан)</w:t>
            </w:r>
          </w:p>
        </w:tc>
      </w:tr>
      <w:tr w:rsidR="00572048" w:rsidRPr="0001557C" w:rsidTr="0001557C">
        <w:trPr>
          <w:jc w:val="center"/>
        </w:trPr>
        <w:tc>
          <w:tcPr>
            <w:tcW w:w="1384" w:type="dxa"/>
            <w:tcBorders>
              <w:top w:val="single" w:sz="6" w:space="0" w:color="000000"/>
              <w:left w:val="single" w:sz="6" w:space="0" w:color="000000"/>
              <w:bottom w:val="single" w:sz="6" w:space="0" w:color="000000"/>
              <w:right w:val="single" w:sz="6" w:space="0" w:color="000000"/>
            </w:tcBorders>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2011</w:t>
            </w:r>
          </w:p>
        </w:tc>
        <w:tc>
          <w:tcPr>
            <w:tcW w:w="2268" w:type="dxa"/>
            <w:tcBorders>
              <w:top w:val="single" w:sz="6" w:space="0" w:color="000000"/>
              <w:left w:val="single" w:sz="6" w:space="0" w:color="000000"/>
              <w:bottom w:val="single" w:sz="6" w:space="0" w:color="000000"/>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223</w:t>
            </w:r>
          </w:p>
        </w:tc>
        <w:tc>
          <w:tcPr>
            <w:tcW w:w="2410" w:type="dxa"/>
            <w:tcBorders>
              <w:top w:val="single" w:sz="6" w:space="0" w:color="000000"/>
              <w:left w:val="single" w:sz="6" w:space="0" w:color="000000"/>
              <w:bottom w:val="single" w:sz="6" w:space="0" w:color="000000"/>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79</w:t>
            </w:r>
          </w:p>
        </w:tc>
        <w:tc>
          <w:tcPr>
            <w:tcW w:w="2002" w:type="dxa"/>
            <w:tcBorders>
              <w:top w:val="single" w:sz="6" w:space="0" w:color="000000"/>
              <w:left w:val="single" w:sz="6" w:space="0" w:color="000000"/>
              <w:bottom w:val="single" w:sz="6" w:space="0" w:color="000000"/>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143</w:t>
            </w:r>
          </w:p>
        </w:tc>
        <w:tc>
          <w:tcPr>
            <w:tcW w:w="2126" w:type="dxa"/>
            <w:tcBorders>
              <w:top w:val="single" w:sz="6" w:space="0" w:color="000000"/>
              <w:left w:val="single" w:sz="6" w:space="0" w:color="000000"/>
              <w:bottom w:val="single" w:sz="6" w:space="0" w:color="000000"/>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377</w:t>
            </w:r>
          </w:p>
        </w:tc>
      </w:tr>
      <w:tr w:rsidR="00572048" w:rsidRPr="0001557C" w:rsidTr="0001557C">
        <w:trPr>
          <w:trHeight w:val="270"/>
          <w:jc w:val="center"/>
        </w:trPr>
        <w:tc>
          <w:tcPr>
            <w:tcW w:w="1384" w:type="dxa"/>
            <w:tcBorders>
              <w:top w:val="single" w:sz="6" w:space="0" w:color="000000"/>
              <w:left w:val="single" w:sz="6" w:space="0" w:color="000000"/>
              <w:bottom w:val="single" w:sz="4" w:space="0" w:color="auto"/>
              <w:right w:val="single" w:sz="6" w:space="0" w:color="000000"/>
            </w:tcBorders>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2012</w:t>
            </w:r>
          </w:p>
        </w:tc>
        <w:tc>
          <w:tcPr>
            <w:tcW w:w="2268" w:type="dxa"/>
            <w:tcBorders>
              <w:top w:val="single" w:sz="6" w:space="0" w:color="000000"/>
              <w:left w:val="single" w:sz="6" w:space="0" w:color="000000"/>
              <w:bottom w:val="single" w:sz="4" w:space="0" w:color="auto"/>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369</w:t>
            </w:r>
          </w:p>
        </w:tc>
        <w:tc>
          <w:tcPr>
            <w:tcW w:w="2410" w:type="dxa"/>
            <w:tcBorders>
              <w:top w:val="single" w:sz="6" w:space="0" w:color="000000"/>
              <w:left w:val="single" w:sz="6" w:space="0" w:color="000000"/>
              <w:bottom w:val="single" w:sz="4" w:space="0" w:color="auto"/>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90</w:t>
            </w:r>
          </w:p>
        </w:tc>
        <w:tc>
          <w:tcPr>
            <w:tcW w:w="2002" w:type="dxa"/>
            <w:tcBorders>
              <w:top w:val="single" w:sz="6" w:space="0" w:color="000000"/>
              <w:left w:val="single" w:sz="6" w:space="0" w:color="000000"/>
              <w:bottom w:val="single" w:sz="4" w:space="0" w:color="auto"/>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220</w:t>
            </w:r>
          </w:p>
        </w:tc>
        <w:tc>
          <w:tcPr>
            <w:tcW w:w="2126" w:type="dxa"/>
            <w:tcBorders>
              <w:top w:val="single" w:sz="6" w:space="0" w:color="000000"/>
              <w:left w:val="single" w:sz="6" w:space="0" w:color="000000"/>
              <w:bottom w:val="single" w:sz="4" w:space="0" w:color="auto"/>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364</w:t>
            </w:r>
          </w:p>
        </w:tc>
      </w:tr>
      <w:tr w:rsidR="00572048" w:rsidRPr="0001557C" w:rsidTr="0001557C">
        <w:trPr>
          <w:trHeight w:val="125"/>
          <w:jc w:val="center"/>
        </w:trPr>
        <w:tc>
          <w:tcPr>
            <w:tcW w:w="1384" w:type="dxa"/>
            <w:tcBorders>
              <w:top w:val="single" w:sz="4" w:space="0" w:color="auto"/>
              <w:left w:val="single" w:sz="6" w:space="0" w:color="000000"/>
              <w:bottom w:val="single" w:sz="6" w:space="0" w:color="000000"/>
              <w:right w:val="single" w:sz="6" w:space="0" w:color="000000"/>
            </w:tcBorders>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2013</w:t>
            </w:r>
          </w:p>
        </w:tc>
        <w:tc>
          <w:tcPr>
            <w:tcW w:w="2268" w:type="dxa"/>
            <w:tcBorders>
              <w:top w:val="single" w:sz="4" w:space="0" w:color="auto"/>
              <w:left w:val="single" w:sz="6" w:space="0" w:color="000000"/>
              <w:bottom w:val="single" w:sz="6" w:space="0" w:color="000000"/>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433</w:t>
            </w:r>
          </w:p>
        </w:tc>
        <w:tc>
          <w:tcPr>
            <w:tcW w:w="2410" w:type="dxa"/>
            <w:tcBorders>
              <w:top w:val="single" w:sz="4" w:space="0" w:color="auto"/>
              <w:left w:val="single" w:sz="6" w:space="0" w:color="000000"/>
              <w:bottom w:val="single" w:sz="6" w:space="0" w:color="000000"/>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141</w:t>
            </w:r>
          </w:p>
        </w:tc>
        <w:tc>
          <w:tcPr>
            <w:tcW w:w="2002" w:type="dxa"/>
            <w:tcBorders>
              <w:top w:val="single" w:sz="4" w:space="0" w:color="auto"/>
              <w:left w:val="single" w:sz="6" w:space="0" w:color="000000"/>
              <w:bottom w:val="single" w:sz="6" w:space="0" w:color="000000"/>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167</w:t>
            </w:r>
          </w:p>
        </w:tc>
        <w:tc>
          <w:tcPr>
            <w:tcW w:w="2126" w:type="dxa"/>
            <w:tcBorders>
              <w:top w:val="single" w:sz="4" w:space="0" w:color="auto"/>
              <w:left w:val="single" w:sz="6" w:space="0" w:color="000000"/>
              <w:bottom w:val="single" w:sz="6" w:space="0" w:color="000000"/>
              <w:right w:val="single" w:sz="6" w:space="0" w:color="000000"/>
            </w:tcBorders>
            <w:vAlign w:val="center"/>
          </w:tcPr>
          <w:p w:rsidR="00572048" w:rsidRPr="0001557C" w:rsidRDefault="00572048" w:rsidP="0001557C">
            <w:pPr>
              <w:pStyle w:val="31"/>
              <w:spacing w:after="0"/>
              <w:jc w:val="center"/>
              <w:rPr>
                <w:bCs/>
                <w:sz w:val="24"/>
                <w:szCs w:val="24"/>
                <w:lang w:val="ru-RU"/>
              </w:rPr>
            </w:pPr>
            <w:r w:rsidRPr="0001557C">
              <w:rPr>
                <w:bCs/>
                <w:sz w:val="24"/>
                <w:szCs w:val="24"/>
                <w:lang w:val="ru-RU"/>
              </w:rPr>
              <w:t>307</w:t>
            </w:r>
          </w:p>
        </w:tc>
      </w:tr>
    </w:tbl>
    <w:p w:rsidR="00572048" w:rsidRPr="00C320AB" w:rsidRDefault="00572048" w:rsidP="00247762">
      <w:pPr>
        <w:pStyle w:val="31"/>
        <w:spacing w:after="0"/>
        <w:ind w:firstLine="709"/>
        <w:jc w:val="both"/>
        <w:rPr>
          <w:bCs/>
          <w:sz w:val="28"/>
          <w:szCs w:val="28"/>
          <w:lang w:val="ru-RU"/>
        </w:rPr>
      </w:pPr>
      <w:r w:rsidRPr="00C320AB">
        <w:rPr>
          <w:bCs/>
          <w:sz w:val="28"/>
          <w:szCs w:val="28"/>
          <w:lang w:val="ru-RU"/>
        </w:rPr>
        <w:t>В 2013 году специалистами отдела подготовлено 204</w:t>
      </w:r>
      <w:r w:rsidR="00784E7C">
        <w:rPr>
          <w:bCs/>
          <w:sz w:val="28"/>
          <w:szCs w:val="28"/>
          <w:lang w:val="ru-RU"/>
        </w:rPr>
        <w:t xml:space="preserve"> почетных грамоты администрации, </w:t>
      </w:r>
      <w:r w:rsidRPr="00C320AB">
        <w:rPr>
          <w:bCs/>
          <w:sz w:val="28"/>
          <w:szCs w:val="28"/>
          <w:lang w:val="ru-RU"/>
        </w:rPr>
        <w:t xml:space="preserve">131 благодарственное письмо администрации, а также 114 почетных грамот </w:t>
      </w:r>
      <w:r w:rsidR="00784E7C">
        <w:rPr>
          <w:bCs/>
          <w:sz w:val="28"/>
          <w:szCs w:val="28"/>
          <w:lang w:val="ru-RU"/>
        </w:rPr>
        <w:t xml:space="preserve">и </w:t>
      </w:r>
      <w:r w:rsidRPr="00C320AB">
        <w:rPr>
          <w:bCs/>
          <w:sz w:val="28"/>
          <w:szCs w:val="28"/>
          <w:lang w:val="ru-RU"/>
        </w:rPr>
        <w:t xml:space="preserve">84 благодарственных письма главы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Специалистами отдела обработано и направлено 10 наградных материалов для вручения жителям города Почетных грамот и 1 Благодарственное письмо Законодательного собрания Свердловской области, 1 грамота Правительства Свердловской области, 7 грамот и 3 Благодарственных письма исполнительных органов государственной власти Свердловской области. 37 человек от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 xml:space="preserve"> представлены к награждению знаком отличия в труде </w:t>
      </w:r>
      <w:r w:rsidR="00E477B1">
        <w:rPr>
          <w:bCs/>
          <w:sz w:val="28"/>
          <w:szCs w:val="28"/>
          <w:lang w:val="ru-RU"/>
        </w:rPr>
        <w:t>«</w:t>
      </w:r>
      <w:r w:rsidRPr="00C320AB">
        <w:rPr>
          <w:bCs/>
          <w:sz w:val="28"/>
          <w:szCs w:val="28"/>
          <w:lang w:val="ru-RU"/>
        </w:rPr>
        <w:t>Ветеран атомной энергетики и промышленности</w:t>
      </w:r>
      <w:r w:rsidR="00E477B1">
        <w:rPr>
          <w:bCs/>
          <w:sz w:val="28"/>
          <w:szCs w:val="28"/>
          <w:lang w:val="ru-RU"/>
        </w:rPr>
        <w:t>»</w:t>
      </w:r>
      <w:r w:rsidRPr="00C320AB">
        <w:rPr>
          <w:bCs/>
          <w:sz w:val="28"/>
          <w:szCs w:val="28"/>
          <w:lang w:val="ru-RU"/>
        </w:rPr>
        <w:t>.</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Организован учет документов, подлежащих контролю, сформирована информационная база, осуществляется контроль исполнительской дисциплины. Специалистами отдела подготовлено и доведено до исполнителей 48 протоколов еженедельного расширенного совещания главы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 Ежемесячно формируется и предоставляется на утверждение план рабо</w:t>
      </w:r>
      <w:r w:rsidR="00784E7C">
        <w:rPr>
          <w:bCs/>
          <w:sz w:val="28"/>
          <w:szCs w:val="28"/>
          <w:lang w:val="ru-RU"/>
        </w:rPr>
        <w:t>ты администрации.</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В 2013 году подготовлен обновленный регламент администрации </w:t>
      </w:r>
      <w:r w:rsidR="00784E7C">
        <w:rPr>
          <w:bCs/>
          <w:sz w:val="28"/>
          <w:szCs w:val="28"/>
          <w:lang w:val="ru-RU"/>
        </w:rPr>
        <w:t xml:space="preserve">и разработана </w:t>
      </w:r>
      <w:r w:rsidR="00784E7C" w:rsidRPr="00784E7C">
        <w:rPr>
          <w:bCs/>
          <w:sz w:val="28"/>
          <w:szCs w:val="28"/>
          <w:lang w:val="ru-RU"/>
        </w:rPr>
        <w:t>И</w:t>
      </w:r>
      <w:r w:rsidRPr="00C320AB">
        <w:rPr>
          <w:bCs/>
          <w:sz w:val="28"/>
          <w:szCs w:val="28"/>
          <w:lang w:val="ru-RU"/>
        </w:rPr>
        <w:t xml:space="preserve">нструкция по делопроизводству в администрации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Совместно с отделом информационных технологий внедрена и работает система электронного документооборота органов государственной власти Свердловской области.</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В рамках взаимодействия с органами государственной власти Свердловской области сформировано и направлено более 150 отчетов по курируемым отделом направлениям.</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Организована работа по формированию подарочной и полиграфической продукции для вручения на торжественных и памятных мероприятиях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Архивное дело</w:t>
      </w:r>
    </w:p>
    <w:p w:rsidR="00572048" w:rsidRPr="004C3B82" w:rsidRDefault="00572048" w:rsidP="00247762">
      <w:pPr>
        <w:pStyle w:val="31"/>
        <w:spacing w:after="0"/>
        <w:ind w:firstLine="709"/>
        <w:jc w:val="both"/>
        <w:rPr>
          <w:b/>
          <w:bCs/>
          <w:sz w:val="28"/>
          <w:szCs w:val="28"/>
          <w:lang w:val="ru-RU"/>
        </w:rPr>
      </w:pPr>
      <w:r w:rsidRPr="004C3B82">
        <w:rPr>
          <w:b/>
          <w:bCs/>
          <w:sz w:val="28"/>
          <w:szCs w:val="28"/>
          <w:lang w:val="ru-RU"/>
        </w:rPr>
        <w:t>Обеспечение сохранности и государственный уч</w:t>
      </w:r>
      <w:r w:rsidR="004C3B82" w:rsidRPr="004C3B82">
        <w:rPr>
          <w:b/>
          <w:bCs/>
          <w:sz w:val="28"/>
          <w:szCs w:val="28"/>
          <w:lang w:val="ru-RU"/>
        </w:rPr>
        <w:t>ет документов архивного фонда Российской Федерации</w:t>
      </w:r>
    </w:p>
    <w:p w:rsidR="004C3B82" w:rsidRPr="004C3B82" w:rsidRDefault="003532CD" w:rsidP="00247762">
      <w:pPr>
        <w:pStyle w:val="31"/>
        <w:spacing w:after="0"/>
        <w:ind w:firstLine="709"/>
        <w:jc w:val="both"/>
        <w:rPr>
          <w:bCs/>
          <w:sz w:val="28"/>
          <w:szCs w:val="28"/>
          <w:lang w:val="ru-RU"/>
        </w:rPr>
      </w:pPr>
      <w:r>
        <w:rPr>
          <w:bCs/>
          <w:sz w:val="28"/>
          <w:szCs w:val="28"/>
          <w:lang w:val="ru-RU"/>
        </w:rPr>
        <w:t>В 2013 году архивным отделом администрации (далее – отдел) з</w:t>
      </w:r>
      <w:r w:rsidR="00572048" w:rsidRPr="00C320AB">
        <w:rPr>
          <w:bCs/>
          <w:sz w:val="28"/>
          <w:szCs w:val="28"/>
          <w:lang w:val="ru-RU"/>
        </w:rPr>
        <w:t>акартонировано 2251 ед.</w:t>
      </w:r>
      <w:r w:rsidR="004C3B82">
        <w:rPr>
          <w:bCs/>
          <w:sz w:val="28"/>
          <w:szCs w:val="28"/>
          <w:lang w:val="ru-RU"/>
        </w:rPr>
        <w:t xml:space="preserve"> хранения</w:t>
      </w:r>
      <w:r w:rsidR="00572048" w:rsidRPr="00C320AB">
        <w:rPr>
          <w:bCs/>
          <w:sz w:val="28"/>
          <w:szCs w:val="28"/>
          <w:lang w:val="ru-RU"/>
        </w:rPr>
        <w:t xml:space="preserve">, относящихся к государственной собственности Свердловской области (ф.1 </w:t>
      </w:r>
      <w:r w:rsidR="00E477B1">
        <w:rPr>
          <w:bCs/>
          <w:sz w:val="28"/>
          <w:szCs w:val="28"/>
          <w:lang w:val="ru-RU"/>
        </w:rPr>
        <w:t>«</w:t>
      </w:r>
      <w:r w:rsidR="00572048" w:rsidRPr="00C320AB">
        <w:rPr>
          <w:bCs/>
          <w:sz w:val="28"/>
          <w:szCs w:val="28"/>
          <w:lang w:val="ru-RU"/>
        </w:rPr>
        <w:t>Исполнительный комитет городского Совета народных депутатов г.Свердловска-45</w:t>
      </w:r>
      <w:r w:rsidR="00E477B1">
        <w:rPr>
          <w:bCs/>
          <w:sz w:val="28"/>
          <w:szCs w:val="28"/>
          <w:lang w:val="ru-RU"/>
        </w:rPr>
        <w:t>»</w:t>
      </w:r>
      <w:r w:rsidR="00572048" w:rsidRPr="00C320AB">
        <w:rPr>
          <w:bCs/>
          <w:sz w:val="28"/>
          <w:szCs w:val="28"/>
          <w:lang w:val="ru-RU"/>
        </w:rPr>
        <w:t xml:space="preserve">). Представлены: учетная форма </w:t>
      </w:r>
      <w:r w:rsidR="00E477B1">
        <w:rPr>
          <w:bCs/>
          <w:sz w:val="28"/>
          <w:szCs w:val="28"/>
          <w:lang w:val="ru-RU"/>
        </w:rPr>
        <w:t>«</w:t>
      </w:r>
      <w:r w:rsidR="00572048" w:rsidRPr="00C320AB">
        <w:rPr>
          <w:bCs/>
          <w:sz w:val="28"/>
          <w:szCs w:val="28"/>
          <w:lang w:val="ru-RU"/>
        </w:rPr>
        <w:t xml:space="preserve">Сведения о количестве и составе архивных документов, относящихся к государственной собственности Свердловской области и хранящихся в архивном отделе администрации городского округа </w:t>
      </w:r>
      <w:r w:rsidR="00E477B1">
        <w:rPr>
          <w:bCs/>
          <w:sz w:val="28"/>
          <w:szCs w:val="28"/>
          <w:lang w:val="ru-RU"/>
        </w:rPr>
        <w:t>«</w:t>
      </w:r>
      <w:r w:rsidR="00572048" w:rsidRPr="00C320AB">
        <w:rPr>
          <w:bCs/>
          <w:sz w:val="28"/>
          <w:szCs w:val="28"/>
          <w:lang w:val="ru-RU"/>
        </w:rPr>
        <w:t>Город Лесной</w:t>
      </w:r>
      <w:r w:rsidR="00E477B1">
        <w:rPr>
          <w:bCs/>
          <w:sz w:val="28"/>
          <w:szCs w:val="28"/>
          <w:lang w:val="ru-RU"/>
        </w:rPr>
        <w:t>»</w:t>
      </w:r>
      <w:r w:rsidR="00572048" w:rsidRPr="00C320AB">
        <w:rPr>
          <w:bCs/>
          <w:sz w:val="28"/>
          <w:szCs w:val="28"/>
          <w:lang w:val="ru-RU"/>
        </w:rPr>
        <w:t xml:space="preserve"> на 31 декабря 2013 года и пояснительная записка к сведениям; Перечень архивных фондов, находящихся в государственной собственности Свердловской области и хранящихся в архивном отделе администрации городского округа </w:t>
      </w:r>
      <w:r w:rsidR="00E477B1">
        <w:rPr>
          <w:bCs/>
          <w:sz w:val="28"/>
          <w:szCs w:val="28"/>
          <w:lang w:val="ru-RU"/>
        </w:rPr>
        <w:t>«</w:t>
      </w:r>
      <w:r w:rsidR="00572048" w:rsidRPr="00C320AB">
        <w:rPr>
          <w:bCs/>
          <w:sz w:val="28"/>
          <w:szCs w:val="28"/>
          <w:lang w:val="ru-RU"/>
        </w:rPr>
        <w:t>Город Лесной</w:t>
      </w:r>
      <w:r w:rsidR="00E477B1">
        <w:rPr>
          <w:bCs/>
          <w:sz w:val="28"/>
          <w:szCs w:val="28"/>
          <w:lang w:val="ru-RU"/>
        </w:rPr>
        <w:t>»</w:t>
      </w:r>
      <w:r w:rsidR="00572048" w:rsidRPr="00C320AB">
        <w:rPr>
          <w:bCs/>
          <w:sz w:val="28"/>
          <w:szCs w:val="28"/>
          <w:lang w:val="ru-RU"/>
        </w:rPr>
        <w:t xml:space="preserve"> по состоянию на 01.01.2014 г. Промаркирован</w:t>
      </w:r>
      <w:r w:rsidR="004C3B82">
        <w:rPr>
          <w:bCs/>
          <w:sz w:val="28"/>
          <w:szCs w:val="28"/>
          <w:lang w:val="ru-RU"/>
        </w:rPr>
        <w:t xml:space="preserve">о 478 </w:t>
      </w:r>
      <w:r w:rsidR="00572048" w:rsidRPr="00C320AB">
        <w:rPr>
          <w:bCs/>
          <w:sz w:val="28"/>
          <w:szCs w:val="28"/>
          <w:lang w:val="ru-RU"/>
        </w:rPr>
        <w:t>ед.</w:t>
      </w:r>
      <w:r w:rsidR="004C3B82">
        <w:rPr>
          <w:bCs/>
          <w:sz w:val="28"/>
          <w:szCs w:val="28"/>
          <w:lang w:val="ru-RU"/>
        </w:rPr>
        <w:t xml:space="preserve"> </w:t>
      </w:r>
      <w:r w:rsidR="00572048" w:rsidRPr="00C320AB">
        <w:rPr>
          <w:bCs/>
          <w:sz w:val="28"/>
          <w:szCs w:val="28"/>
          <w:lang w:val="ru-RU"/>
        </w:rPr>
        <w:t>хр</w:t>
      </w:r>
      <w:r w:rsidR="004C3B82">
        <w:rPr>
          <w:bCs/>
          <w:sz w:val="28"/>
          <w:szCs w:val="28"/>
          <w:lang w:val="ru-RU"/>
        </w:rPr>
        <w:t>анения</w:t>
      </w:r>
      <w:r w:rsidR="00572048" w:rsidRPr="00C320AB">
        <w:rPr>
          <w:bCs/>
          <w:sz w:val="28"/>
          <w:szCs w:val="28"/>
          <w:lang w:val="ru-RU"/>
        </w:rPr>
        <w:t>, относящихся к государственной собственности Свердловской области (ф.1. -</w:t>
      </w:r>
      <w:r w:rsidR="008F6373">
        <w:rPr>
          <w:bCs/>
          <w:sz w:val="28"/>
          <w:szCs w:val="28"/>
          <w:lang w:val="ru-RU"/>
        </w:rPr>
        <w:t xml:space="preserve"> «</w:t>
      </w:r>
      <w:r w:rsidR="00572048" w:rsidRPr="00C320AB">
        <w:rPr>
          <w:bCs/>
          <w:sz w:val="28"/>
          <w:szCs w:val="28"/>
          <w:lang w:val="ru-RU"/>
        </w:rPr>
        <w:t>Исполнительный комитет городского Совета народных депутатов г.Свердловска-45</w:t>
      </w:r>
      <w:r w:rsidR="00E477B1">
        <w:rPr>
          <w:bCs/>
          <w:sz w:val="28"/>
          <w:szCs w:val="28"/>
          <w:lang w:val="ru-RU"/>
        </w:rPr>
        <w:t>»</w:t>
      </w:r>
      <w:r w:rsidR="00572048" w:rsidRPr="00C320AB">
        <w:rPr>
          <w:bCs/>
          <w:sz w:val="28"/>
          <w:szCs w:val="28"/>
          <w:lang w:val="ru-RU"/>
        </w:rPr>
        <w:t xml:space="preserve">). Осуществлена работа по заполнению отчетной формы о деятельности органов местного самоуправления муниципальных образований, расположенных на территории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 в рамках реализации областного </w:t>
      </w:r>
      <w:r w:rsidR="004C3B82">
        <w:rPr>
          <w:bCs/>
          <w:sz w:val="28"/>
          <w:szCs w:val="28"/>
          <w:lang w:val="ru-RU"/>
        </w:rPr>
        <w:t>Закона от 19.11.2008 № 104-ОЗ «</w:t>
      </w:r>
      <w:r w:rsidR="004C3B82" w:rsidRPr="004C3B82">
        <w:rPr>
          <w:bCs/>
          <w:sz w:val="28"/>
          <w:szCs w:val="28"/>
          <w:lang w:val="ru-RU"/>
        </w:rPr>
        <w:t>О наделении органов местного самоуправления муниципальных образований, расположенных на территории Свердловской области, государственными полномочиями Свердловской области по хранению, комплектованию, учету и использованию архивных документов, относящихся к государственной соб</w:t>
      </w:r>
      <w:r w:rsidR="004C3B82">
        <w:rPr>
          <w:bCs/>
          <w:sz w:val="28"/>
          <w:szCs w:val="28"/>
          <w:lang w:val="ru-RU"/>
        </w:rPr>
        <w:t>ственности Свердловской области».</w:t>
      </w:r>
    </w:p>
    <w:p w:rsidR="00572048" w:rsidRPr="004C3B82" w:rsidRDefault="00572048" w:rsidP="00247762">
      <w:pPr>
        <w:pStyle w:val="31"/>
        <w:spacing w:after="0"/>
        <w:ind w:firstLine="709"/>
        <w:jc w:val="both"/>
        <w:rPr>
          <w:b/>
          <w:bCs/>
          <w:sz w:val="28"/>
          <w:szCs w:val="28"/>
          <w:lang w:val="ru-RU"/>
        </w:rPr>
      </w:pPr>
      <w:r w:rsidRPr="004C3B82">
        <w:rPr>
          <w:b/>
          <w:bCs/>
          <w:sz w:val="28"/>
          <w:szCs w:val="28"/>
          <w:lang w:val="ru-RU"/>
        </w:rPr>
        <w:t xml:space="preserve">Формирование архивного фонда </w:t>
      </w:r>
      <w:r w:rsidR="004C3B82">
        <w:rPr>
          <w:b/>
          <w:bCs/>
          <w:sz w:val="28"/>
          <w:szCs w:val="28"/>
          <w:lang w:val="ru-RU"/>
        </w:rPr>
        <w:t>Российской Федерации</w:t>
      </w:r>
    </w:p>
    <w:p w:rsidR="00572048" w:rsidRPr="00C320AB" w:rsidRDefault="00572048" w:rsidP="00946773">
      <w:pPr>
        <w:pStyle w:val="31"/>
        <w:spacing w:after="0"/>
        <w:ind w:firstLine="709"/>
        <w:jc w:val="both"/>
        <w:rPr>
          <w:bCs/>
          <w:sz w:val="28"/>
          <w:szCs w:val="28"/>
          <w:lang w:val="ru-RU"/>
        </w:rPr>
      </w:pPr>
      <w:r w:rsidRPr="00C320AB">
        <w:rPr>
          <w:bCs/>
          <w:sz w:val="28"/>
          <w:szCs w:val="28"/>
          <w:lang w:val="ru-RU"/>
        </w:rPr>
        <w:t>Приняты документы от следующих учреждений, организаций и предприятий:</w:t>
      </w:r>
      <w:r w:rsidR="00946773">
        <w:rPr>
          <w:bCs/>
          <w:sz w:val="28"/>
          <w:szCs w:val="28"/>
          <w:lang w:val="ru-RU"/>
        </w:rPr>
        <w:t xml:space="preserve"> </w:t>
      </w:r>
      <w:r w:rsidR="004C3B82">
        <w:rPr>
          <w:bCs/>
          <w:sz w:val="28"/>
          <w:szCs w:val="28"/>
          <w:lang w:val="ru-RU"/>
        </w:rPr>
        <w:t>а</w:t>
      </w:r>
      <w:r w:rsidRPr="00C320AB">
        <w:rPr>
          <w:bCs/>
          <w:sz w:val="28"/>
          <w:szCs w:val="28"/>
          <w:lang w:val="ru-RU"/>
        </w:rPr>
        <w:t>дминистрации 2010 г</w:t>
      </w:r>
      <w:r w:rsidR="004C3B82">
        <w:rPr>
          <w:bCs/>
          <w:sz w:val="28"/>
          <w:szCs w:val="28"/>
          <w:lang w:val="ru-RU"/>
        </w:rPr>
        <w:t xml:space="preserve">. (63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 xml:space="preserve">), муниципального учреждения </w:t>
      </w:r>
      <w:r w:rsidR="00E477B1">
        <w:rPr>
          <w:bCs/>
          <w:sz w:val="28"/>
          <w:szCs w:val="28"/>
          <w:lang w:val="ru-RU"/>
        </w:rPr>
        <w:t>«</w:t>
      </w:r>
      <w:r w:rsidRPr="00C320AB">
        <w:rPr>
          <w:bCs/>
          <w:sz w:val="28"/>
          <w:szCs w:val="28"/>
          <w:lang w:val="ru-RU"/>
        </w:rPr>
        <w:t>Финансовое управление</w:t>
      </w:r>
      <w:r w:rsidR="00E477B1">
        <w:rPr>
          <w:bCs/>
          <w:sz w:val="28"/>
          <w:szCs w:val="28"/>
          <w:lang w:val="ru-RU"/>
        </w:rPr>
        <w:t>»</w:t>
      </w:r>
      <w:r w:rsidRPr="00C320AB">
        <w:rPr>
          <w:bCs/>
          <w:sz w:val="28"/>
          <w:szCs w:val="28"/>
          <w:lang w:val="ru-RU"/>
        </w:rPr>
        <w:t xml:space="preserve"> </w:t>
      </w:r>
      <w:smartTag w:uri="urn:schemas-microsoft-com:office:smarttags" w:element="metricconverter">
        <w:smartTagPr>
          <w:attr w:name="ProductID" w:val="2006 г"/>
        </w:smartTagPr>
        <w:r w:rsidRPr="00C320AB">
          <w:rPr>
            <w:bCs/>
            <w:sz w:val="28"/>
            <w:szCs w:val="28"/>
            <w:lang w:val="ru-RU"/>
          </w:rPr>
          <w:t>2006 г</w:t>
        </w:r>
      </w:smartTag>
      <w:r w:rsidRPr="00C320AB">
        <w:rPr>
          <w:bCs/>
          <w:sz w:val="28"/>
          <w:szCs w:val="28"/>
          <w:lang w:val="ru-RU"/>
        </w:rPr>
        <w:t xml:space="preserve">. (31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 xml:space="preserve">), муниципального учреждения </w:t>
      </w:r>
      <w:r w:rsidR="00E477B1">
        <w:rPr>
          <w:bCs/>
          <w:sz w:val="28"/>
          <w:szCs w:val="28"/>
          <w:lang w:val="ru-RU"/>
        </w:rPr>
        <w:t>«</w:t>
      </w:r>
      <w:r w:rsidRPr="00C320AB">
        <w:rPr>
          <w:bCs/>
          <w:sz w:val="28"/>
          <w:szCs w:val="28"/>
          <w:lang w:val="ru-RU"/>
        </w:rPr>
        <w:t>Финансовое управление</w:t>
      </w:r>
      <w:r w:rsidR="00E477B1">
        <w:rPr>
          <w:bCs/>
          <w:sz w:val="28"/>
          <w:szCs w:val="28"/>
          <w:lang w:val="ru-RU"/>
        </w:rPr>
        <w:t>»</w:t>
      </w:r>
      <w:r w:rsidRPr="00C320AB">
        <w:rPr>
          <w:bCs/>
          <w:sz w:val="28"/>
          <w:szCs w:val="28"/>
          <w:lang w:val="ru-RU"/>
        </w:rPr>
        <w:t xml:space="preserve"> 2007-2008 г</w:t>
      </w:r>
      <w:r w:rsidR="004C3B82">
        <w:rPr>
          <w:bCs/>
          <w:sz w:val="28"/>
          <w:szCs w:val="28"/>
          <w:lang w:val="ru-RU"/>
        </w:rPr>
        <w:t>г</w:t>
      </w:r>
      <w:r w:rsidRPr="00C320AB">
        <w:rPr>
          <w:bCs/>
          <w:sz w:val="28"/>
          <w:szCs w:val="28"/>
          <w:lang w:val="ru-RU"/>
        </w:rPr>
        <w:t xml:space="preserve">. (117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 xml:space="preserve">), документы по личному составу ликвидированной организации МУП </w:t>
      </w:r>
      <w:r w:rsidR="00E477B1">
        <w:rPr>
          <w:bCs/>
          <w:sz w:val="28"/>
          <w:szCs w:val="28"/>
          <w:lang w:val="ru-RU"/>
        </w:rPr>
        <w:t>«</w:t>
      </w:r>
      <w:r w:rsidRPr="00C320AB">
        <w:rPr>
          <w:bCs/>
          <w:sz w:val="28"/>
          <w:szCs w:val="28"/>
          <w:lang w:val="ru-RU"/>
        </w:rPr>
        <w:t>Объектив</w:t>
      </w:r>
      <w:r w:rsidR="00E477B1">
        <w:rPr>
          <w:bCs/>
          <w:sz w:val="28"/>
          <w:szCs w:val="28"/>
          <w:lang w:val="ru-RU"/>
        </w:rPr>
        <w:t>»</w:t>
      </w:r>
      <w:r w:rsidRPr="00C320AB">
        <w:rPr>
          <w:bCs/>
          <w:sz w:val="28"/>
          <w:szCs w:val="28"/>
          <w:lang w:val="ru-RU"/>
        </w:rPr>
        <w:t xml:space="preserve"> (23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 xml:space="preserve">). </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Утверждены решениями ЭПК Управления архивами описи постоянного хранения дел постоянного хранения: Лесная городская территориальная избирательная комиссия 2011-2012 гг. (76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 xml:space="preserve">.), Администрация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 xml:space="preserve"> 2011-2012 гг. (141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 Территориальная комиссия города Лесного по делам несовершеннолетних и защите их прав 2012 г. (13</w:t>
      </w:r>
      <w:r w:rsidR="004C3B82" w:rsidRPr="004C3B82">
        <w:rPr>
          <w:bCs/>
          <w:sz w:val="28"/>
          <w:szCs w:val="28"/>
          <w:lang w:val="ru-RU"/>
        </w:rPr>
        <w:t xml:space="preserve">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 xml:space="preserve">), муниципальное учреждение </w:t>
      </w:r>
      <w:r w:rsidR="00E477B1">
        <w:rPr>
          <w:bCs/>
          <w:sz w:val="28"/>
          <w:szCs w:val="28"/>
          <w:lang w:val="ru-RU"/>
        </w:rPr>
        <w:t>«</w:t>
      </w:r>
      <w:r w:rsidRPr="00C320AB">
        <w:rPr>
          <w:bCs/>
          <w:sz w:val="28"/>
          <w:szCs w:val="28"/>
          <w:lang w:val="ru-RU"/>
        </w:rPr>
        <w:t xml:space="preserve">Финансовое управление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004C3B82">
        <w:rPr>
          <w:bCs/>
          <w:sz w:val="28"/>
          <w:szCs w:val="28"/>
          <w:lang w:val="ru-RU"/>
        </w:rPr>
        <w:t xml:space="preserve"> 2010 г. (104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 xml:space="preserve">), Отделение по г. Лесной Управления федерального казначейства по Свердловской области </w:t>
      </w:r>
      <w:smartTag w:uri="urn:schemas-microsoft-com:office:smarttags" w:element="metricconverter">
        <w:smartTagPr>
          <w:attr w:name="ProductID" w:val="2009 г"/>
        </w:smartTagPr>
        <w:r w:rsidRPr="00C320AB">
          <w:rPr>
            <w:bCs/>
            <w:sz w:val="28"/>
            <w:szCs w:val="28"/>
            <w:lang w:val="ru-RU"/>
          </w:rPr>
          <w:t>2009 г</w:t>
        </w:r>
      </w:smartTag>
      <w:r w:rsidRPr="00C320AB">
        <w:rPr>
          <w:bCs/>
          <w:sz w:val="28"/>
          <w:szCs w:val="28"/>
          <w:lang w:val="ru-RU"/>
        </w:rPr>
        <w:t xml:space="preserve">. (17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00946773">
        <w:rPr>
          <w:bCs/>
          <w:sz w:val="28"/>
          <w:szCs w:val="28"/>
          <w:lang w:val="ru-RU"/>
        </w:rPr>
        <w:t>.), г</w:t>
      </w:r>
      <w:r w:rsidRPr="00C320AB">
        <w:rPr>
          <w:bCs/>
          <w:sz w:val="28"/>
          <w:szCs w:val="28"/>
          <w:lang w:val="ru-RU"/>
        </w:rPr>
        <w:t xml:space="preserve">осударственное учреждение - Управление Пенсионного фонда Российской Федерации в городе Лесном Свердловской области </w:t>
      </w:r>
      <w:smartTag w:uri="urn:schemas-microsoft-com:office:smarttags" w:element="metricconverter">
        <w:smartTagPr>
          <w:attr w:name="ProductID" w:val="2009 г"/>
        </w:smartTagPr>
        <w:r w:rsidRPr="00C320AB">
          <w:rPr>
            <w:bCs/>
            <w:sz w:val="28"/>
            <w:szCs w:val="28"/>
            <w:lang w:val="ru-RU"/>
          </w:rPr>
          <w:t>2009 г</w:t>
        </w:r>
      </w:smartTag>
      <w:r w:rsidRPr="00C320AB">
        <w:rPr>
          <w:bCs/>
          <w:sz w:val="28"/>
          <w:szCs w:val="28"/>
          <w:lang w:val="ru-RU"/>
        </w:rPr>
        <w:t xml:space="preserve">. (12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 Отделение по г.</w:t>
      </w:r>
      <w:r w:rsidR="004C3B82">
        <w:rPr>
          <w:bCs/>
          <w:sz w:val="28"/>
          <w:szCs w:val="28"/>
          <w:lang w:val="ru-RU"/>
        </w:rPr>
        <w:t xml:space="preserve"> </w:t>
      </w:r>
      <w:r w:rsidRPr="00C320AB">
        <w:rPr>
          <w:bCs/>
          <w:sz w:val="28"/>
          <w:szCs w:val="28"/>
          <w:lang w:val="ru-RU"/>
        </w:rPr>
        <w:t xml:space="preserve">Лесной Управления федерального казначейства по Свердловской области </w:t>
      </w:r>
      <w:smartTag w:uri="urn:schemas-microsoft-com:office:smarttags" w:element="metricconverter">
        <w:smartTagPr>
          <w:attr w:name="ProductID" w:val="2010 г"/>
        </w:smartTagPr>
        <w:r w:rsidRPr="00C320AB">
          <w:rPr>
            <w:bCs/>
            <w:sz w:val="28"/>
            <w:szCs w:val="28"/>
            <w:lang w:val="ru-RU"/>
          </w:rPr>
          <w:t>2010 г</w:t>
        </w:r>
      </w:smartTag>
      <w:r w:rsidRPr="00C320AB">
        <w:rPr>
          <w:bCs/>
          <w:sz w:val="28"/>
          <w:szCs w:val="28"/>
          <w:lang w:val="ru-RU"/>
        </w:rPr>
        <w:t xml:space="preserve">. (12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 Отделение по</w:t>
      </w:r>
      <w:r w:rsidR="00EB1C35">
        <w:rPr>
          <w:bCs/>
          <w:sz w:val="28"/>
          <w:szCs w:val="28"/>
          <w:lang w:val="ru-RU"/>
        </w:rPr>
        <w:t xml:space="preserve">       </w:t>
      </w:r>
      <w:r w:rsidRPr="00C320AB">
        <w:rPr>
          <w:bCs/>
          <w:sz w:val="28"/>
          <w:szCs w:val="28"/>
          <w:lang w:val="ru-RU"/>
        </w:rPr>
        <w:t xml:space="preserve"> г.</w:t>
      </w:r>
      <w:r w:rsidR="00EB1C35">
        <w:rPr>
          <w:bCs/>
          <w:sz w:val="28"/>
          <w:szCs w:val="28"/>
          <w:lang w:val="ru-RU"/>
        </w:rPr>
        <w:t xml:space="preserve"> </w:t>
      </w:r>
      <w:r w:rsidRPr="00C320AB">
        <w:rPr>
          <w:bCs/>
          <w:sz w:val="28"/>
          <w:szCs w:val="28"/>
          <w:lang w:val="ru-RU"/>
        </w:rPr>
        <w:t xml:space="preserve">Лесной Управления федерального казначейства по Свердловской области </w:t>
      </w:r>
      <w:smartTag w:uri="urn:schemas-microsoft-com:office:smarttags" w:element="metricconverter">
        <w:smartTagPr>
          <w:attr w:name="ProductID" w:val="2010 г"/>
        </w:smartTagPr>
        <w:r w:rsidRPr="00C320AB">
          <w:rPr>
            <w:bCs/>
            <w:sz w:val="28"/>
            <w:szCs w:val="28"/>
            <w:lang w:val="ru-RU"/>
          </w:rPr>
          <w:t>2010 г</w:t>
        </w:r>
      </w:smartTag>
      <w:r w:rsidRPr="00C320AB">
        <w:rPr>
          <w:bCs/>
          <w:sz w:val="28"/>
          <w:szCs w:val="28"/>
          <w:lang w:val="ru-RU"/>
        </w:rPr>
        <w:t xml:space="preserve">. (16 </w:t>
      </w:r>
      <w:r w:rsidR="004C3B82" w:rsidRPr="00C320AB">
        <w:rPr>
          <w:bCs/>
          <w:sz w:val="28"/>
          <w:szCs w:val="28"/>
          <w:lang w:val="ru-RU"/>
        </w:rPr>
        <w:t>ед.</w:t>
      </w:r>
      <w:r w:rsidR="004C3B82">
        <w:rPr>
          <w:bCs/>
          <w:sz w:val="28"/>
          <w:szCs w:val="28"/>
          <w:lang w:val="ru-RU"/>
        </w:rPr>
        <w:t xml:space="preserve"> </w:t>
      </w:r>
      <w:r w:rsidR="004C3B82" w:rsidRPr="00C320AB">
        <w:rPr>
          <w:bCs/>
          <w:sz w:val="28"/>
          <w:szCs w:val="28"/>
          <w:lang w:val="ru-RU"/>
        </w:rPr>
        <w:t>хр</w:t>
      </w:r>
      <w:r w:rsidR="004C3B82">
        <w:rPr>
          <w:bCs/>
          <w:sz w:val="28"/>
          <w:szCs w:val="28"/>
          <w:lang w:val="ru-RU"/>
        </w:rPr>
        <w:t>анения</w:t>
      </w:r>
      <w:r w:rsidRPr="00C320AB">
        <w:rPr>
          <w:bCs/>
          <w:sz w:val="28"/>
          <w:szCs w:val="28"/>
          <w:lang w:val="ru-RU"/>
        </w:rPr>
        <w:t>).</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Приняты необходимые меры по обеспечению сохран</w:t>
      </w:r>
      <w:r w:rsidR="00EB1C35">
        <w:rPr>
          <w:bCs/>
          <w:sz w:val="28"/>
          <w:szCs w:val="28"/>
          <w:lang w:val="ru-RU"/>
        </w:rPr>
        <w:t xml:space="preserve">ности, учету и упорядочению </w:t>
      </w:r>
      <w:r w:rsidRPr="00C320AB">
        <w:rPr>
          <w:bCs/>
          <w:sz w:val="28"/>
          <w:szCs w:val="28"/>
          <w:lang w:val="ru-RU"/>
        </w:rPr>
        <w:t>документов, связанных с проведением выборов Президента Российской Федерации, депутатов Думы городского округа 04 марта 2012 года - документы внесены в опись № 2 за 2011-2012 годы, утвержденную ЭПК Управления архивами Свердловской област</w:t>
      </w:r>
      <w:r w:rsidR="008F6373">
        <w:rPr>
          <w:bCs/>
          <w:sz w:val="28"/>
          <w:szCs w:val="28"/>
          <w:lang w:val="ru-RU"/>
        </w:rPr>
        <w:t>и, протокол ЭПК от 01.03.2013.</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В 2013 году отделом велась работа по созданию справочно-поисковых </w:t>
      </w:r>
      <w:r w:rsidR="00946773">
        <w:rPr>
          <w:bCs/>
          <w:sz w:val="28"/>
          <w:szCs w:val="28"/>
          <w:lang w:val="ru-RU"/>
        </w:rPr>
        <w:t xml:space="preserve">средств к архивным документам. </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Проводилось предоставление информационных услуг и информационных продуктов пользователям архивных документов. Всего исполнено запросов – 414.</w:t>
      </w:r>
    </w:p>
    <w:p w:rsidR="00572048" w:rsidRPr="00C320AB" w:rsidRDefault="00572048" w:rsidP="00247762">
      <w:pPr>
        <w:pStyle w:val="31"/>
        <w:spacing w:after="0"/>
        <w:ind w:firstLine="709"/>
        <w:jc w:val="both"/>
        <w:rPr>
          <w:bCs/>
          <w:sz w:val="28"/>
          <w:szCs w:val="28"/>
          <w:lang w:val="ru-RU"/>
        </w:rPr>
      </w:pPr>
      <w:r w:rsidRPr="00C320AB">
        <w:rPr>
          <w:bCs/>
          <w:sz w:val="28"/>
          <w:szCs w:val="28"/>
          <w:lang w:val="ru-RU"/>
        </w:rPr>
        <w:t xml:space="preserve">Были подготовлены: </w:t>
      </w:r>
    </w:p>
    <w:p w:rsidR="00572048" w:rsidRPr="00C320AB" w:rsidRDefault="00572048" w:rsidP="007130DB">
      <w:pPr>
        <w:pStyle w:val="31"/>
        <w:numPr>
          <w:ilvl w:val="0"/>
          <w:numId w:val="22"/>
        </w:numPr>
        <w:tabs>
          <w:tab w:val="left" w:pos="1134"/>
        </w:tabs>
        <w:spacing w:after="0"/>
        <w:ind w:left="0" w:firstLine="709"/>
        <w:jc w:val="both"/>
        <w:rPr>
          <w:bCs/>
          <w:sz w:val="28"/>
          <w:szCs w:val="28"/>
          <w:lang w:val="ru-RU"/>
        </w:rPr>
      </w:pPr>
      <w:r w:rsidRPr="00C320AB">
        <w:rPr>
          <w:bCs/>
          <w:sz w:val="28"/>
          <w:szCs w:val="28"/>
          <w:lang w:val="ru-RU"/>
        </w:rPr>
        <w:t xml:space="preserve">выставка, посвященная Дню местного самоуправления – </w:t>
      </w:r>
      <w:r w:rsidR="00E477B1">
        <w:rPr>
          <w:bCs/>
          <w:sz w:val="28"/>
          <w:szCs w:val="28"/>
          <w:lang w:val="ru-RU"/>
        </w:rPr>
        <w:t>«</w:t>
      </w:r>
      <w:r w:rsidRPr="00C320AB">
        <w:rPr>
          <w:bCs/>
          <w:sz w:val="28"/>
          <w:szCs w:val="28"/>
          <w:lang w:val="ru-RU"/>
        </w:rPr>
        <w:t xml:space="preserve">Деятельность городского Совета депутатов трудящихся и исполнительного комитета городского Совета депутатов трудящихся г. Свердловска – 45 (г. Лесного) в 50 – </w:t>
      </w:r>
      <w:smartTag w:uri="urn:schemas-microsoft-com:office:smarttags" w:element="metricconverter">
        <w:smartTagPr>
          <w:attr w:name="ProductID" w:val="60 г"/>
        </w:smartTagPr>
        <w:r w:rsidRPr="00C320AB">
          <w:rPr>
            <w:bCs/>
            <w:sz w:val="28"/>
            <w:szCs w:val="28"/>
            <w:lang w:val="ru-RU"/>
          </w:rPr>
          <w:t>60 г</w:t>
        </w:r>
      </w:smartTag>
      <w:r w:rsidRPr="00C320AB">
        <w:rPr>
          <w:bCs/>
          <w:sz w:val="28"/>
          <w:szCs w:val="28"/>
          <w:lang w:val="ru-RU"/>
        </w:rPr>
        <w:t>.г. XX века;</w:t>
      </w:r>
    </w:p>
    <w:p w:rsidR="00572048" w:rsidRPr="00C320AB" w:rsidRDefault="00572048" w:rsidP="007130DB">
      <w:pPr>
        <w:pStyle w:val="31"/>
        <w:numPr>
          <w:ilvl w:val="0"/>
          <w:numId w:val="22"/>
        </w:numPr>
        <w:tabs>
          <w:tab w:val="left" w:pos="1134"/>
        </w:tabs>
        <w:spacing w:after="0"/>
        <w:ind w:left="0" w:firstLine="709"/>
        <w:jc w:val="both"/>
        <w:rPr>
          <w:bCs/>
          <w:sz w:val="28"/>
          <w:szCs w:val="28"/>
          <w:lang w:val="ru-RU"/>
        </w:rPr>
      </w:pPr>
      <w:r w:rsidRPr="00C320AB">
        <w:rPr>
          <w:bCs/>
          <w:sz w:val="28"/>
          <w:szCs w:val="28"/>
          <w:lang w:val="ru-RU"/>
        </w:rPr>
        <w:t xml:space="preserve">телепередача, посвященная Дню местного самоуправления – </w:t>
      </w:r>
      <w:r w:rsidR="00E477B1">
        <w:rPr>
          <w:bCs/>
          <w:sz w:val="28"/>
          <w:szCs w:val="28"/>
          <w:lang w:val="ru-RU"/>
        </w:rPr>
        <w:t>«</w:t>
      </w:r>
      <w:r w:rsidRPr="00C320AB">
        <w:rPr>
          <w:bCs/>
          <w:sz w:val="28"/>
          <w:szCs w:val="28"/>
          <w:lang w:val="ru-RU"/>
        </w:rPr>
        <w:t>Первые выборы в городской Совет</w:t>
      </w:r>
      <w:r w:rsidR="00E477B1">
        <w:rPr>
          <w:bCs/>
          <w:sz w:val="28"/>
          <w:szCs w:val="28"/>
          <w:lang w:val="ru-RU"/>
        </w:rPr>
        <w:t>»</w:t>
      </w:r>
      <w:r w:rsidRPr="00C320AB">
        <w:rPr>
          <w:bCs/>
          <w:sz w:val="28"/>
          <w:szCs w:val="28"/>
          <w:lang w:val="ru-RU"/>
        </w:rPr>
        <w:t>;</w:t>
      </w:r>
    </w:p>
    <w:p w:rsidR="00572048" w:rsidRPr="00C320AB" w:rsidRDefault="00572048" w:rsidP="007130DB">
      <w:pPr>
        <w:pStyle w:val="31"/>
        <w:numPr>
          <w:ilvl w:val="0"/>
          <w:numId w:val="22"/>
        </w:numPr>
        <w:tabs>
          <w:tab w:val="left" w:pos="1134"/>
        </w:tabs>
        <w:spacing w:after="0"/>
        <w:ind w:left="0" w:firstLine="709"/>
        <w:jc w:val="both"/>
        <w:rPr>
          <w:bCs/>
          <w:sz w:val="28"/>
          <w:szCs w:val="28"/>
          <w:lang w:val="ru-RU"/>
        </w:rPr>
      </w:pPr>
      <w:r w:rsidRPr="00C320AB">
        <w:rPr>
          <w:bCs/>
          <w:sz w:val="28"/>
          <w:szCs w:val="28"/>
          <w:lang w:val="ru-RU"/>
        </w:rPr>
        <w:t xml:space="preserve">статья для газеты </w:t>
      </w:r>
      <w:r w:rsidR="00E477B1">
        <w:rPr>
          <w:bCs/>
          <w:sz w:val="28"/>
          <w:szCs w:val="28"/>
          <w:lang w:val="ru-RU"/>
        </w:rPr>
        <w:t>«</w:t>
      </w:r>
      <w:r w:rsidRPr="00C320AB">
        <w:rPr>
          <w:bCs/>
          <w:sz w:val="28"/>
          <w:szCs w:val="28"/>
          <w:lang w:val="ru-RU"/>
        </w:rPr>
        <w:t>Выбор</w:t>
      </w:r>
      <w:r w:rsidR="00E477B1">
        <w:rPr>
          <w:bCs/>
          <w:sz w:val="28"/>
          <w:szCs w:val="28"/>
          <w:lang w:val="ru-RU"/>
        </w:rPr>
        <w:t>»</w:t>
      </w:r>
      <w:r w:rsidRPr="00C320AB">
        <w:rPr>
          <w:bCs/>
          <w:sz w:val="28"/>
          <w:szCs w:val="28"/>
          <w:lang w:val="ru-RU"/>
        </w:rPr>
        <w:t xml:space="preserve">, органа Лесной городской территориальной избирательной комиссии – </w:t>
      </w:r>
      <w:r w:rsidR="00E477B1">
        <w:rPr>
          <w:bCs/>
          <w:sz w:val="28"/>
          <w:szCs w:val="28"/>
          <w:lang w:val="ru-RU"/>
        </w:rPr>
        <w:t>«</w:t>
      </w:r>
      <w:r w:rsidRPr="00C320AB">
        <w:rPr>
          <w:bCs/>
          <w:sz w:val="28"/>
          <w:szCs w:val="28"/>
          <w:lang w:val="ru-RU"/>
        </w:rPr>
        <w:t>Наказы избирателей г</w:t>
      </w:r>
      <w:r w:rsidR="00946773">
        <w:rPr>
          <w:bCs/>
          <w:sz w:val="28"/>
          <w:szCs w:val="28"/>
          <w:lang w:val="ru-RU"/>
        </w:rPr>
        <w:t>.</w:t>
      </w:r>
      <w:r w:rsidRPr="00C320AB">
        <w:rPr>
          <w:bCs/>
          <w:sz w:val="28"/>
          <w:szCs w:val="28"/>
          <w:lang w:val="ru-RU"/>
        </w:rPr>
        <w:t xml:space="preserve"> Свердловска – 45 в 50-е годы 20 века</w:t>
      </w:r>
      <w:r w:rsidR="00E477B1">
        <w:rPr>
          <w:bCs/>
          <w:sz w:val="28"/>
          <w:szCs w:val="28"/>
          <w:lang w:val="ru-RU"/>
        </w:rPr>
        <w:t>»</w:t>
      </w:r>
      <w:r w:rsidRPr="00C320AB">
        <w:rPr>
          <w:bCs/>
          <w:sz w:val="28"/>
          <w:szCs w:val="28"/>
          <w:lang w:val="ru-RU"/>
        </w:rPr>
        <w:t>;</w:t>
      </w:r>
    </w:p>
    <w:p w:rsidR="00572048" w:rsidRPr="00C320AB" w:rsidRDefault="00572048" w:rsidP="007130DB">
      <w:pPr>
        <w:pStyle w:val="31"/>
        <w:numPr>
          <w:ilvl w:val="0"/>
          <w:numId w:val="22"/>
        </w:numPr>
        <w:tabs>
          <w:tab w:val="left" w:pos="1134"/>
        </w:tabs>
        <w:spacing w:after="0"/>
        <w:ind w:left="0" w:firstLine="709"/>
        <w:jc w:val="both"/>
        <w:rPr>
          <w:bCs/>
          <w:sz w:val="28"/>
          <w:szCs w:val="28"/>
          <w:lang w:val="ru-RU"/>
        </w:rPr>
      </w:pPr>
      <w:r w:rsidRPr="00C320AB">
        <w:rPr>
          <w:bCs/>
          <w:sz w:val="28"/>
          <w:szCs w:val="28"/>
          <w:lang w:val="ru-RU"/>
        </w:rPr>
        <w:t>подготовлено 5 информаций о наличии документов о знаменательных датах в жизни города (к 55-летию Дома пионеров, к 50-летию школы № 73, к 45-летию городского музея, к 45-летию школы № 74, к 40-летию детской художественной школы);</w:t>
      </w:r>
    </w:p>
    <w:p w:rsidR="00572048" w:rsidRPr="00C320AB" w:rsidRDefault="00572048" w:rsidP="007130DB">
      <w:pPr>
        <w:pStyle w:val="31"/>
        <w:numPr>
          <w:ilvl w:val="0"/>
          <w:numId w:val="22"/>
        </w:numPr>
        <w:tabs>
          <w:tab w:val="left" w:pos="1134"/>
        </w:tabs>
        <w:spacing w:after="0"/>
        <w:ind w:left="0" w:firstLine="709"/>
        <w:jc w:val="both"/>
        <w:rPr>
          <w:bCs/>
          <w:sz w:val="28"/>
          <w:szCs w:val="28"/>
          <w:lang w:val="ru-RU"/>
        </w:rPr>
      </w:pPr>
      <w:r w:rsidRPr="00C320AB">
        <w:rPr>
          <w:bCs/>
          <w:sz w:val="28"/>
          <w:szCs w:val="28"/>
          <w:lang w:val="ru-RU"/>
        </w:rPr>
        <w:t xml:space="preserve">предоставлена информация для </w:t>
      </w:r>
      <w:r w:rsidR="00E477B1">
        <w:rPr>
          <w:bCs/>
          <w:sz w:val="28"/>
          <w:szCs w:val="28"/>
          <w:lang w:val="ru-RU"/>
        </w:rPr>
        <w:t>«</w:t>
      </w:r>
      <w:r w:rsidRPr="00C320AB">
        <w:rPr>
          <w:bCs/>
          <w:sz w:val="28"/>
          <w:szCs w:val="28"/>
          <w:lang w:val="ru-RU"/>
        </w:rPr>
        <w:t>Календаря знаменательных и памятных дат Свердловской области на 2013 год</w:t>
      </w:r>
      <w:r w:rsidR="00E477B1">
        <w:rPr>
          <w:bCs/>
          <w:sz w:val="28"/>
          <w:szCs w:val="28"/>
          <w:lang w:val="ru-RU"/>
        </w:rPr>
        <w:t>»</w:t>
      </w:r>
      <w:r w:rsidRPr="00C320AB">
        <w:rPr>
          <w:bCs/>
          <w:sz w:val="28"/>
          <w:szCs w:val="28"/>
          <w:lang w:val="ru-RU"/>
        </w:rPr>
        <w:t>;</w:t>
      </w:r>
    </w:p>
    <w:p w:rsidR="00572048" w:rsidRPr="00C320AB" w:rsidRDefault="00572048" w:rsidP="007130DB">
      <w:pPr>
        <w:pStyle w:val="31"/>
        <w:numPr>
          <w:ilvl w:val="0"/>
          <w:numId w:val="22"/>
        </w:numPr>
        <w:tabs>
          <w:tab w:val="left" w:pos="1134"/>
        </w:tabs>
        <w:spacing w:after="0"/>
        <w:ind w:left="0" w:firstLine="709"/>
        <w:jc w:val="both"/>
        <w:rPr>
          <w:bCs/>
          <w:sz w:val="28"/>
          <w:szCs w:val="28"/>
          <w:lang w:val="ru-RU"/>
        </w:rPr>
      </w:pPr>
      <w:r w:rsidRPr="00C320AB">
        <w:rPr>
          <w:bCs/>
          <w:sz w:val="28"/>
          <w:szCs w:val="28"/>
          <w:lang w:val="ru-RU"/>
        </w:rPr>
        <w:t xml:space="preserve">представлен список знаменательных и памятных дат городского округа </w:t>
      </w:r>
      <w:r w:rsidR="00E477B1">
        <w:rPr>
          <w:bCs/>
          <w:sz w:val="28"/>
          <w:szCs w:val="28"/>
          <w:lang w:val="ru-RU"/>
        </w:rPr>
        <w:t>«</w:t>
      </w:r>
      <w:r w:rsidRPr="00C320AB">
        <w:rPr>
          <w:bCs/>
          <w:sz w:val="28"/>
          <w:szCs w:val="28"/>
          <w:lang w:val="ru-RU"/>
        </w:rPr>
        <w:t>Город Лесной</w:t>
      </w:r>
      <w:r w:rsidR="00E477B1">
        <w:rPr>
          <w:bCs/>
          <w:sz w:val="28"/>
          <w:szCs w:val="28"/>
          <w:lang w:val="ru-RU"/>
        </w:rPr>
        <w:t>»</w:t>
      </w:r>
      <w:r w:rsidRPr="00C320AB">
        <w:rPr>
          <w:bCs/>
          <w:sz w:val="28"/>
          <w:szCs w:val="28"/>
          <w:lang w:val="ru-RU"/>
        </w:rPr>
        <w:t xml:space="preserve"> для календаря-справочника </w:t>
      </w:r>
      <w:r w:rsidR="00E477B1">
        <w:rPr>
          <w:bCs/>
          <w:sz w:val="28"/>
          <w:szCs w:val="28"/>
          <w:lang w:val="ru-RU"/>
        </w:rPr>
        <w:t>«</w:t>
      </w:r>
      <w:r w:rsidRPr="00C320AB">
        <w:rPr>
          <w:bCs/>
          <w:sz w:val="28"/>
          <w:szCs w:val="28"/>
          <w:lang w:val="ru-RU"/>
        </w:rPr>
        <w:t>Свердловская область за 80 лет. Хроника событий</w:t>
      </w:r>
      <w:r w:rsidR="00E477B1">
        <w:rPr>
          <w:bCs/>
          <w:sz w:val="28"/>
          <w:szCs w:val="28"/>
          <w:lang w:val="ru-RU"/>
        </w:rPr>
        <w:t>»</w:t>
      </w:r>
      <w:r w:rsidRPr="00C320AB">
        <w:rPr>
          <w:bCs/>
          <w:sz w:val="28"/>
          <w:szCs w:val="28"/>
          <w:lang w:val="ru-RU"/>
        </w:rPr>
        <w:t>.</w:t>
      </w:r>
    </w:p>
    <w:p w:rsidR="00572048" w:rsidRDefault="00572048" w:rsidP="00247762">
      <w:pPr>
        <w:pStyle w:val="31"/>
        <w:spacing w:after="0"/>
        <w:ind w:firstLine="709"/>
        <w:jc w:val="both"/>
        <w:rPr>
          <w:bCs/>
          <w:sz w:val="28"/>
          <w:szCs w:val="28"/>
          <w:lang w:val="ru-RU"/>
        </w:rPr>
      </w:pPr>
      <w:r w:rsidRPr="00C320AB">
        <w:rPr>
          <w:bCs/>
          <w:sz w:val="28"/>
          <w:szCs w:val="28"/>
          <w:lang w:val="ru-RU"/>
        </w:rPr>
        <w:t>В 2013 году продолжено сотрудничество с территориальным органом ПФР по вопросам исполнения запросов социально-правового характера для назначения трудовой пенсии гражданам и в связи с проведением правовой обработки сведений формы СЗВ-К.</w:t>
      </w:r>
    </w:p>
    <w:p w:rsidR="004C3B82" w:rsidRPr="00C320AB" w:rsidRDefault="008F6373" w:rsidP="00247762">
      <w:pPr>
        <w:pStyle w:val="31"/>
        <w:spacing w:after="0"/>
        <w:ind w:firstLine="709"/>
        <w:jc w:val="both"/>
        <w:rPr>
          <w:bCs/>
          <w:sz w:val="28"/>
          <w:szCs w:val="28"/>
          <w:lang w:val="ru-RU"/>
        </w:rPr>
      </w:pPr>
      <w:r>
        <w:rPr>
          <w:bCs/>
          <w:sz w:val="28"/>
          <w:szCs w:val="28"/>
          <w:lang w:val="ru-RU"/>
        </w:rPr>
        <w:t>В отчетном году отделом предоставлялись</w:t>
      </w:r>
      <w:r w:rsidR="004C3B82" w:rsidRPr="00C320AB">
        <w:rPr>
          <w:bCs/>
          <w:sz w:val="28"/>
          <w:szCs w:val="28"/>
          <w:lang w:val="ru-RU"/>
        </w:rPr>
        <w:t xml:space="preserve"> следующи</w:t>
      </w:r>
      <w:r>
        <w:rPr>
          <w:bCs/>
          <w:sz w:val="28"/>
          <w:szCs w:val="28"/>
          <w:lang w:val="ru-RU"/>
        </w:rPr>
        <w:t>е</w:t>
      </w:r>
      <w:r w:rsidR="004C3B82" w:rsidRPr="00C320AB">
        <w:rPr>
          <w:bCs/>
          <w:sz w:val="28"/>
          <w:szCs w:val="28"/>
          <w:lang w:val="ru-RU"/>
        </w:rPr>
        <w:t xml:space="preserve"> муниципальны</w:t>
      </w:r>
      <w:r>
        <w:rPr>
          <w:bCs/>
          <w:sz w:val="28"/>
          <w:szCs w:val="28"/>
          <w:lang w:val="ru-RU"/>
        </w:rPr>
        <w:t>е</w:t>
      </w:r>
      <w:r w:rsidR="004C3B82" w:rsidRPr="00C320AB">
        <w:rPr>
          <w:bCs/>
          <w:sz w:val="28"/>
          <w:szCs w:val="28"/>
          <w:lang w:val="ru-RU"/>
        </w:rPr>
        <w:t xml:space="preserve"> услуг</w:t>
      </w:r>
      <w:r>
        <w:rPr>
          <w:bCs/>
          <w:sz w:val="28"/>
          <w:szCs w:val="28"/>
          <w:lang w:val="ru-RU"/>
        </w:rPr>
        <w:t>и</w:t>
      </w:r>
      <w:r w:rsidR="004C3B82" w:rsidRPr="00C320AB">
        <w:rPr>
          <w:bCs/>
          <w:sz w:val="28"/>
          <w:szCs w:val="28"/>
          <w:lang w:val="ru-RU"/>
        </w:rPr>
        <w:t xml:space="preserve">: </w:t>
      </w:r>
    </w:p>
    <w:p w:rsidR="004C3B82" w:rsidRPr="00C320AB" w:rsidRDefault="008F6373" w:rsidP="007130DB">
      <w:pPr>
        <w:pStyle w:val="31"/>
        <w:numPr>
          <w:ilvl w:val="0"/>
          <w:numId w:val="23"/>
        </w:numPr>
        <w:tabs>
          <w:tab w:val="left" w:pos="1134"/>
        </w:tabs>
        <w:spacing w:after="0"/>
        <w:ind w:left="0" w:firstLine="709"/>
        <w:jc w:val="both"/>
        <w:rPr>
          <w:bCs/>
          <w:sz w:val="28"/>
          <w:szCs w:val="28"/>
          <w:lang w:val="ru-RU"/>
        </w:rPr>
      </w:pPr>
      <w:r>
        <w:rPr>
          <w:bCs/>
          <w:sz w:val="28"/>
          <w:szCs w:val="28"/>
          <w:lang w:val="ru-RU"/>
        </w:rPr>
        <w:t>и</w:t>
      </w:r>
      <w:r w:rsidR="004C3B82" w:rsidRPr="00C320AB">
        <w:rPr>
          <w:bCs/>
          <w:sz w:val="28"/>
          <w:szCs w:val="28"/>
          <w:lang w:val="ru-RU"/>
        </w:rPr>
        <w:t>нформационное обеспечение граждан, организаций и общественных объединений на основе документов Архивного фонда Российской Федерации и других архивных документов</w:t>
      </w:r>
      <w:r>
        <w:rPr>
          <w:bCs/>
          <w:sz w:val="28"/>
          <w:szCs w:val="28"/>
          <w:lang w:val="ru-RU"/>
        </w:rPr>
        <w:t>;</w:t>
      </w:r>
    </w:p>
    <w:p w:rsidR="004C3B82" w:rsidRPr="00C320AB" w:rsidRDefault="008F6373" w:rsidP="007130DB">
      <w:pPr>
        <w:pStyle w:val="31"/>
        <w:numPr>
          <w:ilvl w:val="0"/>
          <w:numId w:val="23"/>
        </w:numPr>
        <w:tabs>
          <w:tab w:val="left" w:pos="1134"/>
        </w:tabs>
        <w:spacing w:after="0"/>
        <w:ind w:left="0" w:firstLine="709"/>
        <w:jc w:val="both"/>
        <w:rPr>
          <w:bCs/>
          <w:sz w:val="28"/>
          <w:szCs w:val="28"/>
          <w:lang w:val="ru-RU"/>
        </w:rPr>
      </w:pPr>
      <w:r>
        <w:rPr>
          <w:bCs/>
          <w:sz w:val="28"/>
          <w:szCs w:val="28"/>
          <w:lang w:val="ru-RU"/>
        </w:rPr>
        <w:t>в</w:t>
      </w:r>
      <w:r w:rsidR="004C3B82" w:rsidRPr="00C320AB">
        <w:rPr>
          <w:bCs/>
          <w:sz w:val="28"/>
          <w:szCs w:val="28"/>
          <w:lang w:val="ru-RU"/>
        </w:rPr>
        <w:t xml:space="preserve">ыдача копий архивных документов, подтверждающих право на владение землей на территории городского округа </w:t>
      </w:r>
      <w:r w:rsidR="004C3B82">
        <w:rPr>
          <w:bCs/>
          <w:sz w:val="28"/>
          <w:szCs w:val="28"/>
          <w:lang w:val="ru-RU"/>
        </w:rPr>
        <w:t>«</w:t>
      </w:r>
      <w:r w:rsidR="004C3B82" w:rsidRPr="00C320AB">
        <w:rPr>
          <w:bCs/>
          <w:sz w:val="28"/>
          <w:szCs w:val="28"/>
          <w:lang w:val="ru-RU"/>
        </w:rPr>
        <w:t>Город Лесной</w:t>
      </w:r>
      <w:r w:rsidR="004C3B82">
        <w:rPr>
          <w:bCs/>
          <w:sz w:val="28"/>
          <w:szCs w:val="28"/>
          <w:lang w:val="ru-RU"/>
        </w:rPr>
        <w:t>»</w:t>
      </w:r>
      <w:r>
        <w:rPr>
          <w:bCs/>
          <w:sz w:val="28"/>
          <w:szCs w:val="28"/>
          <w:lang w:val="ru-RU"/>
        </w:rPr>
        <w:t>;</w:t>
      </w:r>
    </w:p>
    <w:p w:rsidR="004C3B82" w:rsidRPr="00C320AB" w:rsidRDefault="008F6373" w:rsidP="007130DB">
      <w:pPr>
        <w:pStyle w:val="31"/>
        <w:numPr>
          <w:ilvl w:val="0"/>
          <w:numId w:val="23"/>
        </w:numPr>
        <w:tabs>
          <w:tab w:val="left" w:pos="1134"/>
        </w:tabs>
        <w:spacing w:after="0"/>
        <w:ind w:left="0" w:firstLine="709"/>
        <w:jc w:val="both"/>
        <w:rPr>
          <w:bCs/>
          <w:sz w:val="28"/>
          <w:szCs w:val="28"/>
          <w:lang w:val="ru-RU"/>
        </w:rPr>
      </w:pPr>
      <w:r>
        <w:rPr>
          <w:bCs/>
          <w:sz w:val="28"/>
          <w:szCs w:val="28"/>
          <w:lang w:val="ru-RU"/>
        </w:rPr>
        <w:t>п</w:t>
      </w:r>
      <w:r w:rsidR="004C3B82" w:rsidRPr="00C320AB">
        <w:rPr>
          <w:bCs/>
          <w:sz w:val="28"/>
          <w:szCs w:val="28"/>
          <w:lang w:val="ru-RU"/>
        </w:rPr>
        <w:t>редоставление оформленных в установленном порядке архивных справок или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Pr>
          <w:bCs/>
          <w:sz w:val="28"/>
          <w:szCs w:val="28"/>
          <w:lang w:val="ru-RU"/>
        </w:rPr>
        <w:t>.</w:t>
      </w:r>
    </w:p>
    <w:p w:rsidR="004C3B82" w:rsidRPr="00C320AB" w:rsidRDefault="004C3B82" w:rsidP="00247762">
      <w:pPr>
        <w:pStyle w:val="31"/>
        <w:spacing w:after="0"/>
        <w:ind w:firstLine="709"/>
        <w:jc w:val="both"/>
        <w:rPr>
          <w:bCs/>
          <w:sz w:val="28"/>
          <w:szCs w:val="28"/>
          <w:lang w:val="ru-RU"/>
        </w:rPr>
      </w:pPr>
      <w:r w:rsidRPr="00C320AB">
        <w:rPr>
          <w:bCs/>
          <w:sz w:val="28"/>
          <w:szCs w:val="28"/>
          <w:lang w:val="ru-RU"/>
        </w:rPr>
        <w:t>Архивным отделом в соответствии с заключенным муниципальным контрактом на изготовление и монтаж металлических стеллажей для архивного отдела в результате проведения запроса котировок поставлено и устано</w:t>
      </w:r>
      <w:r w:rsidR="008F6373">
        <w:rPr>
          <w:bCs/>
          <w:sz w:val="28"/>
          <w:szCs w:val="28"/>
          <w:lang w:val="ru-RU"/>
        </w:rPr>
        <w:t>влено оборудование на сумму 185</w:t>
      </w:r>
      <w:r w:rsidRPr="00C320AB">
        <w:rPr>
          <w:bCs/>
          <w:sz w:val="28"/>
          <w:szCs w:val="28"/>
          <w:lang w:val="ru-RU"/>
        </w:rPr>
        <w:t xml:space="preserve">508,00 </w:t>
      </w:r>
      <w:r>
        <w:rPr>
          <w:bCs/>
          <w:sz w:val="28"/>
          <w:szCs w:val="28"/>
          <w:lang w:val="ru-RU"/>
        </w:rPr>
        <w:t>рублей</w:t>
      </w:r>
      <w:r w:rsidRPr="00C320AB">
        <w:rPr>
          <w:bCs/>
          <w:sz w:val="28"/>
          <w:szCs w:val="28"/>
          <w:lang w:val="ru-RU"/>
        </w:rPr>
        <w:t>;</w:t>
      </w:r>
    </w:p>
    <w:p w:rsidR="004C3B82" w:rsidRPr="00C320AB" w:rsidRDefault="004C3B82" w:rsidP="007130DB">
      <w:pPr>
        <w:pStyle w:val="31"/>
        <w:numPr>
          <w:ilvl w:val="0"/>
          <w:numId w:val="23"/>
        </w:numPr>
        <w:tabs>
          <w:tab w:val="left" w:pos="1134"/>
        </w:tabs>
        <w:spacing w:after="0"/>
        <w:ind w:left="0" w:firstLine="709"/>
        <w:jc w:val="both"/>
        <w:rPr>
          <w:bCs/>
          <w:sz w:val="28"/>
          <w:szCs w:val="28"/>
          <w:lang w:val="ru-RU"/>
        </w:rPr>
      </w:pPr>
      <w:r w:rsidRPr="00C320AB">
        <w:rPr>
          <w:bCs/>
          <w:sz w:val="28"/>
          <w:szCs w:val="28"/>
          <w:lang w:val="ru-RU"/>
        </w:rPr>
        <w:t>в соответствии с заключенным муниципальным контрактом на оцифровку архивных документов, относящихся к государственной собственности, для архивного отдела администрации городского округа в результате проведения запроса котировок произведена оцифровка архивных док</w:t>
      </w:r>
      <w:r w:rsidR="008F6373">
        <w:rPr>
          <w:bCs/>
          <w:sz w:val="28"/>
          <w:szCs w:val="28"/>
          <w:lang w:val="ru-RU"/>
        </w:rPr>
        <w:t>ументов ОАФ 33 в количестве 19</w:t>
      </w:r>
      <w:r w:rsidRPr="00C320AB">
        <w:rPr>
          <w:bCs/>
          <w:sz w:val="28"/>
          <w:szCs w:val="28"/>
          <w:lang w:val="ru-RU"/>
        </w:rPr>
        <w:t>768 страниц (опись № 1 и 92 ед.</w:t>
      </w:r>
      <w:r w:rsidR="008F6373">
        <w:rPr>
          <w:bCs/>
          <w:sz w:val="28"/>
          <w:szCs w:val="28"/>
          <w:lang w:val="ru-RU"/>
        </w:rPr>
        <w:t xml:space="preserve"> хранения</w:t>
      </w:r>
      <w:r w:rsidRPr="00C320AB">
        <w:rPr>
          <w:bCs/>
          <w:sz w:val="28"/>
          <w:szCs w:val="28"/>
          <w:lang w:val="ru-RU"/>
        </w:rPr>
        <w:t>), относящихся к государственной собственности Св</w:t>
      </w:r>
      <w:r w:rsidR="008F6373">
        <w:rPr>
          <w:bCs/>
          <w:sz w:val="28"/>
          <w:szCs w:val="28"/>
          <w:lang w:val="ru-RU"/>
        </w:rPr>
        <w:t>ердловской области на сумму 486</w:t>
      </w:r>
      <w:r w:rsidRPr="00C320AB">
        <w:rPr>
          <w:bCs/>
          <w:sz w:val="28"/>
          <w:szCs w:val="28"/>
          <w:lang w:val="ru-RU"/>
        </w:rPr>
        <w:t xml:space="preserve">292,80 </w:t>
      </w:r>
      <w:r>
        <w:rPr>
          <w:bCs/>
          <w:sz w:val="28"/>
          <w:szCs w:val="28"/>
          <w:lang w:val="ru-RU"/>
        </w:rPr>
        <w:t>рублей</w:t>
      </w:r>
      <w:r w:rsidR="008F6373">
        <w:rPr>
          <w:bCs/>
          <w:sz w:val="28"/>
          <w:szCs w:val="28"/>
          <w:lang w:val="ru-RU"/>
        </w:rPr>
        <w:t>;</w:t>
      </w:r>
    </w:p>
    <w:p w:rsidR="004C3B82" w:rsidRPr="00C320AB" w:rsidRDefault="004C3B82" w:rsidP="007130DB">
      <w:pPr>
        <w:pStyle w:val="31"/>
        <w:numPr>
          <w:ilvl w:val="0"/>
          <w:numId w:val="23"/>
        </w:numPr>
        <w:tabs>
          <w:tab w:val="left" w:pos="1134"/>
        </w:tabs>
        <w:spacing w:after="0"/>
        <w:ind w:left="0" w:firstLine="709"/>
        <w:jc w:val="both"/>
        <w:rPr>
          <w:bCs/>
          <w:sz w:val="28"/>
          <w:szCs w:val="28"/>
          <w:lang w:val="ru-RU"/>
        </w:rPr>
      </w:pPr>
      <w:r w:rsidRPr="00C320AB">
        <w:rPr>
          <w:bCs/>
          <w:sz w:val="28"/>
          <w:szCs w:val="28"/>
          <w:lang w:val="ru-RU"/>
        </w:rPr>
        <w:t>подготовлены сведения по истории органов местного самоуправления 50-х годов 20 века для организационного комитета по проведению мероприятий, посвященных Дню местного самоуправления, в 2013 году, принято у</w:t>
      </w:r>
      <w:r w:rsidR="008F6373">
        <w:rPr>
          <w:bCs/>
          <w:sz w:val="28"/>
          <w:szCs w:val="28"/>
          <w:lang w:val="ru-RU"/>
        </w:rPr>
        <w:t>частие в проведении мероприятий;</w:t>
      </w:r>
    </w:p>
    <w:p w:rsidR="004C3B82" w:rsidRPr="00C320AB" w:rsidRDefault="004C3B82" w:rsidP="007130DB">
      <w:pPr>
        <w:pStyle w:val="31"/>
        <w:numPr>
          <w:ilvl w:val="0"/>
          <w:numId w:val="23"/>
        </w:numPr>
        <w:tabs>
          <w:tab w:val="left" w:pos="1134"/>
        </w:tabs>
        <w:spacing w:after="0"/>
        <w:ind w:left="0" w:firstLine="709"/>
        <w:jc w:val="both"/>
        <w:rPr>
          <w:bCs/>
          <w:sz w:val="28"/>
          <w:szCs w:val="28"/>
          <w:lang w:val="ru-RU"/>
        </w:rPr>
      </w:pPr>
      <w:r w:rsidRPr="00C320AB">
        <w:rPr>
          <w:bCs/>
          <w:sz w:val="28"/>
          <w:szCs w:val="28"/>
          <w:lang w:val="ru-RU"/>
        </w:rPr>
        <w:t xml:space="preserve">проведена работа с организациями и гражданами по доведению информации о выставке архивных документов </w:t>
      </w:r>
      <w:r>
        <w:rPr>
          <w:bCs/>
          <w:sz w:val="28"/>
          <w:szCs w:val="28"/>
          <w:lang w:val="ru-RU"/>
        </w:rPr>
        <w:t>«</w:t>
      </w:r>
      <w:r w:rsidRPr="00C320AB">
        <w:rPr>
          <w:bCs/>
          <w:sz w:val="28"/>
          <w:szCs w:val="28"/>
          <w:lang w:val="ru-RU"/>
        </w:rPr>
        <w:t>Гибель семьи императора Николая II. Следствие длиною в век</w:t>
      </w:r>
      <w:r>
        <w:rPr>
          <w:bCs/>
          <w:sz w:val="28"/>
          <w:szCs w:val="28"/>
          <w:lang w:val="ru-RU"/>
        </w:rPr>
        <w:t>»</w:t>
      </w:r>
      <w:r w:rsidRPr="00C320AB">
        <w:rPr>
          <w:bCs/>
          <w:sz w:val="28"/>
          <w:szCs w:val="28"/>
          <w:lang w:val="ru-RU"/>
        </w:rPr>
        <w:t xml:space="preserve"> для формирования экскурсионных групп (городской музей, территориальная организация профсоюза города, общество краеведов, ФГУП </w:t>
      </w:r>
      <w:r>
        <w:rPr>
          <w:bCs/>
          <w:sz w:val="28"/>
          <w:szCs w:val="28"/>
          <w:lang w:val="ru-RU"/>
        </w:rPr>
        <w:t>«</w:t>
      </w:r>
      <w:r w:rsidRPr="00C320AB">
        <w:rPr>
          <w:bCs/>
          <w:sz w:val="28"/>
          <w:szCs w:val="28"/>
          <w:lang w:val="ru-RU"/>
        </w:rPr>
        <w:t xml:space="preserve">Комбинат </w:t>
      </w:r>
      <w:r>
        <w:rPr>
          <w:bCs/>
          <w:sz w:val="28"/>
          <w:szCs w:val="28"/>
          <w:lang w:val="ru-RU"/>
        </w:rPr>
        <w:t>«</w:t>
      </w:r>
      <w:r w:rsidRPr="00C320AB">
        <w:rPr>
          <w:bCs/>
          <w:sz w:val="28"/>
          <w:szCs w:val="28"/>
          <w:lang w:val="ru-RU"/>
        </w:rPr>
        <w:t>Электрохимприбор</w:t>
      </w:r>
      <w:r>
        <w:rPr>
          <w:bCs/>
          <w:sz w:val="28"/>
          <w:szCs w:val="28"/>
          <w:lang w:val="ru-RU"/>
        </w:rPr>
        <w:t>»</w:t>
      </w:r>
      <w:r w:rsidRPr="00C320AB">
        <w:rPr>
          <w:bCs/>
          <w:sz w:val="28"/>
          <w:szCs w:val="28"/>
          <w:lang w:val="ru-RU"/>
        </w:rPr>
        <w:t>).</w:t>
      </w:r>
    </w:p>
    <w:p w:rsidR="00DB716F" w:rsidRDefault="00DB716F" w:rsidP="001D0D29">
      <w:pPr>
        <w:pStyle w:val="1"/>
        <w:spacing w:before="120" w:after="120"/>
        <w:ind w:left="0" w:firstLine="0"/>
        <w:rPr>
          <w:rFonts w:ascii="Times New Roman" w:hAnsi="Times New Roman" w:cs="Times New Roman"/>
          <w:i/>
          <w:color w:val="156919"/>
          <w:sz w:val="28"/>
          <w:szCs w:val="28"/>
        </w:rPr>
      </w:pPr>
      <w:bookmarkStart w:id="2" w:name="_Toc386018160"/>
      <w:r w:rsidRPr="001D0D29">
        <w:rPr>
          <w:rFonts w:ascii="Times New Roman" w:hAnsi="Times New Roman" w:cs="Times New Roman"/>
          <w:i/>
          <w:color w:val="156919"/>
          <w:sz w:val="28"/>
          <w:szCs w:val="28"/>
        </w:rPr>
        <w:t>О достигнутых значениях показателей для оценки эффективности деятельности органов местного самоуправления городского округа за отчетный год и их планируемых значениях</w:t>
      </w:r>
      <w:bookmarkEnd w:id="2"/>
    </w:p>
    <w:p w:rsidR="00953004" w:rsidRPr="00953004" w:rsidRDefault="00953004" w:rsidP="00953004">
      <w:pPr>
        <w:suppressAutoHyphens w:val="0"/>
        <w:autoSpaceDE w:val="0"/>
        <w:autoSpaceDN w:val="0"/>
        <w:adjustRightInd w:val="0"/>
        <w:spacing w:before="60" w:after="60"/>
        <w:ind w:firstLine="709"/>
        <w:jc w:val="both"/>
        <w:rPr>
          <w:rFonts w:cs="Times New Roman"/>
          <w:b/>
          <w:sz w:val="28"/>
          <w:szCs w:val="28"/>
          <w:lang w:eastAsia="ru-RU"/>
        </w:rPr>
      </w:pPr>
      <w:hyperlink r:id="rId14" w:history="1">
        <w:r w:rsidRPr="00953004">
          <w:rPr>
            <w:rFonts w:cs="Times New Roman"/>
            <w:b/>
            <w:sz w:val="28"/>
            <w:szCs w:val="28"/>
            <w:lang w:eastAsia="ru-RU"/>
          </w:rPr>
          <w:t>Раздел 1</w:t>
        </w:r>
      </w:hyperlink>
      <w:r w:rsidRPr="00953004">
        <w:rPr>
          <w:rFonts w:cs="Times New Roman"/>
          <w:b/>
          <w:sz w:val="28"/>
          <w:szCs w:val="28"/>
          <w:lang w:eastAsia="ru-RU"/>
        </w:rPr>
        <w:t>. Экономическое развитие.</w:t>
      </w:r>
    </w:p>
    <w:p w:rsidR="00953004" w:rsidRPr="00953004" w:rsidRDefault="00953004" w:rsidP="00953004">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Число субъектов малого и среднего предпринимательства в расчете на 10 тыс. человек населения.</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Значение показателя в предыдущие годы и отчетный год составило:</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2010 году – 342,9 единицы;</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2011 году – 349,2 единиц;</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2012 году – 347,2 единиц;</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2013 году – 363,7 единицы.</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Темп роста показателя в 2013 году составил 105% к уровню 2012 года.</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В плановом периоде 2015-2016 годов прогнозируется рост показателя в среднем на 1% от показателя отчетного года, с учетом дальнейшего снижения численности населения. </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Достижение данных значений планируется за счет реализации мероприятий муниципальной программы «Развитие субъектов малого и среднего предпринимательства в городском округе «Город Лесной» до 2017 года». В 2013 году на реализацию указанной программы из местного и областного бюджетов было выделено 3573,4 тыс. рублей. </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Кроме того, в целях выявления и сокращения административных барьеров при осуществлении предпринимательской деятельности, эффективного взаимодействия органов местного самоуправления и субъектов малого и среднего предпринимательства, с 2008 года в городском округе «Город Лесной» осуществляет свою деятельность Совет по развитию малого и среднего предпринимательства. Совет является постоянно действующим совещательным органом при главе городского округа «Город Лесной». </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Также в целях формирования инфраструктуры поддержки субъектов малого и среднего предпринимательства на территории городского округа «Город Лесной» и в дальнейшем предоставления поддержки субъектам предпринимательства городского округа «Город Лесной» с 2008 года функционирует некоммерческая организация – Фонд «Центр развития предпринимательства городского округа «Город Лесной». Учредителями Фонда выступали администрация городского округа «Город Лесной» и Свердловский областной фонд поддержки малого и среднего предпринимательства. Основным условием создания Фонда является обеспечение доступности предоставляемых услуг для всех субъектов малого и среднего предпринимательства городского округа, как начинающих, так и действующих.</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Все это создает благоприятные условия и предпосылки для развития бизнеса в муниципалитете и роста численности субъектов малого и среднего предпринимательства.</w:t>
      </w:r>
    </w:p>
    <w:p w:rsidR="00953004" w:rsidRPr="00953004" w:rsidRDefault="00953004" w:rsidP="00946773">
      <w:pPr>
        <w:suppressAutoHyphens w:val="0"/>
        <w:overflowPunct w:val="0"/>
        <w:autoSpaceDE w:val="0"/>
        <w:autoSpaceDN w:val="0"/>
        <w:adjustRightInd w:val="0"/>
        <w:ind w:firstLine="709"/>
        <w:jc w:val="both"/>
        <w:textAlignment w:val="baseline"/>
        <w:rPr>
          <w:rFonts w:cs="Times New Roman"/>
          <w:b/>
          <w:lang w:eastAsia="ru-RU"/>
        </w:rPr>
      </w:pPr>
      <w:r w:rsidRPr="00953004">
        <w:rPr>
          <w:rFonts w:cs="Times New Roman"/>
          <w:bCs/>
          <w:iCs/>
          <w:sz w:val="28"/>
          <w:szCs w:val="28"/>
          <w:lang w:eastAsia="ru-RU"/>
        </w:rPr>
        <w:t xml:space="preserve">Динамика показателя </w:t>
      </w:r>
      <w:r w:rsidRPr="00953004">
        <w:rPr>
          <w:rFonts w:cs="Times New Roman"/>
          <w:sz w:val="28"/>
          <w:szCs w:val="28"/>
          <w:lang w:eastAsia="ru-RU"/>
        </w:rPr>
        <w:t>за три предшествующих года, отчетный год и плановый трехлетний период представлена на диаграмме 1.</w:t>
      </w:r>
    </w:p>
    <w:p w:rsidR="00953004" w:rsidRPr="00953004" w:rsidRDefault="00953004" w:rsidP="00953004">
      <w:pPr>
        <w:suppressAutoHyphens w:val="0"/>
        <w:ind w:firstLine="709"/>
        <w:jc w:val="right"/>
        <w:rPr>
          <w:rFonts w:cs="Times New Roman"/>
          <w:b/>
          <w:lang w:eastAsia="ru-RU"/>
        </w:rPr>
      </w:pPr>
      <w:r w:rsidRPr="00953004">
        <w:rPr>
          <w:rFonts w:cs="Times New Roman"/>
          <w:b/>
          <w:lang w:eastAsia="ru-RU"/>
        </w:rPr>
        <w:t>Диаграмма 1</w:t>
      </w:r>
    </w:p>
    <w:p w:rsidR="00953004" w:rsidRPr="00953004" w:rsidRDefault="00953004" w:rsidP="00953004">
      <w:pPr>
        <w:suppressAutoHyphens w:val="0"/>
        <w:ind w:firstLine="709"/>
        <w:jc w:val="right"/>
        <w:rPr>
          <w:rFonts w:cs="Times New Roman"/>
          <w:b/>
          <w:sz w:val="16"/>
          <w:szCs w:val="16"/>
          <w:lang w:eastAsia="ru-RU"/>
        </w:rPr>
      </w:pPr>
    </w:p>
    <w:p w:rsidR="00953004" w:rsidRPr="00953004" w:rsidRDefault="0024114F" w:rsidP="00953004">
      <w:pPr>
        <w:suppressAutoHyphens w:val="0"/>
        <w:ind w:firstLine="709"/>
        <w:rPr>
          <w:rFonts w:cs="Times New Roman"/>
          <w:lang w:eastAsia="ru-RU"/>
        </w:rPr>
      </w:pPr>
      <w:r>
        <w:rPr>
          <w:rFonts w:cs="Times New Roman"/>
          <w:noProof/>
          <w:lang w:eastAsia="ru-RU"/>
        </w:rPr>
        <w:drawing>
          <wp:inline distT="0" distB="0" distL="0" distR="0">
            <wp:extent cx="5495925" cy="276288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3004" w:rsidRPr="00953004" w:rsidRDefault="00953004" w:rsidP="00953004">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953004" w:rsidRPr="00953004" w:rsidRDefault="00953004" w:rsidP="00953004">
      <w:pPr>
        <w:suppressAutoHyphens w:val="0"/>
        <w:ind w:firstLine="709"/>
        <w:jc w:val="both"/>
        <w:rPr>
          <w:rFonts w:cs="Times New Roman"/>
          <w:iCs/>
          <w:sz w:val="28"/>
          <w:szCs w:val="28"/>
          <w:lang w:eastAsia="ru-RU"/>
        </w:rPr>
      </w:pPr>
      <w:r w:rsidRPr="00953004">
        <w:rPr>
          <w:rFonts w:cs="Times New Roman"/>
          <w:iCs/>
          <w:sz w:val="28"/>
          <w:szCs w:val="28"/>
          <w:lang w:eastAsia="ru-RU"/>
        </w:rPr>
        <w:t>Значение показателя в предыдущие годы и отчетный год составило:</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2010 году – 24,4%;</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2011 году – 24,6%;</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2012 году – 24,6%;</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2013 году – 30,6%.</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В отчетном 2013 году значение данного показателя достигло 30,6% за счет роста числа субъектов малого и среднего предпринимательства. </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В плановом периоде 2014-2016 годов планируется незначительное снижение показателя на 0,1 % ежегодно, которое составит:</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2014 год – 30,50%;</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2015 год – 30,40%;</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2016 год – 30,30%.</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Достижение целевых значений показателя планируется за счет реализации мероприятий муниципальной целевой программы «Поддержка предпринимательства в городском округе «Город Лесной» на 2013-2015 годы».</w:t>
      </w:r>
    </w:p>
    <w:p w:rsidR="00953004" w:rsidRPr="00953004" w:rsidRDefault="00953004" w:rsidP="00953004">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Объем инвестиций в основной капитал (за исключением бюджетных средств) в расчете на 1 жителя.</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Объем инвестиций в основной капитал (за исключением бюджетных средств) в расчете на 1 жителя в предыдущие и отчетный годы составил:</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2010 год – 13812,00 рублей;</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2011 год – 15451,00 рублей;</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2012 год – 10173,30 рублей;</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2013 год – 23440,00 рублей.</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В целях повышения инвестиционной привлекательности и создания благоприятных условий для развития бизнеса администрацией городского округа разработан и утвержден План мероприятий («Дорожная карта») городского округа «Город Лесной» по повышению инвестиционной привлекательности и созданию в нем благоприятных условий для развития бизнеса на 2014-2020 годы. </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Планируемое значение показателя за отчетный год и плановый трехлетний период составит:</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2014 год – 14538,68 рублей;</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2015 год – 16758,44 рублей;</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2016 год – 19088,69 рублей.</w:t>
      </w:r>
    </w:p>
    <w:p w:rsidR="00953004" w:rsidRPr="00953004" w:rsidRDefault="00953004" w:rsidP="00953004">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Общая площадь земель в административных границах городского округа «Город Лесной» составляет 35938 га. Доля площади земельных участков, являющихся объектами налогообложения земельным налогом, в общей площади территории городского округа «Город Лесной» в 2013 году осталась на уровне 2012 года и составляет 3,2% (в 2010-2011 годах значение показателя составляло – 3,1%). </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Городской округ «Город Лесной» является закрытым административно – территориальным образованием. В соответствии с пунктом 5 статьи 27 Земельного кодекса Российской Федерации земельные участки в границах закрытых административно – территориальных образованиях находящиеся в государственной или муниципальной собственности ограничиваются в обороте, то есть не предоставляются в собственность. В связи с этим, доля площади земельных участков, являющихся объектами налогообложения земельным налогом, в общей площади территории городского округа, незначительна, и резервов для её увеличения нет.</w:t>
      </w: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r w:rsidRPr="00953004">
        <w:rPr>
          <w:rFonts w:cs="Times New Roman"/>
          <w:b/>
          <w:color w:val="000000"/>
          <w:lang w:eastAsia="en-US"/>
        </w:rPr>
        <w:t>Диаграмма 2</w:t>
      </w:r>
    </w:p>
    <w:p w:rsidR="00953004" w:rsidRPr="00953004" w:rsidRDefault="00953004" w:rsidP="00953004">
      <w:pPr>
        <w:suppressAutoHyphens w:val="0"/>
        <w:autoSpaceDE w:val="0"/>
        <w:autoSpaceDN w:val="0"/>
        <w:adjustRightInd w:val="0"/>
        <w:jc w:val="right"/>
        <w:rPr>
          <w:rFonts w:cs="Times New Roman"/>
          <w:color w:val="000000"/>
          <w:sz w:val="16"/>
          <w:szCs w:val="16"/>
          <w:lang w:eastAsia="en-US"/>
        </w:rPr>
      </w:pPr>
    </w:p>
    <w:p w:rsidR="00953004" w:rsidRPr="00953004" w:rsidRDefault="00953004" w:rsidP="00953004">
      <w:pPr>
        <w:suppressAutoHyphens w:val="0"/>
        <w:autoSpaceDE w:val="0"/>
        <w:autoSpaceDN w:val="0"/>
        <w:adjustRightInd w:val="0"/>
        <w:jc w:val="center"/>
        <w:rPr>
          <w:rFonts w:cs="Times New Roman"/>
          <w:b/>
          <w:color w:val="000000"/>
          <w:lang w:eastAsia="en-US"/>
        </w:rPr>
      </w:pPr>
      <w:r w:rsidRPr="00953004">
        <w:rPr>
          <w:rFonts w:cs="Times New Roman"/>
          <w:b/>
          <w:color w:val="000000"/>
          <w:lang w:eastAsia="en-US"/>
        </w:rPr>
        <w:t xml:space="preserve">Доля площади земельных участков, являющихся объектами налогообложения </w:t>
      </w:r>
    </w:p>
    <w:p w:rsidR="00953004" w:rsidRPr="00953004" w:rsidRDefault="00953004" w:rsidP="00953004">
      <w:pPr>
        <w:suppressAutoHyphens w:val="0"/>
        <w:autoSpaceDE w:val="0"/>
        <w:autoSpaceDN w:val="0"/>
        <w:adjustRightInd w:val="0"/>
        <w:jc w:val="center"/>
        <w:rPr>
          <w:rFonts w:cs="Times New Roman"/>
          <w:b/>
          <w:color w:val="000000"/>
          <w:lang w:eastAsia="en-US"/>
        </w:rPr>
      </w:pPr>
      <w:r w:rsidRPr="00953004">
        <w:rPr>
          <w:rFonts w:cs="Times New Roman"/>
          <w:b/>
          <w:color w:val="000000"/>
          <w:lang w:eastAsia="en-US"/>
        </w:rPr>
        <w:t>земельным налогом в общей площади городского округа, %</w:t>
      </w:r>
    </w:p>
    <w:p w:rsidR="00953004" w:rsidRPr="00953004" w:rsidRDefault="00953004" w:rsidP="00953004">
      <w:pPr>
        <w:suppressAutoHyphens w:val="0"/>
        <w:autoSpaceDE w:val="0"/>
        <w:autoSpaceDN w:val="0"/>
        <w:adjustRightInd w:val="0"/>
        <w:ind w:firstLine="708"/>
        <w:jc w:val="center"/>
        <w:rPr>
          <w:rFonts w:cs="Times New Roman"/>
          <w:b/>
          <w:color w:val="000000"/>
          <w:lang w:eastAsia="en-US"/>
        </w:rPr>
      </w:pPr>
    </w:p>
    <w:p w:rsidR="00953004" w:rsidRPr="00953004" w:rsidRDefault="0024114F" w:rsidP="00953004">
      <w:pPr>
        <w:suppressAutoHyphens w:val="0"/>
        <w:autoSpaceDE w:val="0"/>
        <w:autoSpaceDN w:val="0"/>
        <w:adjustRightInd w:val="0"/>
        <w:ind w:hanging="142"/>
        <w:jc w:val="center"/>
        <w:rPr>
          <w:rFonts w:cs="Times New Roman"/>
          <w:color w:val="000000"/>
          <w:sz w:val="28"/>
          <w:szCs w:val="28"/>
          <w:lang w:eastAsia="en-US"/>
        </w:rPr>
      </w:pPr>
      <w:r>
        <w:rPr>
          <w:rFonts w:cs="Times New Roman"/>
          <w:noProof/>
          <w:color w:val="000000"/>
          <w:sz w:val="28"/>
          <w:szCs w:val="28"/>
          <w:lang w:eastAsia="ru-RU"/>
        </w:rPr>
        <w:drawing>
          <wp:inline distT="0" distB="0" distL="0" distR="0">
            <wp:extent cx="5545455" cy="2920365"/>
            <wp:effectExtent l="0" t="0" r="0" b="0"/>
            <wp:docPr id="3"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Вместе с тем, на территории городского округа активно ведется межевание земельных участков под многоквартирными жилыми домами. Площадь земельных участков под многоквартирными жилыми домами составляет около 151 га. Рост значений показателя в плановом периоде связан с окончанием в 2014 году работ по межеванию земельных участков под многоквартирным жилыми домами и их переходом в общую долевую собственность собственников помещений в многоквартирном доме. В результате доля площади земельных участков, являющихся объектами налогообложения земельным налогом, в общей площади территории городского округа увеличится примерно на 0,4% и составит в 2015-2016 годы – 3,6%.</w:t>
      </w:r>
    </w:p>
    <w:p w:rsidR="00953004" w:rsidRPr="00953004" w:rsidRDefault="00953004" w:rsidP="00953004">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прибыльных сельскохозяйственных организаций в общем их числе.</w:t>
      </w:r>
    </w:p>
    <w:p w:rsidR="00953004" w:rsidRPr="00953004" w:rsidRDefault="00953004" w:rsidP="00953004">
      <w:pPr>
        <w:suppressAutoHyphens w:val="0"/>
        <w:autoSpaceDE w:val="0"/>
        <w:autoSpaceDN w:val="0"/>
        <w:adjustRightInd w:val="0"/>
        <w:ind w:left="708"/>
        <w:jc w:val="both"/>
        <w:rPr>
          <w:rFonts w:cs="Times New Roman"/>
          <w:color w:val="000000"/>
          <w:sz w:val="28"/>
          <w:szCs w:val="28"/>
          <w:lang w:eastAsia="en-US"/>
        </w:rPr>
      </w:pPr>
      <w:r w:rsidRPr="00953004">
        <w:rPr>
          <w:rFonts w:cs="Times New Roman"/>
          <w:iCs/>
          <w:color w:val="000000"/>
          <w:lang w:eastAsia="en-US"/>
        </w:rPr>
        <w:t>–</w:t>
      </w:r>
    </w:p>
    <w:p w:rsidR="00953004" w:rsidRPr="00953004" w:rsidRDefault="00953004" w:rsidP="00953004">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lang w:eastAsia="ru-RU"/>
        </w:rPr>
      </w:pPr>
      <w:r w:rsidRPr="00953004">
        <w:rPr>
          <w:rFonts w:cs="Times New Roman"/>
          <w:iCs/>
          <w:sz w:val="28"/>
          <w:lang w:eastAsia="ru-RU"/>
        </w:rPr>
        <w:t xml:space="preserve">Доля протяженности автомобильных дорого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Pr="00953004">
        <w:rPr>
          <w:rFonts w:cs="Times New Roman"/>
          <w:sz w:val="28"/>
          <w:szCs w:val="20"/>
          <w:lang w:eastAsia="ru-RU"/>
        </w:rPr>
        <w:t xml:space="preserve">городского округа </w:t>
      </w:r>
      <w:r w:rsidRPr="00953004">
        <w:rPr>
          <w:rFonts w:cs="Times New Roman"/>
          <w:iCs/>
          <w:sz w:val="28"/>
          <w:szCs w:val="20"/>
          <w:lang w:eastAsia="ru-RU"/>
        </w:rPr>
        <w:t>«Город Лесной</w:t>
      </w:r>
      <w:r w:rsidRPr="00953004">
        <w:rPr>
          <w:rFonts w:cs="Times New Roman"/>
          <w:b/>
          <w:iCs/>
          <w:sz w:val="28"/>
          <w:szCs w:val="20"/>
          <w:lang w:eastAsia="ru-RU"/>
        </w:rPr>
        <w:t>»</w:t>
      </w:r>
      <w:r w:rsidRPr="00953004">
        <w:rPr>
          <w:rFonts w:cs="Times New Roman"/>
          <w:iCs/>
          <w:sz w:val="28"/>
          <w:szCs w:val="20"/>
          <w:lang w:eastAsia="ru-RU"/>
        </w:rPr>
        <w:t xml:space="preserve"> </w:t>
      </w:r>
      <w:r w:rsidRPr="00953004">
        <w:rPr>
          <w:rFonts w:cs="Times New Roman"/>
          <w:iCs/>
          <w:sz w:val="28"/>
          <w:lang w:eastAsia="ru-RU"/>
        </w:rPr>
        <w:t>составила:</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lang w:eastAsia="ru-RU"/>
        </w:rPr>
      </w:pPr>
      <w:r w:rsidRPr="00953004">
        <w:rPr>
          <w:rFonts w:cs="Times New Roman"/>
          <w:iCs/>
          <w:sz w:val="28"/>
          <w:lang w:eastAsia="ru-RU"/>
        </w:rPr>
        <w:t>2010 год – 0%;</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lang w:eastAsia="ru-RU"/>
        </w:rPr>
      </w:pPr>
      <w:r w:rsidRPr="00953004">
        <w:rPr>
          <w:rFonts w:cs="Times New Roman"/>
          <w:iCs/>
          <w:sz w:val="28"/>
          <w:lang w:eastAsia="ru-RU"/>
        </w:rPr>
        <w:t xml:space="preserve">2011 год – 57,25% (дорога на 51 кв. признана не отвечающей нормативным требованиям – </w:t>
      </w:r>
      <w:smartTag w:uri="urn:schemas-microsoft-com:office:smarttags" w:element="metricconverter">
        <w:smartTagPr>
          <w:attr w:name="ProductID" w:val="2016 г"/>
        </w:smartTagPr>
        <w:r w:rsidRPr="00953004">
          <w:rPr>
            <w:rFonts w:cs="Times New Roman"/>
            <w:iCs/>
            <w:sz w:val="28"/>
            <w:lang w:eastAsia="ru-RU"/>
          </w:rPr>
          <w:t>15,4 км</w:t>
        </w:r>
      </w:smartTag>
      <w:r w:rsidRPr="00953004">
        <w:rPr>
          <w:rFonts w:cs="Times New Roman"/>
          <w:iCs/>
          <w:sz w:val="28"/>
          <w:lang w:eastAsia="ru-RU"/>
        </w:rPr>
        <w:t>);</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lang w:eastAsia="ru-RU"/>
        </w:rPr>
      </w:pPr>
      <w:r w:rsidRPr="00953004">
        <w:rPr>
          <w:rFonts w:cs="Times New Roman"/>
          <w:iCs/>
          <w:sz w:val="28"/>
          <w:lang w:eastAsia="ru-RU"/>
        </w:rPr>
        <w:t xml:space="preserve">2012 год – 57,25% (дорога на 51 кв. признана не отвечающей нормативным требованиям – </w:t>
      </w:r>
      <w:smartTag w:uri="urn:schemas-microsoft-com:office:smarttags" w:element="metricconverter">
        <w:smartTagPr>
          <w:attr w:name="ProductID" w:val="2016 г"/>
        </w:smartTagPr>
        <w:r w:rsidRPr="00953004">
          <w:rPr>
            <w:rFonts w:cs="Times New Roman"/>
            <w:iCs/>
            <w:sz w:val="28"/>
            <w:lang w:eastAsia="ru-RU"/>
          </w:rPr>
          <w:t>15,4 км</w:t>
        </w:r>
      </w:smartTag>
      <w:r w:rsidRPr="00953004">
        <w:rPr>
          <w:rFonts w:cs="Times New Roman"/>
          <w:iCs/>
          <w:sz w:val="28"/>
          <w:lang w:eastAsia="ru-RU"/>
        </w:rPr>
        <w:t>).</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lang w:eastAsia="ru-RU"/>
        </w:rPr>
      </w:pPr>
      <w:r w:rsidRPr="00953004">
        <w:rPr>
          <w:rFonts w:cs="Times New Roman"/>
          <w:iCs/>
          <w:sz w:val="28"/>
          <w:lang w:eastAsia="ru-RU"/>
        </w:rPr>
        <w:t xml:space="preserve">В представленных сведениях за 2010-2012 годы согласно статистической форме № 3-ДГ(мо) была допущена ошибка, то есть вместо общей протяженности </w:t>
      </w:r>
      <w:r w:rsidRPr="00953004">
        <w:rPr>
          <w:rFonts w:cs="Times New Roman"/>
          <w:sz w:val="28"/>
          <w:szCs w:val="20"/>
          <w:lang w:eastAsia="ru-RU"/>
        </w:rPr>
        <w:t xml:space="preserve">автодорог местного значения городского округа </w:t>
      </w:r>
      <w:r w:rsidRPr="00953004">
        <w:rPr>
          <w:rFonts w:cs="Times New Roman"/>
          <w:iCs/>
          <w:sz w:val="28"/>
          <w:szCs w:val="20"/>
          <w:lang w:eastAsia="ru-RU"/>
        </w:rPr>
        <w:t xml:space="preserve">«Город Лесной» указывалась </w:t>
      </w:r>
      <w:r w:rsidRPr="00953004">
        <w:rPr>
          <w:rFonts w:cs="Times New Roman"/>
          <w:iCs/>
          <w:sz w:val="28"/>
          <w:lang w:eastAsia="ru-RU"/>
        </w:rPr>
        <w:t>протяженность автомобильных дорог общего пользования местного значения соединяющих между собой населенные пункты внутри городского округа «Город Лесной».</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lang w:eastAsia="ru-RU"/>
        </w:rPr>
      </w:pPr>
      <w:r w:rsidRPr="00953004">
        <w:rPr>
          <w:rFonts w:cs="Times New Roman"/>
          <w:iCs/>
          <w:sz w:val="28"/>
          <w:lang w:eastAsia="ru-RU"/>
        </w:rPr>
        <w:t xml:space="preserve">За 2013 год данные по </w:t>
      </w:r>
      <w:r w:rsidRPr="00953004">
        <w:rPr>
          <w:rFonts w:cs="Times New Roman"/>
          <w:iCs/>
          <w:sz w:val="28"/>
          <w:szCs w:val="28"/>
          <w:lang w:eastAsia="ru-RU"/>
        </w:rPr>
        <w:t xml:space="preserve">протяженности автомобильных дорог общего пользования местного значения по городскому округу «Город Лесной» </w:t>
      </w:r>
      <w:r w:rsidRPr="00953004">
        <w:rPr>
          <w:rFonts w:cs="Times New Roman"/>
          <w:iCs/>
          <w:sz w:val="28"/>
          <w:lang w:eastAsia="ru-RU"/>
        </w:rPr>
        <w:t>откорректированы:</w:t>
      </w:r>
    </w:p>
    <w:p w:rsidR="00953004" w:rsidRPr="00953004" w:rsidRDefault="00953004" w:rsidP="00953004">
      <w:pPr>
        <w:numPr>
          <w:ilvl w:val="0"/>
          <w:numId w:val="29"/>
        </w:numPr>
        <w:tabs>
          <w:tab w:val="left" w:pos="993"/>
        </w:tabs>
        <w:suppressAutoHyphens w:val="0"/>
        <w:overflowPunct w:val="0"/>
        <w:autoSpaceDE w:val="0"/>
        <w:autoSpaceDN w:val="0"/>
        <w:adjustRightInd w:val="0"/>
        <w:ind w:left="0" w:firstLine="709"/>
        <w:jc w:val="both"/>
        <w:textAlignment w:val="baseline"/>
        <w:rPr>
          <w:rFonts w:cs="Times New Roman"/>
          <w:iCs/>
          <w:sz w:val="28"/>
          <w:lang w:eastAsia="ru-RU"/>
        </w:rPr>
      </w:pPr>
      <w:r w:rsidRPr="00953004">
        <w:rPr>
          <w:rFonts w:cs="Times New Roman"/>
          <w:sz w:val="28"/>
          <w:szCs w:val="20"/>
          <w:lang w:eastAsia="ru-RU"/>
        </w:rPr>
        <w:t xml:space="preserve">общая протяженность автодорог местного значения городского округа </w:t>
      </w:r>
      <w:r w:rsidRPr="00953004">
        <w:rPr>
          <w:rFonts w:cs="Times New Roman"/>
          <w:iCs/>
          <w:sz w:val="28"/>
          <w:szCs w:val="20"/>
          <w:lang w:eastAsia="ru-RU"/>
        </w:rPr>
        <w:t xml:space="preserve">«Город Лесной» </w:t>
      </w:r>
      <w:r w:rsidRPr="00953004">
        <w:rPr>
          <w:rFonts w:cs="Times New Roman"/>
          <w:sz w:val="28"/>
          <w:szCs w:val="20"/>
          <w:lang w:eastAsia="ru-RU"/>
        </w:rPr>
        <w:t xml:space="preserve">на 01.01.2013 г. включенных в </w:t>
      </w:r>
      <w:r w:rsidRPr="00953004">
        <w:rPr>
          <w:rFonts w:cs="Times New Roman"/>
          <w:sz w:val="28"/>
          <w:szCs w:val="28"/>
          <w:lang w:eastAsia="ru-RU"/>
        </w:rPr>
        <w:t xml:space="preserve">реестр муниципального имущества составила </w:t>
      </w:r>
      <w:r w:rsidRPr="00953004">
        <w:rPr>
          <w:rFonts w:cs="Times New Roman"/>
          <w:iCs/>
          <w:sz w:val="28"/>
          <w:lang w:eastAsia="ru-RU"/>
        </w:rPr>
        <w:t>–</w:t>
      </w:r>
      <w:r w:rsidRPr="00953004">
        <w:rPr>
          <w:rFonts w:cs="Times New Roman"/>
          <w:sz w:val="28"/>
          <w:szCs w:val="28"/>
          <w:lang w:eastAsia="ru-RU"/>
        </w:rPr>
        <w:t xml:space="preserve"> </w:t>
      </w:r>
      <w:smartTag w:uri="urn:schemas-microsoft-com:office:smarttags" w:element="metricconverter">
        <w:smartTagPr>
          <w:attr w:name="ProductID" w:val="2016 г"/>
        </w:smartTagPr>
        <w:r w:rsidRPr="00953004">
          <w:rPr>
            <w:rFonts w:cs="Times New Roman"/>
            <w:sz w:val="28"/>
            <w:szCs w:val="28"/>
            <w:lang w:eastAsia="ru-RU"/>
          </w:rPr>
          <w:t>159,9 км</w:t>
        </w:r>
      </w:smartTag>
      <w:r w:rsidRPr="00953004">
        <w:rPr>
          <w:rFonts w:cs="Times New Roman"/>
          <w:iCs/>
          <w:sz w:val="28"/>
          <w:lang w:eastAsia="ru-RU"/>
        </w:rPr>
        <w:t>;</w:t>
      </w:r>
    </w:p>
    <w:p w:rsidR="00953004" w:rsidRPr="00953004" w:rsidRDefault="00953004" w:rsidP="00953004">
      <w:pPr>
        <w:numPr>
          <w:ilvl w:val="0"/>
          <w:numId w:val="29"/>
        </w:numPr>
        <w:tabs>
          <w:tab w:val="left" w:pos="993"/>
        </w:tabs>
        <w:suppressAutoHyphens w:val="0"/>
        <w:overflowPunct w:val="0"/>
        <w:autoSpaceDE w:val="0"/>
        <w:autoSpaceDN w:val="0"/>
        <w:adjustRightInd w:val="0"/>
        <w:ind w:left="0" w:firstLine="709"/>
        <w:jc w:val="both"/>
        <w:textAlignment w:val="baseline"/>
        <w:rPr>
          <w:rFonts w:cs="Times New Roman"/>
          <w:iCs/>
          <w:sz w:val="28"/>
          <w:lang w:eastAsia="ru-RU"/>
        </w:rPr>
      </w:pPr>
      <w:r w:rsidRPr="00953004">
        <w:rPr>
          <w:rFonts w:cs="Times New Roman"/>
          <w:iCs/>
          <w:sz w:val="28"/>
          <w:lang w:eastAsia="ru-RU"/>
        </w:rPr>
        <w:t xml:space="preserve">на конец отчетного периода (на 01.01.2014 г.) с учетом переданных в 2013 году автодорог от ФГУП «Комбинат «Электрохимприбор»» (из федеральной собственности в муниципальную – </w:t>
      </w:r>
      <w:smartTag w:uri="urn:schemas-microsoft-com:office:smarttags" w:element="metricconverter">
        <w:smartTagPr>
          <w:attr w:name="ProductID" w:val="2016 г"/>
        </w:smartTagPr>
        <w:r w:rsidRPr="00953004">
          <w:rPr>
            <w:rFonts w:cs="Times New Roman"/>
            <w:iCs/>
            <w:sz w:val="28"/>
            <w:lang w:eastAsia="ru-RU"/>
          </w:rPr>
          <w:t>11,0032 км</w:t>
        </w:r>
      </w:smartTag>
      <w:r w:rsidRPr="00953004">
        <w:rPr>
          <w:rFonts w:cs="Times New Roman"/>
          <w:iCs/>
          <w:sz w:val="28"/>
          <w:lang w:eastAsia="ru-RU"/>
        </w:rPr>
        <w:t>), а также постановки на учет бесхозяйных дорог (</w:t>
      </w:r>
      <w:smartTag w:uri="urn:schemas-microsoft-com:office:smarttags" w:element="metricconverter">
        <w:smartTagPr>
          <w:attr w:name="ProductID" w:val="2016 г"/>
        </w:smartTagPr>
        <w:r w:rsidRPr="00953004">
          <w:rPr>
            <w:rFonts w:cs="Times New Roman"/>
            <w:iCs/>
            <w:sz w:val="28"/>
            <w:lang w:eastAsia="ru-RU"/>
          </w:rPr>
          <w:t>33,</w:t>
        </w:r>
        <w:smartTag w:uri="urn:schemas-microsoft-com:office:smarttags" w:element="metricconverter">
          <w:smartTagPr>
            <w:attr w:name="ProductID" w:val="2016 г"/>
          </w:smartTagPr>
          <w:r w:rsidRPr="00953004">
            <w:rPr>
              <w:rFonts w:cs="Times New Roman"/>
              <w:iCs/>
              <w:sz w:val="28"/>
              <w:lang w:eastAsia="ru-RU"/>
            </w:rPr>
            <w:t>4652 км</w:t>
          </w:r>
        </w:smartTag>
      </w:smartTag>
      <w:r w:rsidRPr="00953004">
        <w:rPr>
          <w:rFonts w:cs="Times New Roman"/>
          <w:iCs/>
          <w:sz w:val="28"/>
          <w:lang w:eastAsia="ru-RU"/>
        </w:rPr>
        <w:t xml:space="preserve">) общая </w:t>
      </w:r>
      <w:r w:rsidRPr="00953004">
        <w:rPr>
          <w:rFonts w:cs="Times New Roman"/>
          <w:sz w:val="28"/>
          <w:szCs w:val="20"/>
          <w:lang w:eastAsia="ru-RU"/>
        </w:rPr>
        <w:t xml:space="preserve">протяженность автодорог местного значения городского округа </w:t>
      </w:r>
      <w:r w:rsidRPr="00953004">
        <w:rPr>
          <w:rFonts w:cs="Times New Roman"/>
          <w:iCs/>
          <w:sz w:val="28"/>
          <w:szCs w:val="20"/>
          <w:lang w:eastAsia="ru-RU"/>
        </w:rPr>
        <w:t xml:space="preserve">«Город Лесной» составила </w:t>
      </w:r>
      <w:smartTag w:uri="urn:schemas-microsoft-com:office:smarttags" w:element="metricconverter">
        <w:smartTagPr>
          <w:attr w:name="ProductID" w:val="2016 г"/>
        </w:smartTagPr>
        <w:r w:rsidRPr="00953004">
          <w:rPr>
            <w:rFonts w:cs="Times New Roman"/>
            <w:iCs/>
            <w:sz w:val="28"/>
            <w:szCs w:val="20"/>
            <w:lang w:eastAsia="ru-RU"/>
          </w:rPr>
          <w:t>204,4 км</w:t>
        </w:r>
      </w:smartTag>
      <w:r w:rsidRPr="00953004">
        <w:rPr>
          <w:rFonts w:cs="Times New Roman"/>
          <w:iCs/>
          <w:sz w:val="28"/>
          <w:szCs w:val="20"/>
          <w:lang w:eastAsia="ru-RU"/>
        </w:rPr>
        <w:t>.</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lang w:eastAsia="ru-RU"/>
        </w:rPr>
      </w:pPr>
      <w:r w:rsidRPr="00953004">
        <w:rPr>
          <w:rFonts w:cs="Times New Roman"/>
          <w:iCs/>
          <w:sz w:val="28"/>
          <w:lang w:eastAsia="ru-RU"/>
        </w:rPr>
        <w:t>Доля пр</w:t>
      </w:r>
      <w:r w:rsidR="003001CA">
        <w:rPr>
          <w:rFonts w:cs="Times New Roman"/>
          <w:iCs/>
          <w:sz w:val="28"/>
          <w:lang w:eastAsia="ru-RU"/>
        </w:rPr>
        <w:t>отяженности автомобильных дорог</w:t>
      </w:r>
      <w:r w:rsidRPr="00953004">
        <w:rPr>
          <w:rFonts w:cs="Times New Roman"/>
          <w:iCs/>
          <w:sz w:val="28"/>
          <w:lang w:eastAsia="ru-RU"/>
        </w:rPr>
        <w:t xml:space="preserve">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согласно данных статистической отчетности по форме № 3-ДГ (мо) за 2013 год составила 18,84% (или </w:t>
      </w:r>
      <w:smartTag w:uri="urn:schemas-microsoft-com:office:smarttags" w:element="metricconverter">
        <w:smartTagPr>
          <w:attr w:name="ProductID" w:val="38,5 км"/>
        </w:smartTagPr>
        <w:r w:rsidRPr="00953004">
          <w:rPr>
            <w:rFonts w:cs="Times New Roman"/>
            <w:iCs/>
            <w:sz w:val="28"/>
            <w:lang w:eastAsia="ru-RU"/>
          </w:rPr>
          <w:t>38,5 км</w:t>
        </w:r>
      </w:smartTag>
      <w:r w:rsidRPr="00953004">
        <w:rPr>
          <w:rFonts w:cs="Times New Roman"/>
          <w:iCs/>
          <w:sz w:val="28"/>
          <w:lang w:eastAsia="ru-RU"/>
        </w:rPr>
        <w:t>). В плановом периоде 2014-2016 годов ожидается значение показателя на нулевом уровне.</w:t>
      </w:r>
    </w:p>
    <w:p w:rsidR="00953004" w:rsidRPr="00953004" w:rsidRDefault="00953004" w:rsidP="00953004">
      <w:pPr>
        <w:suppressAutoHyphens w:val="0"/>
        <w:ind w:firstLine="720"/>
        <w:jc w:val="both"/>
        <w:rPr>
          <w:rFonts w:cs="Times New Roman"/>
          <w:bCs/>
          <w:sz w:val="28"/>
          <w:szCs w:val="28"/>
          <w:lang w:eastAsia="ru-RU"/>
        </w:rPr>
      </w:pPr>
      <w:r w:rsidRPr="00953004">
        <w:rPr>
          <w:rFonts w:cs="Times New Roman"/>
          <w:bCs/>
          <w:sz w:val="28"/>
          <w:szCs w:val="28"/>
          <w:lang w:eastAsia="ru-RU"/>
        </w:rPr>
        <w:t xml:space="preserve">В прогнозных значениях </w:t>
      </w:r>
      <w:r w:rsidRPr="00953004">
        <w:rPr>
          <w:rFonts w:cs="Times New Roman"/>
          <w:sz w:val="28"/>
          <w:szCs w:val="28"/>
          <w:lang w:eastAsia="ru-RU"/>
        </w:rPr>
        <w:t>включены мероприятия по содержанию и ремонту автомобильных дорог местного значения за счет средств муниципального дорожного фонда</w:t>
      </w:r>
      <w:r w:rsidRPr="00953004">
        <w:rPr>
          <w:rFonts w:cs="Times New Roman"/>
          <w:bCs/>
          <w:sz w:val="28"/>
          <w:szCs w:val="28"/>
          <w:lang w:eastAsia="ru-RU"/>
        </w:rPr>
        <w:t xml:space="preserve">: ремонт автодорог за счет средств местного бюджета в </w:t>
      </w:r>
      <w:smartTag w:uri="urn:schemas-microsoft-com:office:smarttags" w:element="metricconverter">
        <w:smartTagPr>
          <w:attr w:name="ProductID" w:val="2016 г"/>
        </w:smartTagPr>
        <w:r w:rsidRPr="00953004">
          <w:rPr>
            <w:rFonts w:cs="Times New Roman"/>
            <w:bCs/>
            <w:sz w:val="28"/>
            <w:szCs w:val="28"/>
            <w:lang w:eastAsia="ru-RU"/>
          </w:rPr>
          <w:t xml:space="preserve">2014 году </w:t>
        </w:r>
      </w:smartTag>
      <w:r w:rsidRPr="00953004">
        <w:rPr>
          <w:rFonts w:cs="Times New Roman"/>
          <w:bCs/>
          <w:sz w:val="28"/>
          <w:szCs w:val="28"/>
          <w:lang w:eastAsia="ru-RU"/>
        </w:rPr>
        <w:t xml:space="preserve">на сумму </w:t>
      </w:r>
      <w:r w:rsidRPr="00953004">
        <w:rPr>
          <w:rFonts w:cs="Times New Roman"/>
          <w:iCs/>
          <w:sz w:val="28"/>
          <w:lang w:eastAsia="ru-RU"/>
        </w:rPr>
        <w:t xml:space="preserve">– </w:t>
      </w:r>
      <w:r w:rsidRPr="00953004">
        <w:rPr>
          <w:rFonts w:cs="Times New Roman"/>
          <w:bCs/>
          <w:sz w:val="28"/>
          <w:szCs w:val="28"/>
          <w:lang w:eastAsia="ru-RU"/>
        </w:rPr>
        <w:t xml:space="preserve">26398,6 тыс. рублей; содержание автодорог за счет средств местного бюджета в </w:t>
      </w:r>
      <w:smartTag w:uri="urn:schemas-microsoft-com:office:smarttags" w:element="metricconverter">
        <w:smartTagPr>
          <w:attr w:name="ProductID" w:val="2016 г"/>
        </w:smartTagPr>
        <w:r w:rsidRPr="00953004">
          <w:rPr>
            <w:rFonts w:cs="Times New Roman"/>
            <w:bCs/>
            <w:sz w:val="28"/>
            <w:szCs w:val="28"/>
            <w:lang w:eastAsia="ru-RU"/>
          </w:rPr>
          <w:t>2014 году</w:t>
        </w:r>
      </w:smartTag>
      <w:r w:rsidRPr="00953004">
        <w:rPr>
          <w:rFonts w:cs="Times New Roman"/>
          <w:bCs/>
          <w:sz w:val="28"/>
          <w:szCs w:val="28"/>
          <w:lang w:eastAsia="ru-RU"/>
        </w:rPr>
        <w:t xml:space="preserve"> на сумму </w:t>
      </w:r>
      <w:r w:rsidRPr="00953004">
        <w:rPr>
          <w:rFonts w:cs="Times New Roman"/>
          <w:iCs/>
          <w:sz w:val="28"/>
          <w:lang w:eastAsia="ru-RU"/>
        </w:rPr>
        <w:t xml:space="preserve">– </w:t>
      </w:r>
      <w:r w:rsidRPr="00953004">
        <w:rPr>
          <w:rFonts w:cs="Times New Roman"/>
          <w:bCs/>
          <w:sz w:val="28"/>
          <w:szCs w:val="28"/>
          <w:lang w:eastAsia="ru-RU"/>
        </w:rPr>
        <w:t xml:space="preserve">16216,4 тыс. рублей; постановка на учет выявленных бесхозяйных автодорог (25 участков общей протяженностью </w:t>
      </w:r>
      <w:smartTag w:uri="urn:schemas-microsoft-com:office:smarttags" w:element="metricconverter">
        <w:smartTagPr>
          <w:attr w:name="ProductID" w:val="2016 г"/>
        </w:smartTagPr>
        <w:r w:rsidRPr="00953004">
          <w:rPr>
            <w:rFonts w:cs="Times New Roman"/>
            <w:bCs/>
            <w:sz w:val="28"/>
            <w:szCs w:val="28"/>
            <w:lang w:eastAsia="ru-RU"/>
          </w:rPr>
          <w:t>32,127 км</w:t>
        </w:r>
      </w:smartTag>
      <w:r w:rsidRPr="00953004">
        <w:rPr>
          <w:rFonts w:cs="Times New Roman"/>
          <w:bCs/>
          <w:sz w:val="28"/>
          <w:szCs w:val="28"/>
          <w:lang w:eastAsia="ru-RU"/>
        </w:rPr>
        <w:t>); разработка проектов с получением положительных заключений на капитальный ремонт автодорог на перспективный период 2015-2016 годы, направление заявок в министерство транспорта и связи Свердловской области для получения областных субсидий на проведение работ капитального ремонта автодорог местного значения.</w:t>
      </w:r>
    </w:p>
    <w:p w:rsidR="00953004" w:rsidRPr="00953004" w:rsidRDefault="00953004" w:rsidP="00953004">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Значение показателя в предыдущие и отчетный годы составило:</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2010 году – 0,01%;</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2011 году – 0,03%;</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2012 году – 0,03%;</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szCs w:val="20"/>
          <w:lang w:eastAsia="ru-RU"/>
        </w:rPr>
      </w:pPr>
      <w:r w:rsidRPr="00953004">
        <w:rPr>
          <w:rFonts w:cs="Times New Roman"/>
          <w:iCs/>
          <w:sz w:val="28"/>
          <w:szCs w:val="20"/>
          <w:lang w:eastAsia="ru-RU"/>
        </w:rPr>
        <w:t>в 2013 году – 0,00%.</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lang w:eastAsia="ru-RU"/>
        </w:rPr>
      </w:pPr>
      <w:r w:rsidRPr="00953004">
        <w:rPr>
          <w:rFonts w:cs="Times New Roman"/>
          <w:iCs/>
          <w:sz w:val="28"/>
          <w:szCs w:val="20"/>
          <w:lang w:eastAsia="ru-RU"/>
        </w:rPr>
        <w:t xml:space="preserve">В соответствии с Методологическими пояснениями к показателям для оценки эффективности деятельности органов местного самоуправления городских округов и муниципальных районов населенный пункт, находящийся на расстоянии менее 3-х километров от автобусной остановки, относится к обслуживаемому пункту. Жители поселка Бушуевка, относящиеся к категории не имеющих регулярного автобусного сообщения в 2010-2012 годах, пользуются проходящими попутными автобусными маршрутами. Поселок Бушуевка оборудован автобусной остановкой. Таким образом,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пересмотрена и составляет 0,00%. В городском округе «Город Лесной» отсутствуют населенные пункты, не имеющих регулярного автобусного сообщения с административным </w:t>
      </w:r>
      <w:r w:rsidRPr="00953004">
        <w:rPr>
          <w:rFonts w:cs="Times New Roman"/>
          <w:iCs/>
          <w:sz w:val="28"/>
          <w:lang w:eastAsia="ru-RU"/>
        </w:rPr>
        <w:t>центром городского округа.</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lang w:eastAsia="ru-RU"/>
        </w:rPr>
      </w:pPr>
      <w:r w:rsidRPr="00953004">
        <w:rPr>
          <w:rFonts w:cs="Times New Roman"/>
          <w:iCs/>
          <w:sz w:val="28"/>
          <w:lang w:eastAsia="ru-RU"/>
        </w:rPr>
        <w:t>Таким образом, плановые значения показателя на плановый трехлетний период 2014-2016 годы составят 0%.</w:t>
      </w:r>
    </w:p>
    <w:p w:rsidR="00953004" w:rsidRPr="00953004" w:rsidRDefault="00953004" w:rsidP="00953004">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Среднемесячная номинальная начисленная заработная плата работников:</w:t>
      </w:r>
    </w:p>
    <w:p w:rsidR="00953004" w:rsidRPr="00953004" w:rsidRDefault="00953004" w:rsidP="00953004">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953004">
        <w:rPr>
          <w:rFonts w:cs="Times New Roman"/>
          <w:b/>
          <w:color w:val="126E06"/>
          <w:sz w:val="28"/>
          <w:szCs w:val="28"/>
          <w:lang w:eastAsia="ru-RU"/>
        </w:rPr>
        <w:t xml:space="preserve"> крупных и средних предприятий и некоммерческих организаций.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Среднемесячная номинальная начисленная заработная плата работников крупных и средних предприятий и некоммерческих организаций за предшествующие и отчетный годы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2010 год – 22233,30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2011 год – 23538,00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2012 год – 27916,00 рублей;</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2013 год – 30339,60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Темп роста показателя в 2013 году составил 109% к уровню 2012 года и 137% к уровню 2010 года. При этом среднемесячная номинальная начисленная заработная плата увеличилась практически во всех отраслях экономики.</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период 2014-2016 годов планируется повышение заработной платы работников бюджетной сферы экономики в рамках реализации Указа Президента Российской Федерации от 07 мая 2012 года № 597 «О мероприятиях по реализации государственной социальной политики», а также выполнение прогнозных показателей по повышению заработной платы градообразующим предприятием, в связи с чем значение показателя «среднемесячная номинальная начисленная заработная плата работников крупных и средних предприятий и некоммерческих организаций» составит:</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в 2014 году – 31333,00 рублей;</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в 2015 году – 33935,00 рублей;</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в 2016 году – 36163,00 рублей.</w:t>
      </w:r>
    </w:p>
    <w:p w:rsidR="00953004" w:rsidRPr="00953004" w:rsidRDefault="00953004" w:rsidP="00953004">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953004">
        <w:rPr>
          <w:rFonts w:cs="Times New Roman"/>
          <w:b/>
          <w:color w:val="126E06"/>
          <w:sz w:val="28"/>
          <w:szCs w:val="28"/>
          <w:lang w:eastAsia="ru-RU"/>
        </w:rPr>
        <w:t>муниципальных дошкольных образовательных учреждений.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Среднемесячная номинальная начисленная заработная плата работников муниципальных дошкольных образовательных учреждений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11201,6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14482,5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w:t>
      </w:r>
      <w:r w:rsidR="00946773">
        <w:rPr>
          <w:rFonts w:cs="Times New Roman"/>
          <w:sz w:val="28"/>
          <w:szCs w:val="28"/>
          <w:lang w:eastAsia="ru-RU"/>
        </w:rPr>
        <w:t xml:space="preserve">12 году – 18534,6 рублей.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соответствии с Указом Президента Российской Федерации от 7 мая 2012 года № 597 «О мероприятиях по реализации государственной социальной политики» проводится работа по доведению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Свердловской области.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По итогам 2013 года размер средней заработной платы работников муниципальных дошкольных образовательных учреждений составил 20332,7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По прогнозу значение показателя в плановом трехлетнем периоде сохранит положительную тенденцию, и составит: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22934,0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24080,0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25284,0 рублей.</w:t>
      </w:r>
    </w:p>
    <w:p w:rsidR="00953004" w:rsidRPr="00953004" w:rsidRDefault="00953004" w:rsidP="00953004">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953004">
        <w:rPr>
          <w:rFonts w:cs="Times New Roman"/>
          <w:b/>
          <w:color w:val="126E06"/>
          <w:sz w:val="28"/>
          <w:szCs w:val="28"/>
          <w:lang w:eastAsia="ru-RU"/>
        </w:rPr>
        <w:t>муниципальных общеобразовательных учреждений.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Среднемесячная номинальная начисленная заработная плата работников муниципальных общеобразовательных учреждений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20942,2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30961,97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33273,6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Повышение уровня оплаты труда проводится ежегодно в среднем на 5,5-6%.</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Значение показателя за отчетный 2013 год составило – 35655,1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По прогнозу значение показателя в плановом трехлетнем периоде сохранит положительную тенденцию, и составит 39927,51 рублей.</w:t>
      </w:r>
    </w:p>
    <w:p w:rsidR="00953004" w:rsidRPr="00953004" w:rsidRDefault="00953004" w:rsidP="00953004">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953004">
        <w:rPr>
          <w:rFonts w:cs="Times New Roman"/>
          <w:b/>
          <w:color w:val="126E06"/>
          <w:sz w:val="28"/>
          <w:szCs w:val="28"/>
          <w:lang w:eastAsia="ru-RU"/>
        </w:rPr>
        <w:t>учителей муниципальных образовательных учреждений.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Среднемесячная номинальная начисленная заработная плата учителей муниципальных образовательных учреждений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25843,0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37659,0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40196,0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 42180,68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соответствии с Указом Президента Российской Федерации от 7 мая 2012 года № 597 «О мероприятиях по реализации государственной социальной политики» установлен целевой показатель по доведению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Соотношение средней заработной платы учителей общеобразовательных учреждений в городском округе «Город Лесной» и средней заработной платы работников в экономике субъекта Российской Федерации (Свердловской области) составило в 2012 году – 167%, в 2013 году – 148,7%.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Как планируется, значение показателя на плановый трехлетний период 2014-2016 годы составит 42300,00 рублей.</w:t>
      </w:r>
    </w:p>
    <w:p w:rsidR="00953004" w:rsidRPr="00953004" w:rsidRDefault="00953004" w:rsidP="00953004">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953004">
        <w:rPr>
          <w:rFonts w:cs="Times New Roman"/>
          <w:b/>
          <w:color w:val="126E06"/>
          <w:sz w:val="28"/>
          <w:szCs w:val="28"/>
          <w:lang w:eastAsia="ru-RU"/>
        </w:rPr>
        <w:t>муниципальных учреждений культуры и искусства.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2013 году достигнуты практически все целевые индикаторы, утвержденные «дорожной картой» «Изменения в отраслях социальной сферы, направленные на повышение эффективности сферы культуры в городском округе «Город Лесной» (утверждена постановлением главы администрации городского округа «Город Лесной» от 08.08.2013 г. № 1356).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Так в прошлом году увеличилась среднемесячная заработная плата работников учреждений культуры и составила – 16814,0 рублей, что на 11,7% выше уровня 2012 года (15051,0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Повышение заработной платы в 2013 году произошло на основании постановления главы администрации городского округа «Город Лесной» от 04.10.2013 г. № 1806 «О повышении с 01 октября 2013 года фонда оплаты труда работников муниципальных учреждений».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Плановые значения показателя:</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на 2014 год – 20591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на 2015 год – 25590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на 2016 год – 32139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Одно из мероприятий, способствующих увеличению среднемесячной заработной платы работников учреждений культуры – заключение в 2014 году с административно-управленческим персоналом учреждений культуры (в 2015 – 2018 году с основным и прочим персоналом учреждений культуры) дополнительных соглашений к трудовым договорам (новых трудовых договоров) в связи с введением «эффективного контракта».</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bCs/>
          <w:iCs/>
          <w:sz w:val="28"/>
          <w:szCs w:val="28"/>
          <w:lang w:eastAsia="ru-RU"/>
        </w:rPr>
        <w:t xml:space="preserve">Динамика показателя </w:t>
      </w:r>
      <w:r w:rsidRPr="00953004">
        <w:rPr>
          <w:rFonts w:cs="Times New Roman"/>
          <w:sz w:val="28"/>
          <w:szCs w:val="28"/>
          <w:lang w:eastAsia="ru-RU"/>
        </w:rPr>
        <w:t>за 2012-2016 годы представлена на диаграмме 3.</w:t>
      </w: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24114F" w:rsidP="00953004">
      <w:pPr>
        <w:suppressAutoHyphens w:val="0"/>
        <w:autoSpaceDE w:val="0"/>
        <w:autoSpaceDN w:val="0"/>
        <w:adjustRightInd w:val="0"/>
        <w:ind w:firstLine="708"/>
        <w:jc w:val="right"/>
        <w:rPr>
          <w:rFonts w:cs="Times New Roman"/>
          <w:b/>
          <w:color w:val="000000"/>
          <w:lang w:eastAsia="en-US"/>
        </w:rPr>
      </w:pPr>
      <w:r>
        <w:rPr>
          <w:noProof/>
          <w:lang w:eastAsia="ru-RU"/>
        </w:rPr>
        <w:drawing>
          <wp:anchor distT="42672" distB="272796" distL="242316" distR="116757" simplePos="0" relativeHeight="251653632" behindDoc="1" locked="0" layoutInCell="1" allowOverlap="1">
            <wp:simplePos x="0" y="0"/>
            <wp:positionH relativeFrom="column">
              <wp:posOffset>443230</wp:posOffset>
            </wp:positionH>
            <wp:positionV relativeFrom="paragraph">
              <wp:posOffset>77470</wp:posOffset>
            </wp:positionV>
            <wp:extent cx="5455920" cy="3127375"/>
            <wp:effectExtent l="0" t="0" r="0" b="0"/>
            <wp:wrapNone/>
            <wp:docPr id="53" name="Объект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953004" w:rsidRPr="00953004">
        <w:rPr>
          <w:rFonts w:cs="Times New Roman"/>
          <w:b/>
          <w:color w:val="000000"/>
          <w:lang w:eastAsia="en-US"/>
        </w:rPr>
        <w:t>Диаграмма 3</w:t>
      </w:r>
    </w:p>
    <w:p w:rsidR="00953004" w:rsidRPr="00953004" w:rsidRDefault="00953004" w:rsidP="00953004">
      <w:pPr>
        <w:suppressAutoHyphens w:val="0"/>
        <w:ind w:firstLine="284"/>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suppressAutoHyphens w:val="0"/>
        <w:jc w:val="both"/>
        <w:rPr>
          <w:rFonts w:cs="Times New Roman"/>
          <w:b/>
          <w:highlight w:val="green"/>
          <w:lang w:eastAsia="ru-RU"/>
        </w:rPr>
      </w:pPr>
    </w:p>
    <w:p w:rsidR="00953004" w:rsidRPr="00953004" w:rsidRDefault="00953004" w:rsidP="00953004">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953004">
        <w:rPr>
          <w:rFonts w:cs="Times New Roman"/>
          <w:b/>
          <w:color w:val="126E06"/>
          <w:sz w:val="28"/>
          <w:szCs w:val="28"/>
          <w:lang w:eastAsia="ru-RU"/>
        </w:rPr>
        <w:t>муниципальных учреждений физической культуры и спорта.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Среднемесячная номинальная начисленная заработная плата работников муниципальных учреждений физической культуры и спорта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12129,50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17449,90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17749,20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 18622,00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Стремительный рост заработной платы в 2011 году обусловлен введением новой системы оплаты труда педагогических работников и индексацией заработной платы работников бюджетной сферы.</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Как планируется, значение показателя в плановом трехлетнем периоде сохранит положительную тенденцию, и составит: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21499,80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22860,90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23478,30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Ежегодное повышение оплаты труда происходит с применением коэффициента индексации.</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МБУ ФСЦ «Факел» планируется повышение оплаты труда работников за счет частичного сокращения вакантных ставок в штатном расписании.</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настоящее время стратегически важное место занимает процесс совершенствования муниципальной системы управления в сфере физической культуры и спорта. Современные условия не всегда позволяют рассчитывать на значительные вложения в развитие отрасли «Физическая культура и спорт», поэтому актуальной становится задача наиболее эффективного использования имеющихся ресурсов.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Динамика роста среднемесячной номинальной начисленной заработной платы работников муниципальных учреждений физической культуры и спорта в отчетном и планируемом периодах представлена на диаграмме 4.</w:t>
      </w: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r w:rsidRPr="00953004">
        <w:rPr>
          <w:rFonts w:cs="Times New Roman"/>
          <w:b/>
          <w:color w:val="000000"/>
          <w:lang w:eastAsia="en-US"/>
        </w:rPr>
        <w:t>Диаграмма 4</w:t>
      </w: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widowControl w:val="0"/>
        <w:suppressAutoHyphens w:val="0"/>
        <w:jc w:val="center"/>
        <w:rPr>
          <w:rFonts w:cs="Times New Roman"/>
          <w:b/>
          <w:lang w:eastAsia="ru-RU"/>
        </w:rPr>
      </w:pPr>
      <w:r w:rsidRPr="00953004">
        <w:rPr>
          <w:rFonts w:cs="Times New Roman"/>
          <w:b/>
          <w:lang w:eastAsia="ru-RU"/>
        </w:rPr>
        <w:t>Среднемесячная номинальная начисленная заработная плата работников муниципальных учреждений физической культуры и спорта</w:t>
      </w:r>
    </w:p>
    <w:p w:rsidR="00953004" w:rsidRPr="00953004" w:rsidRDefault="00953004" w:rsidP="00953004">
      <w:pPr>
        <w:widowControl w:val="0"/>
        <w:suppressAutoHyphens w:val="0"/>
        <w:ind w:firstLine="709"/>
        <w:jc w:val="both"/>
        <w:rPr>
          <w:rFonts w:cs="Times New Roman"/>
          <w:sz w:val="28"/>
          <w:szCs w:val="28"/>
          <w:lang w:eastAsia="ru-RU"/>
        </w:rPr>
      </w:pPr>
    </w:p>
    <w:p w:rsidR="00953004" w:rsidRPr="00953004" w:rsidRDefault="0024114F" w:rsidP="00953004">
      <w:pPr>
        <w:widowControl w:val="0"/>
        <w:suppressAutoHyphens w:val="0"/>
        <w:ind w:firstLine="142"/>
        <w:rPr>
          <w:rFonts w:eastAsia="Calibri" w:cs="Times New Roman"/>
          <w:sz w:val="28"/>
          <w:szCs w:val="28"/>
          <w:lang w:eastAsia="en-US"/>
        </w:rPr>
      </w:pPr>
      <w:r>
        <w:rPr>
          <w:rFonts w:eastAsia="Calibri" w:cs="Times New Roman"/>
          <w:noProof/>
          <w:sz w:val="28"/>
          <w:szCs w:val="28"/>
          <w:lang w:eastAsia="ru-RU"/>
        </w:rPr>
        <w:drawing>
          <wp:inline distT="0" distB="0" distL="0" distR="0">
            <wp:extent cx="6410325" cy="2339975"/>
            <wp:effectExtent l="0" t="0" r="0"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53004" w:rsidRPr="00953004" w:rsidRDefault="00953004" w:rsidP="00953004">
      <w:pPr>
        <w:suppressAutoHyphens w:val="0"/>
        <w:autoSpaceDE w:val="0"/>
        <w:autoSpaceDN w:val="0"/>
        <w:adjustRightInd w:val="0"/>
        <w:spacing w:before="60" w:after="60"/>
        <w:ind w:firstLine="709"/>
        <w:jc w:val="both"/>
        <w:rPr>
          <w:rFonts w:cs="Times New Roman"/>
          <w:b/>
          <w:sz w:val="28"/>
          <w:szCs w:val="28"/>
          <w:lang w:eastAsia="ru-RU"/>
        </w:rPr>
      </w:pPr>
      <w:hyperlink r:id="rId19" w:history="1">
        <w:r w:rsidRPr="00953004">
          <w:rPr>
            <w:rFonts w:cs="Times New Roman"/>
            <w:b/>
            <w:sz w:val="28"/>
            <w:szCs w:val="28"/>
            <w:lang w:eastAsia="ru-RU"/>
          </w:rPr>
          <w:t>Раздел 2</w:t>
        </w:r>
      </w:hyperlink>
      <w:r w:rsidRPr="00953004">
        <w:rPr>
          <w:rFonts w:cs="Times New Roman"/>
          <w:b/>
          <w:sz w:val="28"/>
          <w:szCs w:val="28"/>
          <w:lang w:eastAsia="ru-RU"/>
        </w:rPr>
        <w:t>. Дошкольное образование.</w:t>
      </w:r>
    </w:p>
    <w:p w:rsidR="00953004" w:rsidRPr="00953004" w:rsidRDefault="00953004" w:rsidP="00953004">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81,10%;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81,10%;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87,4%.</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соответствии с Указом Президента Российской Федерации от 7 мая 2012 года № 599 «О мерах по реализации государственной политики в области образования и науки» установлен целевой показатель по достижению к 2016 году 100 процентов доступности дошкольного образования для детей в возрасте от трех до семи лет.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городском округе «Город Лесной» всем родителям, подавшим заявление, предоставлено место в дошкольных образовательных учреждениях. Необходимость открытия дополнительных мест в группах для детей от 3 до 7 лет отсутствует.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 – 89,3%. Значение данного показателя на плановый трехлетний период составит: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89,3%;</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89,3%;</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89,3%.</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24,0%;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22,3%;</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13,5%.</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 10,7%.</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Сохраняется потребность в местах для детей от 1 года до 2 лет. В рамках реализации областной государственной целевой программы «Развитие сети дошкольных образовательных учреждений в 2010-2014 годы в Свердловской области» в 2010 году перепрофилировано помещение и дополнительно открыта группа для детей раннего возраста на 15 мест в МБДОУ «Детский сад № 21 «Чебурашка». Израсходовано – 349,0 тыс. рублей, в том числе 105,0 тыс. рублей за счет средств местного бюджета, 244,0 тыс. рублей за счет средств областного бюджета.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завершен капитальный ремонт МБДОУ «Детский сад № 28 «Ветерок», в котором предусмотрено открытие 3-х групп для детей 2-го года жизни.</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Значение показателя на плановый трехлетний период составит: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10,7%;</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10,7%;</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10,7%.</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в 2010 году составила 12,5%, в 2011 году – 8,3%, в 2012 году – 8,7% (увеличение доли в 2012 году произошло за счет снижения общего количества учреждений в результате реорганизации путем присоединения).</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соответствии с муниципальными программами «Обеспечение комплексной безопасности образовательных учреждений городского округа «Город Лесной»: реконструкция, капитальный ремонт и благоустройство территорий на 2012-2014 годы» и «Развитие образования в городском округе «Город Лесной» («Наша новая школа» на 2012-2015 годы) проведены капитальные ремонты МБДОУ «Детский сад    № 28 «Ветерок», МБДОУ «Детский сад № 6 «Золотой петушок». В 2012 году за счет средств федерального бюджета израсходовано – 10789,3 тыс. рублей, в 2013 году – за счет средств местного бюджета 19055,6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Целевой программой «Обеспечение комплексной безопасности образовательных учреждений городского округа «Город Лесной»: реконструкция, капитальный ремонт и благоустройство территории на 2012-2014 годы» на 2014 год предусмотрены следующие мероприятия на сумму 7895,5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капитальный ремонт МБДОУ № 6 «Золотой петушок» (замена окон на ПХВ, фасад, отмостка) – 1240,4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капитальный ремонт МБДОУ № 22 «Яблонька» (фасад, крыльца, кровля) – 1727,6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капитальный ремонт МБДОУ № 17 «Пингвин» (кровля) – 1479,9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капитальный ремонт МБДОУ № 20 «Ласточка» (замена окон и наружных дверей на ПХВ) – 2934,9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капитальный ремонт МБДОУ «Детский сад № 28 «Ветерок» (благоустройство) –512,7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Дефектная ведомость на капитальный ремонт здания составлена на 1 учреждение – МБДОУ «Детский сад № 7 «Огонек».</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связи с этим значение показателя за отчетный 2013 год составляет 4,8%, на плановый трехлетний период составит: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4,8%;</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4,8%;</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0%.</w:t>
      </w:r>
    </w:p>
    <w:p w:rsidR="00953004" w:rsidRPr="00953004" w:rsidRDefault="00953004" w:rsidP="00953004">
      <w:pPr>
        <w:suppressAutoHyphens w:val="0"/>
        <w:autoSpaceDE w:val="0"/>
        <w:autoSpaceDN w:val="0"/>
        <w:adjustRightInd w:val="0"/>
        <w:spacing w:before="60" w:after="60"/>
        <w:ind w:firstLine="709"/>
        <w:jc w:val="both"/>
        <w:rPr>
          <w:rFonts w:cs="Times New Roman"/>
          <w:b/>
          <w:sz w:val="28"/>
          <w:szCs w:val="28"/>
          <w:lang w:eastAsia="ru-RU"/>
        </w:rPr>
      </w:pPr>
      <w:hyperlink r:id="rId20" w:history="1">
        <w:r w:rsidRPr="00953004">
          <w:rPr>
            <w:rFonts w:cs="Times New Roman"/>
            <w:b/>
            <w:sz w:val="28"/>
            <w:szCs w:val="28"/>
            <w:lang w:eastAsia="ru-RU"/>
          </w:rPr>
          <w:t>Раздел 3</w:t>
        </w:r>
      </w:hyperlink>
      <w:r w:rsidRPr="00953004">
        <w:rPr>
          <w:rFonts w:cs="Times New Roman"/>
          <w:b/>
          <w:sz w:val="28"/>
          <w:szCs w:val="28"/>
          <w:lang w:eastAsia="ru-RU"/>
        </w:rPr>
        <w:t>. Общее и дополнительное образование.</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98,8%;</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100,0%;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98,9%;</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 99,76%.</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Среднее (полное) общее образование в 2013 году получили 435 выпускников (99,7% от общего количества, окончивших среднюю школу, в 2011 году – 99,7%, 2012 году – 98,7%). Не допущены до государственной (итоговой) аттестации два выпускника (МБОУ СОШ № 75 – 1 человек, МБВСОУ № 62 – 1 человек). В 2013 году 206 выпускников (47,3%) школ города имеют в аттестатах о среднем (полном) общем образовании только хорошие и отличные отметки (в 2011 году – 41%, в 2012 году – 39,8%).</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43 выпускника окончили школу с медалью «За особые успехи в учении» из них 22 – награждены золотыми медалями (2011 году – 16 человек, 2012 году – 19 человек). Все медалисты показали высокие результаты на государственной итоговой аттестации и подтвердили высокий уровень усвоения общеобразовательных программ. По большинству предметов средний балл по городскому округу «Город Лесной» выше, чем в Российской Федерации и Свердловской области (ниже среднего балла в сравнении с российскими показателями – по математике, биологии). Пять выпускников (учащиеся школ № 64, 76, лицея) показали самый высокий результат – 100 баллов, трое из них – медалисты.</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Доля выпускников школ, поступивших в высшие учебные заведения в 2013 году составила 67% (в 2011 году – 72,3%, в 2012 году – 70%), в том числе в технические вузы – 27,5%, педагогические – 6,6 %, медицинские – 4,5%.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Значение показателя на плановый трехлетний период составит: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99,29%;</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99,33%;</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99,35%.</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0,78%;</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0,00%;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2,83%;</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2013 году – 0,48%.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Численность выпускников муниципальных общеобразовательных учреждений, не получивших аттестат о среднем (полном) образовании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3 человека;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0 человек;</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8 человек;</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 2 человека.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За четыре года 13 выпускников среднего (полного) общего образования завершили обучение без получения аттестата.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Среднее (полное) общее образование в 2013 году получили 417 выпускников (без учета учащихся МБВСОУ № 62), по плану комплектования общеобразовательных учреждений предусматривается количество выпускников в 2014 году – 282 человека, в 2015 году – 299 человек, в 2016 году – 307 человек.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Прогноз показателя на плановый трехлетний период составляет: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0,71%;</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0,67%;</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0,64%.</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2010-2012 годы составила 100%.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Развитие системы общего образования осуществлялось в рамках реализации комплекса мер по модернизации общего образования.</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Мероприятия комплекса мер по модернизации системы общего образования в городском округе «Город Лесной» в 2011-2013 годах были направлены на дальнейшее развитие качества образования в условиях введения новых федеральных государственных образовательных стандартов начального и среднего общего образования в городском округе «Город Лесной». Приоритетными направлениями модернизации системы общего образования в городском округе «Город Лесной» были определены: развитие материально-технической базы общеобразовательных учреждений, приведение в соответствие с современными требованиями состояния зданий и сооружений, развитие качества образования и создание современных условий организации образовательного процесса в общеобразовательных учреждениях.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Общий объём субсидий, направленных на реализацию комплекса мер по модернизации системы общего образования в городском округе «Город Лесной», в 2012 году составил 10077,8 тыс. рублей, в 2013 – 9785,2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связи с этим, значение показателя за отчетный 2013 год составило 100% и в плановом трехлетнем периоде 2014-2016 годов также останется неизменным.</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18,2%;</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9,1%;</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0,0%.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 0,0%;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соответствии с областной целевой программой «Развитие образования в Свердловской области («Наша новая школа»)» на 2011-2015 годы, муниципальными целевыми  программами «Обеспечение комплексной безопасности образовательных учреждений городского округа «Город Лесной»: реконструкция, капитальный ремонт и благоустройство территорий на 2012-2014 годы» и «Развитие образования в городском округе «Город Лесной» («Наша новая школа») на 2012-2015 годы» проведены капитальные ремонты общеобразовательных учреждений.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Освоены средства: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1499,0 тыс. рублей и 2140,5 тыс. рублей из областного и местного бюджетов на проведение капитального ремонта в МБОУ СОШ № 67 (замена оконных блоков, ремонт кровли, фасада, крылец).</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2728,0 тыс. рублей и 8645,0 тыс. рублей из областного и местного бюджетов на капитальные ремонты в 6-ти общеобразовательных учреждениях:</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2013 году – 719,0 тыс. рублей из областного бюджета и 1896,4 тыс. рублей из федерального бюджета на проведение капитального ремонта МБОУ СОШ № 64 (замена окон и наружных дверей на ПХВ; замена узла управления трубопровода, теплоснабжения холодного и горячего).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соответствии с муниципальной целевой программой «Развитие образования в городском округе «Город Лесной» («Наша новая школа») на 2012-2015 годы» и государственной программой Свердловской области «Развитие системы образования в Свердловской области до 2020 года» предусмотрено продолжить в 2014 году капитальный ремонт МБОУ СОШ № 64 (замена окон и наружных дверей на ПХВ). Планируемые затраты за счет средств местного бюджета – 2874,8 тыс. рублей, областного бюджета – 1148,0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связи с этим плановое значение показателя на 2014-2016 годы составляет 0%.</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детей первой и второй групп здоровья в общей численности обучающихся в муниципальных общеобразовательных учреждениях.</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детей первой и второй групп здоровья в общей численности обучающихся в муниципальных общеобразовательных учреждениях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56,4%;</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58,1%;</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59,2%;</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 61,49%.</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С 2010 года наблюдается устойчивая динамика увеличения численности детей школьного возраста, для которых обеспечены условия по оздоровлению и отдыху, включая оздоровление в загородных лагерях (таблица 1).</w:t>
      </w:r>
    </w:p>
    <w:p w:rsidR="00953004" w:rsidRPr="00953004" w:rsidRDefault="00953004" w:rsidP="00953004">
      <w:pPr>
        <w:suppressAutoHyphens w:val="0"/>
        <w:spacing w:after="120"/>
        <w:ind w:left="283"/>
        <w:jc w:val="right"/>
        <w:rPr>
          <w:rFonts w:cs="Times New Roman"/>
          <w:b/>
          <w:lang w:eastAsia="ru-RU"/>
        </w:rPr>
      </w:pPr>
      <w:r w:rsidRPr="00953004">
        <w:rPr>
          <w:rFonts w:cs="Times New Roman"/>
          <w:b/>
          <w:lang w:eastAsia="ru-RU"/>
        </w:rPr>
        <w:t>Таблица 1</w:t>
      </w:r>
    </w:p>
    <w:p w:rsidR="00953004" w:rsidRPr="00953004" w:rsidRDefault="00953004" w:rsidP="00953004">
      <w:pPr>
        <w:suppressAutoHyphens w:val="0"/>
        <w:jc w:val="center"/>
        <w:rPr>
          <w:rFonts w:cs="Times New Roman"/>
          <w:b/>
          <w:spacing w:val="-1"/>
          <w:lang w:eastAsia="ru-RU"/>
        </w:rPr>
      </w:pPr>
      <w:r w:rsidRPr="00953004">
        <w:rPr>
          <w:rFonts w:cs="Times New Roman"/>
          <w:b/>
          <w:lang w:eastAsia="ru-RU"/>
        </w:rPr>
        <w:t xml:space="preserve">Численность </w:t>
      </w:r>
      <w:r w:rsidRPr="00953004">
        <w:rPr>
          <w:rFonts w:cs="Times New Roman"/>
          <w:b/>
          <w:spacing w:val="-1"/>
          <w:lang w:eastAsia="ru-RU"/>
        </w:rPr>
        <w:t xml:space="preserve">детей </w:t>
      </w:r>
      <w:r w:rsidRPr="00953004">
        <w:rPr>
          <w:rFonts w:cs="Times New Roman"/>
          <w:b/>
          <w:lang w:eastAsia="ru-RU"/>
        </w:rPr>
        <w:t xml:space="preserve">школьного возраста, для которых </w:t>
      </w:r>
      <w:r w:rsidRPr="00953004">
        <w:rPr>
          <w:rFonts w:cs="Times New Roman"/>
          <w:b/>
          <w:spacing w:val="-4"/>
          <w:lang w:eastAsia="ru-RU"/>
        </w:rPr>
        <w:t>о</w:t>
      </w:r>
      <w:r w:rsidRPr="00953004">
        <w:rPr>
          <w:rFonts w:cs="Times New Roman"/>
          <w:b/>
          <w:spacing w:val="-1"/>
          <w:lang w:eastAsia="ru-RU"/>
        </w:rPr>
        <w:t xml:space="preserve">беспечены условия </w:t>
      </w:r>
    </w:p>
    <w:p w:rsidR="00953004" w:rsidRPr="00953004" w:rsidRDefault="00953004" w:rsidP="00953004">
      <w:pPr>
        <w:suppressAutoHyphens w:val="0"/>
        <w:jc w:val="center"/>
        <w:rPr>
          <w:rFonts w:cs="Times New Roman"/>
          <w:b/>
          <w:spacing w:val="-1"/>
          <w:lang w:eastAsia="ru-RU"/>
        </w:rPr>
      </w:pPr>
      <w:r w:rsidRPr="00953004">
        <w:rPr>
          <w:rFonts w:cs="Times New Roman"/>
          <w:b/>
          <w:spacing w:val="-1"/>
          <w:lang w:eastAsia="ru-RU"/>
        </w:rPr>
        <w:t>по оздоровлению и отдыху</w:t>
      </w:r>
    </w:p>
    <w:p w:rsidR="00953004" w:rsidRPr="00953004" w:rsidRDefault="00953004" w:rsidP="00953004">
      <w:pPr>
        <w:suppressAutoHyphens w:val="0"/>
        <w:jc w:val="center"/>
        <w:rPr>
          <w:rFonts w:cs="Times New Roman"/>
          <w:b/>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1259"/>
        <w:gridCol w:w="1557"/>
        <w:gridCol w:w="1701"/>
        <w:gridCol w:w="1622"/>
        <w:gridCol w:w="1450"/>
        <w:gridCol w:w="1398"/>
      </w:tblGrid>
      <w:tr w:rsidR="00953004" w:rsidRPr="00953004" w:rsidTr="00953004">
        <w:trPr>
          <w:trHeight w:val="265"/>
        </w:trPr>
        <w:tc>
          <w:tcPr>
            <w:tcW w:w="1261" w:type="dxa"/>
            <w:vMerge w:val="restart"/>
            <w:vAlign w:val="center"/>
          </w:tcPr>
          <w:p w:rsidR="00953004" w:rsidRPr="00953004" w:rsidRDefault="00953004" w:rsidP="00953004">
            <w:pPr>
              <w:suppressAutoHyphens w:val="0"/>
              <w:jc w:val="center"/>
              <w:rPr>
                <w:rFonts w:cs="Times New Roman"/>
                <w:b/>
                <w:lang w:eastAsia="ru-RU"/>
              </w:rPr>
            </w:pPr>
            <w:r w:rsidRPr="00953004">
              <w:rPr>
                <w:rFonts w:cs="Times New Roman"/>
                <w:b/>
                <w:sz w:val="22"/>
                <w:szCs w:val="22"/>
                <w:lang w:eastAsia="ru-RU"/>
              </w:rPr>
              <w:t>Год</w:t>
            </w:r>
          </w:p>
        </w:tc>
        <w:tc>
          <w:tcPr>
            <w:tcW w:w="1259" w:type="dxa"/>
            <w:vMerge w:val="restart"/>
            <w:vAlign w:val="center"/>
          </w:tcPr>
          <w:p w:rsidR="00953004" w:rsidRPr="00953004" w:rsidRDefault="00953004" w:rsidP="00953004">
            <w:pPr>
              <w:suppressAutoHyphens w:val="0"/>
              <w:jc w:val="center"/>
              <w:rPr>
                <w:rFonts w:cs="Times New Roman"/>
                <w:b/>
                <w:lang w:eastAsia="ru-RU"/>
              </w:rPr>
            </w:pPr>
            <w:r w:rsidRPr="00953004">
              <w:rPr>
                <w:rFonts w:cs="Times New Roman"/>
                <w:b/>
                <w:sz w:val="22"/>
                <w:szCs w:val="22"/>
                <w:lang w:eastAsia="ru-RU"/>
              </w:rPr>
              <w:t>Всего, человек:</w:t>
            </w:r>
          </w:p>
        </w:tc>
        <w:tc>
          <w:tcPr>
            <w:tcW w:w="7728" w:type="dxa"/>
            <w:gridSpan w:val="5"/>
            <w:vAlign w:val="center"/>
          </w:tcPr>
          <w:p w:rsidR="00953004" w:rsidRPr="00953004" w:rsidRDefault="00953004" w:rsidP="00953004">
            <w:pPr>
              <w:suppressAutoHyphens w:val="0"/>
              <w:jc w:val="both"/>
              <w:rPr>
                <w:rFonts w:cs="Times New Roman"/>
                <w:b/>
                <w:sz w:val="22"/>
                <w:szCs w:val="22"/>
                <w:lang w:eastAsia="ru-RU"/>
              </w:rPr>
            </w:pPr>
            <w:r w:rsidRPr="00953004">
              <w:rPr>
                <w:rFonts w:cs="Times New Roman"/>
                <w:b/>
                <w:sz w:val="22"/>
                <w:szCs w:val="22"/>
                <w:lang w:eastAsia="ru-RU"/>
              </w:rPr>
              <w:t xml:space="preserve">Численность детей школьного возраста, для которых обеспечены условия </w:t>
            </w:r>
          </w:p>
          <w:p w:rsidR="00953004" w:rsidRPr="00953004" w:rsidRDefault="00953004" w:rsidP="00953004">
            <w:pPr>
              <w:suppressAutoHyphens w:val="0"/>
              <w:jc w:val="center"/>
              <w:rPr>
                <w:rFonts w:cs="Times New Roman"/>
                <w:b/>
                <w:spacing w:val="-1"/>
                <w:sz w:val="26"/>
                <w:szCs w:val="26"/>
                <w:lang w:eastAsia="ru-RU"/>
              </w:rPr>
            </w:pPr>
            <w:r w:rsidRPr="00953004">
              <w:rPr>
                <w:rFonts w:cs="Times New Roman"/>
                <w:b/>
                <w:sz w:val="22"/>
                <w:szCs w:val="22"/>
                <w:lang w:eastAsia="ru-RU"/>
              </w:rPr>
              <w:t>по оздоровлению и отдыху, человек</w:t>
            </w:r>
          </w:p>
        </w:tc>
      </w:tr>
      <w:tr w:rsidR="00953004" w:rsidRPr="00953004" w:rsidTr="00953004">
        <w:trPr>
          <w:trHeight w:val="265"/>
        </w:trPr>
        <w:tc>
          <w:tcPr>
            <w:tcW w:w="1261" w:type="dxa"/>
            <w:vMerge/>
            <w:vAlign w:val="center"/>
          </w:tcPr>
          <w:p w:rsidR="00953004" w:rsidRPr="00953004" w:rsidRDefault="00953004" w:rsidP="00953004">
            <w:pPr>
              <w:suppressAutoHyphens w:val="0"/>
              <w:jc w:val="center"/>
              <w:rPr>
                <w:rFonts w:cs="Times New Roman"/>
                <w:b/>
                <w:sz w:val="22"/>
                <w:szCs w:val="22"/>
                <w:lang w:eastAsia="ru-RU"/>
              </w:rPr>
            </w:pPr>
          </w:p>
        </w:tc>
        <w:tc>
          <w:tcPr>
            <w:tcW w:w="1259" w:type="dxa"/>
            <w:vMerge/>
            <w:vAlign w:val="center"/>
          </w:tcPr>
          <w:p w:rsidR="00953004" w:rsidRPr="00953004" w:rsidRDefault="00953004" w:rsidP="00953004">
            <w:pPr>
              <w:suppressAutoHyphens w:val="0"/>
              <w:jc w:val="center"/>
              <w:rPr>
                <w:rFonts w:cs="Times New Roman"/>
                <w:b/>
                <w:sz w:val="22"/>
                <w:szCs w:val="22"/>
                <w:lang w:eastAsia="ru-RU"/>
              </w:rPr>
            </w:pPr>
          </w:p>
        </w:tc>
        <w:tc>
          <w:tcPr>
            <w:tcW w:w="7728" w:type="dxa"/>
            <w:gridSpan w:val="5"/>
            <w:vAlign w:val="center"/>
          </w:tcPr>
          <w:p w:rsidR="00953004" w:rsidRPr="00953004" w:rsidRDefault="00953004" w:rsidP="00953004">
            <w:pPr>
              <w:suppressAutoHyphens w:val="0"/>
              <w:jc w:val="center"/>
              <w:rPr>
                <w:rFonts w:cs="Times New Roman"/>
                <w:b/>
                <w:i/>
                <w:sz w:val="22"/>
                <w:szCs w:val="22"/>
                <w:lang w:eastAsia="ru-RU"/>
              </w:rPr>
            </w:pPr>
            <w:r w:rsidRPr="00953004">
              <w:rPr>
                <w:rFonts w:cs="Times New Roman"/>
                <w:b/>
                <w:i/>
                <w:sz w:val="22"/>
                <w:szCs w:val="22"/>
                <w:lang w:eastAsia="ru-RU"/>
              </w:rPr>
              <w:t>из них:</w:t>
            </w:r>
          </w:p>
        </w:tc>
      </w:tr>
      <w:tr w:rsidR="00953004" w:rsidRPr="00953004" w:rsidTr="00953004">
        <w:tc>
          <w:tcPr>
            <w:tcW w:w="1261" w:type="dxa"/>
            <w:vMerge/>
            <w:vAlign w:val="center"/>
          </w:tcPr>
          <w:p w:rsidR="00953004" w:rsidRPr="00953004" w:rsidRDefault="00953004" w:rsidP="00953004">
            <w:pPr>
              <w:suppressAutoHyphens w:val="0"/>
              <w:jc w:val="both"/>
              <w:rPr>
                <w:rFonts w:cs="Times New Roman"/>
                <w:b/>
                <w:sz w:val="22"/>
                <w:szCs w:val="22"/>
                <w:lang w:eastAsia="ru-RU"/>
              </w:rPr>
            </w:pPr>
          </w:p>
        </w:tc>
        <w:tc>
          <w:tcPr>
            <w:tcW w:w="1259" w:type="dxa"/>
            <w:vMerge/>
            <w:vAlign w:val="center"/>
          </w:tcPr>
          <w:p w:rsidR="00953004" w:rsidRPr="00953004" w:rsidRDefault="00953004" w:rsidP="00953004">
            <w:pPr>
              <w:suppressAutoHyphens w:val="0"/>
              <w:jc w:val="both"/>
              <w:rPr>
                <w:rFonts w:cs="Times New Roman"/>
                <w:b/>
                <w:sz w:val="22"/>
                <w:szCs w:val="22"/>
                <w:lang w:eastAsia="ru-RU"/>
              </w:rPr>
            </w:pPr>
          </w:p>
        </w:tc>
        <w:tc>
          <w:tcPr>
            <w:tcW w:w="1557" w:type="dxa"/>
            <w:vAlign w:val="center"/>
          </w:tcPr>
          <w:p w:rsidR="00953004" w:rsidRPr="00953004" w:rsidRDefault="00953004" w:rsidP="00953004">
            <w:pPr>
              <w:suppressAutoHyphens w:val="0"/>
              <w:jc w:val="center"/>
              <w:rPr>
                <w:rFonts w:cs="Times New Roman"/>
                <w:b/>
                <w:sz w:val="22"/>
                <w:szCs w:val="22"/>
                <w:lang w:eastAsia="ru-RU"/>
              </w:rPr>
            </w:pPr>
            <w:r w:rsidRPr="00953004">
              <w:rPr>
                <w:rFonts w:cs="Times New Roman"/>
                <w:b/>
                <w:spacing w:val="-4"/>
                <w:sz w:val="22"/>
                <w:szCs w:val="22"/>
                <w:lang w:eastAsia="ru-RU"/>
              </w:rPr>
              <w:t>в загородных лагерях</w:t>
            </w:r>
          </w:p>
        </w:tc>
        <w:tc>
          <w:tcPr>
            <w:tcW w:w="1701" w:type="dxa"/>
            <w:vAlign w:val="center"/>
          </w:tcPr>
          <w:p w:rsidR="00953004" w:rsidRPr="00953004" w:rsidRDefault="00953004" w:rsidP="00953004">
            <w:pPr>
              <w:suppressAutoHyphens w:val="0"/>
              <w:jc w:val="center"/>
              <w:rPr>
                <w:rFonts w:cs="Times New Roman"/>
                <w:b/>
                <w:sz w:val="22"/>
                <w:szCs w:val="22"/>
                <w:lang w:eastAsia="ru-RU"/>
              </w:rPr>
            </w:pPr>
            <w:r w:rsidRPr="00953004">
              <w:rPr>
                <w:rFonts w:cs="Times New Roman"/>
                <w:b/>
                <w:spacing w:val="-4"/>
                <w:sz w:val="22"/>
                <w:szCs w:val="22"/>
                <w:lang w:eastAsia="ru-RU"/>
              </w:rPr>
              <w:t>в лагерях дневного пребывания</w:t>
            </w:r>
          </w:p>
        </w:tc>
        <w:tc>
          <w:tcPr>
            <w:tcW w:w="1622" w:type="dxa"/>
            <w:vAlign w:val="center"/>
          </w:tcPr>
          <w:p w:rsidR="00953004" w:rsidRPr="00953004" w:rsidRDefault="00953004" w:rsidP="00953004">
            <w:pPr>
              <w:suppressAutoHyphens w:val="0"/>
              <w:jc w:val="center"/>
              <w:rPr>
                <w:rFonts w:cs="Times New Roman"/>
                <w:b/>
                <w:sz w:val="22"/>
                <w:szCs w:val="22"/>
                <w:lang w:eastAsia="ru-RU"/>
              </w:rPr>
            </w:pPr>
            <w:r w:rsidRPr="00953004">
              <w:rPr>
                <w:rFonts w:cs="Times New Roman"/>
                <w:b/>
                <w:sz w:val="22"/>
                <w:szCs w:val="22"/>
                <w:lang w:eastAsia="ru-RU"/>
              </w:rPr>
              <w:t>в оборонно - спортивных</w:t>
            </w:r>
          </w:p>
        </w:tc>
        <w:tc>
          <w:tcPr>
            <w:tcW w:w="1450" w:type="dxa"/>
            <w:vAlign w:val="center"/>
          </w:tcPr>
          <w:p w:rsidR="00953004" w:rsidRPr="00953004" w:rsidRDefault="00953004" w:rsidP="00953004">
            <w:pPr>
              <w:suppressAutoHyphens w:val="0"/>
              <w:ind w:left="-75" w:firstLine="75"/>
              <w:jc w:val="center"/>
              <w:rPr>
                <w:rFonts w:cs="Times New Roman"/>
                <w:b/>
                <w:sz w:val="22"/>
                <w:szCs w:val="22"/>
                <w:lang w:eastAsia="ru-RU"/>
              </w:rPr>
            </w:pPr>
            <w:r w:rsidRPr="00953004">
              <w:rPr>
                <w:rFonts w:cs="Times New Roman"/>
                <w:b/>
                <w:sz w:val="22"/>
                <w:szCs w:val="22"/>
                <w:lang w:eastAsia="ru-RU"/>
              </w:rPr>
              <w:t>в санаторно - курортных</w:t>
            </w:r>
          </w:p>
        </w:tc>
        <w:tc>
          <w:tcPr>
            <w:tcW w:w="1398" w:type="dxa"/>
            <w:vAlign w:val="center"/>
          </w:tcPr>
          <w:p w:rsidR="00953004" w:rsidRPr="00953004" w:rsidRDefault="00953004" w:rsidP="00953004">
            <w:pPr>
              <w:suppressAutoHyphens w:val="0"/>
              <w:jc w:val="center"/>
              <w:rPr>
                <w:rFonts w:cs="Times New Roman"/>
                <w:b/>
                <w:sz w:val="22"/>
                <w:szCs w:val="22"/>
                <w:lang w:eastAsia="ru-RU"/>
              </w:rPr>
            </w:pPr>
            <w:r w:rsidRPr="00953004">
              <w:rPr>
                <w:rFonts w:cs="Times New Roman"/>
                <w:b/>
                <w:sz w:val="22"/>
                <w:szCs w:val="22"/>
                <w:lang w:eastAsia="ru-RU"/>
              </w:rPr>
              <w:t>другие формы отдыха</w:t>
            </w:r>
          </w:p>
        </w:tc>
      </w:tr>
      <w:tr w:rsidR="00953004" w:rsidRPr="00953004" w:rsidTr="00953004">
        <w:tc>
          <w:tcPr>
            <w:tcW w:w="1261"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2013</w:t>
            </w:r>
          </w:p>
        </w:tc>
        <w:tc>
          <w:tcPr>
            <w:tcW w:w="1259"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5925</w:t>
            </w:r>
          </w:p>
        </w:tc>
        <w:tc>
          <w:tcPr>
            <w:tcW w:w="1557"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969</w:t>
            </w:r>
          </w:p>
        </w:tc>
        <w:tc>
          <w:tcPr>
            <w:tcW w:w="1701"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2130</w:t>
            </w:r>
          </w:p>
        </w:tc>
        <w:tc>
          <w:tcPr>
            <w:tcW w:w="1622"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10</w:t>
            </w:r>
          </w:p>
        </w:tc>
        <w:tc>
          <w:tcPr>
            <w:tcW w:w="1450"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858</w:t>
            </w:r>
          </w:p>
        </w:tc>
        <w:tc>
          <w:tcPr>
            <w:tcW w:w="1398"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1958</w:t>
            </w:r>
          </w:p>
        </w:tc>
      </w:tr>
      <w:tr w:rsidR="00953004" w:rsidRPr="00953004" w:rsidTr="00953004">
        <w:tc>
          <w:tcPr>
            <w:tcW w:w="1261"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2012</w:t>
            </w:r>
          </w:p>
        </w:tc>
        <w:tc>
          <w:tcPr>
            <w:tcW w:w="1259"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5234</w:t>
            </w:r>
          </w:p>
        </w:tc>
        <w:tc>
          <w:tcPr>
            <w:tcW w:w="1557"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607</w:t>
            </w:r>
          </w:p>
        </w:tc>
        <w:tc>
          <w:tcPr>
            <w:tcW w:w="1701"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2100</w:t>
            </w:r>
          </w:p>
        </w:tc>
        <w:tc>
          <w:tcPr>
            <w:tcW w:w="1622"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40</w:t>
            </w:r>
          </w:p>
        </w:tc>
        <w:tc>
          <w:tcPr>
            <w:tcW w:w="1450"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462</w:t>
            </w:r>
          </w:p>
        </w:tc>
        <w:tc>
          <w:tcPr>
            <w:tcW w:w="1398"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2025</w:t>
            </w:r>
          </w:p>
        </w:tc>
      </w:tr>
      <w:tr w:rsidR="00953004" w:rsidRPr="00953004" w:rsidTr="00953004">
        <w:tc>
          <w:tcPr>
            <w:tcW w:w="1261"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2011</w:t>
            </w:r>
          </w:p>
        </w:tc>
        <w:tc>
          <w:tcPr>
            <w:tcW w:w="1259"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5176</w:t>
            </w:r>
          </w:p>
        </w:tc>
        <w:tc>
          <w:tcPr>
            <w:tcW w:w="1557"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556</w:t>
            </w:r>
          </w:p>
        </w:tc>
        <w:tc>
          <w:tcPr>
            <w:tcW w:w="1701"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2104</w:t>
            </w:r>
          </w:p>
        </w:tc>
        <w:tc>
          <w:tcPr>
            <w:tcW w:w="1622"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60</w:t>
            </w:r>
          </w:p>
        </w:tc>
        <w:tc>
          <w:tcPr>
            <w:tcW w:w="1450"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808</w:t>
            </w:r>
          </w:p>
        </w:tc>
        <w:tc>
          <w:tcPr>
            <w:tcW w:w="1398"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1648</w:t>
            </w:r>
          </w:p>
        </w:tc>
      </w:tr>
      <w:tr w:rsidR="00953004" w:rsidRPr="00953004" w:rsidTr="00953004">
        <w:tc>
          <w:tcPr>
            <w:tcW w:w="1261"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2010</w:t>
            </w:r>
          </w:p>
        </w:tc>
        <w:tc>
          <w:tcPr>
            <w:tcW w:w="1259"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5350</w:t>
            </w:r>
          </w:p>
        </w:tc>
        <w:tc>
          <w:tcPr>
            <w:tcW w:w="1557"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567</w:t>
            </w:r>
          </w:p>
        </w:tc>
        <w:tc>
          <w:tcPr>
            <w:tcW w:w="1701"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1299</w:t>
            </w:r>
          </w:p>
        </w:tc>
        <w:tc>
          <w:tcPr>
            <w:tcW w:w="1622"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1310</w:t>
            </w:r>
          </w:p>
        </w:tc>
        <w:tc>
          <w:tcPr>
            <w:tcW w:w="1450"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225</w:t>
            </w:r>
          </w:p>
        </w:tc>
        <w:tc>
          <w:tcPr>
            <w:tcW w:w="1398" w:type="dxa"/>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1949</w:t>
            </w:r>
          </w:p>
        </w:tc>
      </w:tr>
    </w:tbl>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Всего на мероприятия по оздоровительной кампании израсходованы средства (учитывались только оздоровительные лагеря, подведомственные муниципальному казенному учреждению «Управление образования администрации городского округа «Город Лесной»):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2010 год – 6834,2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2011 год – 24664,1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2012 год – 20782,8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2013 год – 22468,0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2011 году в соответствии с муниципальной целевой программой «Совершенствование организации питания обучающихся общеобразовательных учреждений, находящихся на территории городского округа «Город Лесной» на 2011-2015 гг.» начата работа по совершенствованию материальной базы столовых общеобразовательных учреждений. Введено в эксплуатацию новое технологическое оборудование в 8 учреждениях, всего – 21 единица на общую сумму 500 тыс. рублей.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2012 году в рамках комплекса мер по модернизации общего образования продолжено приобретение современного оборудования для школьных столовых муниципальных общеобразовательных учреждений, внедрение современных технологий приготовления пищи (установка пароконвектоматов в 3-х общеобразовательных учреждениях).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Всего закуплено 126 единиц оборудования в 2012 году на сумму 3660,0 тыс. рублей; в 2013 году – 200 тыс. рублей: пароконвектоматы, посудомоечные машины, новое холодильное оборудование, электроплиты, мармиты.</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Проведён текущий ремонт столовых на сумму в 2012 году – 1000,0 тыс. рублей, в 2013 году – 100,0 тыс. рублей – все это позволило создать современные условия для организации школьного питания в 9-ти общеобразовательных учреждениях.</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Все обучающиеся в дневных общеобразовательных учреждениях муниципального образования, обеспечены сбалансированным горячим питанием. На организацию питания школьников в 2010 году израсходовано 22948,8 тыс. рублей, в 2011 году – 23194,4 тыс. рублей, в 2012 году – 27399,2 тыс. рублей, в 2013 году – 27683,3 тыс. рублей, предусмотрено на 2014 год – 30469,9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связи с этим значение показателя на плановый трехлетний период 2014-2016 годы составит 62,0%.</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5,4%;</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5,4%;</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4,02%;</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 4,09%.</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Численность учащихся, занимающихся во вторую смену в МБОУ СОШ № 71, МБОУ СОШ № 75 составила в 2010 году – 275 человек, в 2011 году – 279 человек, в 2012 году – 210 человек, в 2013 году – 207 человек.</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соответствии с приказом Министерства образования и науки Российской Федерации от 15 февраля 2012 года № 107 «Об утверждении порядка приема граждан в общеобразовательные учреждения» комплектование классов общеобразовательных учреждений с 2012 года осуществляется по территориальному принципу. Это позволит с 2014-2015 учебного года перевести занятия учащихся МБОУ СОШ № 71 в одну смену.</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Таким образом, прогнозируются следующие значения показателя на плановый трехлетний период:</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3,81%;</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3,75%;</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3,72%.</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56,97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66,52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80,58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 83,39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Расходы бюджета муниципального образования на общее образование в расчете на 1 обучающегося в муниципальных общеобразовательных школах в 2013 году составили 83,39 тыс. рублей и увеличились по сравнению с 2012 годом на 2,81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Увеличение расходов на общее образование в плановом периоде 2014, 2015 и 2016 годов прогнозируется в связи с реализацией Указа Президента Российской Федерации от 07.05.2012 г. № 597 «О мероприятиях по реализации государственной социальной политики», а также </w:t>
      </w:r>
      <w:hyperlink w:anchor="Par29" w:history="1">
        <w:r w:rsidRPr="00953004">
          <w:rPr>
            <w:rFonts w:cs="Times New Roman"/>
            <w:sz w:val="28"/>
            <w:szCs w:val="28"/>
            <w:lang w:eastAsia="ru-RU"/>
          </w:rPr>
          <w:t>План</w:t>
        </w:r>
      </w:hyperlink>
      <w:r w:rsidRPr="00953004">
        <w:rPr>
          <w:rFonts w:cs="Times New Roman"/>
          <w:sz w:val="28"/>
          <w:szCs w:val="28"/>
          <w:lang w:eastAsia="ru-RU"/>
        </w:rPr>
        <w:t>а мероприятий («дорожной карты») «Изменения, направленные на повышение эффективности образования» в городском округе «Город Лесной» на 2013-2018 годы в части доведения средней заработной платы педагогических работников образовательных учреждений общего образования до средней заработной платы в Свердловской области.</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За счет предпринимаемых мер по улучшению наполняемости классов, установлению оптимальной нагрузки на учителя, совершенствованию соотношения педагогического и вспомогательного персонала наблюдается устойчивая динамика сокращения неэффективных расходов. Доля неэффективных расходов составила в 2010 году – 21,45%, 2011 году – 14,28%, 2012 году – 10,76%, 2013 году – 8,12%.</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Общий объём неэффективных расходов в муниципальных общеобразовательных учреждениях городского округа в 2013 году составил 34721,8 тыс. рублей, или на 10457,0 тыс. рублей меньше, чем в 2012 году.</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Наполняемость классов составила в 2010 году – 23,4 человек, в 2011 году – 23,32 человек, в 2012 году – 23,47 человек, в 2013 году – 23,65 человек при нормативе 25. Количество учеников, приходящихся на одного учителя, составило в 2010 году – 14,56 человек, в 2011 году – 16,24 человек, в 2012 году – 15,9 человек, в 2013 году – 16,1 человек при нормативе 15. Соотношение педагогического и вспомогательного персонала составило в 2010 году – 46,59/53,41, в 2011 году – 51,49/48,51, в 2012 году – 55,71/44,29, в 2013 году – 57,5/42,5.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целях повышения результативности и эффективности бюджетных расходов на основании анализа сети образовательных учреждений с позиций социально-экономического развития городского округа и удовлетворения образовательных потребностей граждан проведена оптимизация существующей сети образовательных учреждений, а именно в 2012 году проведена реорганизация МКВСОУ ВСОШ № 62 путем слияния с МБОУ «Межшкольный учебный комбинат», в 2013 году – реорганизация МБОУ СОШ № 74 путем присоединения к нему муниципальной казенной общеобразовательной школы-интернат «Школа-интернат № 63 основного общего образования».</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Таким образом, значение показателя на плановый трехлетний период составит: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86,72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91,04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96,21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Общий объем расходов бюджета муниципального образования на общее образование в 2013 году составил 408643,0 тысяч рублей, в том числе расходы на оплату труда и начисления на оплату труда – 330929,0 тыс. рублей, или 81,0 % от общего объема расходов учреждений.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Объем бюджетных инвестиций на увеличение стоимости основных средств  в учреждениях общего образования в 2013 году составил 22392,0 тыс. рублей.</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p w:rsidR="00953004" w:rsidRPr="00953004" w:rsidRDefault="00953004" w:rsidP="00953004">
      <w:pPr>
        <w:widowControl w:val="0"/>
        <w:suppressAutoHyphens w:val="0"/>
        <w:ind w:firstLine="709"/>
        <w:contextualSpacing/>
        <w:jc w:val="both"/>
        <w:rPr>
          <w:rFonts w:cs="Times New Roman"/>
          <w:sz w:val="28"/>
          <w:szCs w:val="28"/>
          <w:lang w:eastAsia="ru-RU"/>
        </w:rPr>
      </w:pPr>
      <w:r w:rsidRPr="00953004">
        <w:rPr>
          <w:rFonts w:cs="Times New Roman"/>
          <w:sz w:val="28"/>
          <w:szCs w:val="28"/>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составила:</w:t>
      </w:r>
    </w:p>
    <w:p w:rsidR="00953004" w:rsidRPr="00953004" w:rsidRDefault="00953004" w:rsidP="00953004">
      <w:pPr>
        <w:widowControl w:val="0"/>
        <w:suppressAutoHyphens w:val="0"/>
        <w:ind w:firstLine="709"/>
        <w:contextualSpacing/>
        <w:jc w:val="both"/>
        <w:rPr>
          <w:rFonts w:cs="Times New Roman"/>
          <w:sz w:val="28"/>
          <w:szCs w:val="28"/>
          <w:lang w:eastAsia="ru-RU"/>
        </w:rPr>
      </w:pPr>
      <w:r w:rsidRPr="00953004">
        <w:rPr>
          <w:rFonts w:cs="Times New Roman"/>
          <w:sz w:val="28"/>
          <w:szCs w:val="28"/>
          <w:lang w:eastAsia="ru-RU"/>
        </w:rPr>
        <w:t>в 2010 году – 68,20%;</w:t>
      </w:r>
    </w:p>
    <w:p w:rsidR="00953004" w:rsidRPr="00953004" w:rsidRDefault="00953004" w:rsidP="00953004">
      <w:pPr>
        <w:widowControl w:val="0"/>
        <w:suppressAutoHyphens w:val="0"/>
        <w:ind w:firstLine="709"/>
        <w:contextualSpacing/>
        <w:jc w:val="both"/>
        <w:rPr>
          <w:rFonts w:cs="Times New Roman"/>
          <w:sz w:val="28"/>
          <w:szCs w:val="28"/>
          <w:lang w:eastAsia="ru-RU"/>
        </w:rPr>
      </w:pPr>
      <w:r w:rsidRPr="00953004">
        <w:rPr>
          <w:rFonts w:cs="Times New Roman"/>
          <w:sz w:val="28"/>
          <w:szCs w:val="28"/>
          <w:lang w:eastAsia="ru-RU"/>
        </w:rPr>
        <w:t xml:space="preserve">в 2011 году – 70,30%; </w:t>
      </w:r>
    </w:p>
    <w:p w:rsidR="00953004" w:rsidRPr="00953004" w:rsidRDefault="00953004" w:rsidP="00953004">
      <w:pPr>
        <w:widowControl w:val="0"/>
        <w:suppressAutoHyphens w:val="0"/>
        <w:ind w:firstLine="709"/>
        <w:contextualSpacing/>
        <w:jc w:val="both"/>
        <w:rPr>
          <w:rFonts w:cs="Times New Roman"/>
          <w:sz w:val="28"/>
          <w:szCs w:val="28"/>
          <w:lang w:eastAsia="ru-RU"/>
        </w:rPr>
      </w:pPr>
      <w:r w:rsidRPr="00953004">
        <w:rPr>
          <w:rFonts w:cs="Times New Roman"/>
          <w:sz w:val="28"/>
          <w:szCs w:val="28"/>
          <w:lang w:eastAsia="ru-RU"/>
        </w:rPr>
        <w:t>в 2012 году – 70,30%;</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в 2013 году – 72,23%.</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Увеличение величины показателя произошло за счет расширения спектра услуг, оказываемых учреждениями дополнительного образования в рамках федерального государственного образовательного стандарта. Эта положительная тенденция сохранится в ближайшие годы.</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Прогнозируются следующие значения показателя на плановый трехлетний период:</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72,23%;</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72,23%;</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75,0%.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Всего в трех учреждениях дополнительного образования, находящихся в ведении муниципального казенного учреждения «Управление образования администрации городского округа «Город Лесной», занимается 2710 детей от 4 до 18 лет по 10-ти направлениям деятельности дополнительного образования детей, значительно улучшились показатели сохранности контингента, который составил в 2013 году – 92% (2012 – 77,3%):</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Центр детского творчества (1210 человек);</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Детский (подростковый) центр (730 человек);</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Детско-юношеская спортивная школа (770 человек).</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Психолого-педагогическое и медико-социальное сопровождение детей в образовательном процессе осуществляет Центр диагностики и консультирования. Помощь в решении проблем развития, обучения и адаптации по 62 программам через групповые и индивидуальные формы занятий в 2013 году получили 1545 детей в возрасте от 1 года до 18 лет (2012 год – 1554 ребенка).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Общий объем расходов бюджета на дополнительное образование составил 51280,3 тыс. рублей, в том числе в части расходов на оплату труда и начислений на оплату труда – 41916,3 тыс. рублей, или 81,7% от общего объема расходов учреждений дополнительного образования.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Расходы на дополнительное образование в расчете на 1 обучающегося в муниципальных учреждениях дополнительного образования в 2013 году составили 19,1 тыс. рублей.</w:t>
      </w:r>
    </w:p>
    <w:p w:rsidR="00953004" w:rsidRPr="00953004" w:rsidRDefault="00953004" w:rsidP="00953004">
      <w:pPr>
        <w:suppressAutoHyphens w:val="0"/>
        <w:autoSpaceDE w:val="0"/>
        <w:autoSpaceDN w:val="0"/>
        <w:adjustRightInd w:val="0"/>
        <w:spacing w:before="60" w:after="60"/>
        <w:ind w:firstLine="709"/>
        <w:jc w:val="both"/>
        <w:rPr>
          <w:rFonts w:cs="Times New Roman"/>
          <w:b/>
          <w:sz w:val="28"/>
          <w:szCs w:val="28"/>
          <w:lang w:eastAsia="ru-RU"/>
        </w:rPr>
      </w:pPr>
      <w:hyperlink r:id="rId21" w:history="1">
        <w:r w:rsidRPr="00953004">
          <w:rPr>
            <w:rFonts w:cs="Times New Roman"/>
            <w:b/>
            <w:sz w:val="28"/>
            <w:szCs w:val="28"/>
            <w:lang w:eastAsia="ru-RU"/>
          </w:rPr>
          <w:t>Раздел 4</w:t>
        </w:r>
      </w:hyperlink>
      <w:r w:rsidRPr="00953004">
        <w:rPr>
          <w:rFonts w:cs="Times New Roman"/>
          <w:b/>
          <w:sz w:val="28"/>
          <w:szCs w:val="28"/>
          <w:lang w:eastAsia="ru-RU"/>
        </w:rPr>
        <w:t>. Культура.</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Уровень фактической обеспеченности учреждениями культуры от нормативной потребности:</w:t>
      </w:r>
    </w:p>
    <w:p w:rsidR="00953004" w:rsidRPr="00953004" w:rsidRDefault="00953004" w:rsidP="00953004">
      <w:pPr>
        <w:widowControl w:val="0"/>
        <w:numPr>
          <w:ilvl w:val="1"/>
          <w:numId w:val="26"/>
        </w:numPr>
        <w:tabs>
          <w:tab w:val="left" w:pos="1418"/>
        </w:tabs>
        <w:suppressAutoHyphens w:val="0"/>
        <w:spacing w:before="60" w:after="60"/>
        <w:ind w:left="0" w:firstLine="709"/>
        <w:jc w:val="both"/>
        <w:rPr>
          <w:rFonts w:cs="Times New Roman"/>
          <w:b/>
          <w:color w:val="126E06"/>
          <w:sz w:val="28"/>
          <w:szCs w:val="28"/>
          <w:lang w:eastAsia="ru-RU"/>
        </w:rPr>
      </w:pPr>
      <w:r w:rsidRPr="00953004">
        <w:rPr>
          <w:rFonts w:cs="Times New Roman"/>
          <w:b/>
          <w:color w:val="126E06"/>
          <w:sz w:val="28"/>
          <w:szCs w:val="28"/>
          <w:lang w:eastAsia="ru-RU"/>
        </w:rPr>
        <w:t>клубами и учреждениями клубного типа.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Величина данного показателя с 2010 года остается неизменной и в 2013 году составляет – 83,0%.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результате проведенной оптимизации структуры сетевых единиц клубных учреждений, число клубных учреждений в городском округе сократилось по итогам 2010 года, в сравнении с началом 2010 года, на 1 единицу (с 6-ти до 5-ти учреждений).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Без изменения фактического положения дел, плановые значения показателя составят: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118,59%;</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118,59%;</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118,59%.</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Положительная динамика показателя связана с изменениями в методике определения нормативной потребности.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Расчет плановых значений показателей происходил на основании «Инструкции по подготовке доклада главы местной администрации городского округа (муниципального района) субъекта Российской Федерации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Министерства регионального развития Российской Федерации. В данной инструкции уровень фактической обеспеченности клубами и учреждениями клубного типа рассчитывается не по сетевым единицам, а по числу посадочных мест в учреждениях культурно-досугового типа.</w:t>
      </w:r>
    </w:p>
    <w:p w:rsidR="00953004" w:rsidRPr="00953004" w:rsidRDefault="00953004" w:rsidP="00953004">
      <w:pPr>
        <w:widowControl w:val="0"/>
        <w:numPr>
          <w:ilvl w:val="1"/>
          <w:numId w:val="26"/>
        </w:numPr>
        <w:tabs>
          <w:tab w:val="left" w:pos="1418"/>
        </w:tabs>
        <w:suppressAutoHyphens w:val="0"/>
        <w:spacing w:before="60" w:after="60"/>
        <w:ind w:left="0" w:firstLine="709"/>
        <w:jc w:val="both"/>
        <w:rPr>
          <w:rFonts w:cs="Times New Roman"/>
          <w:b/>
          <w:color w:val="126E06"/>
          <w:sz w:val="28"/>
          <w:szCs w:val="28"/>
          <w:lang w:eastAsia="ru-RU"/>
        </w:rPr>
      </w:pPr>
      <w:r w:rsidRPr="00953004">
        <w:rPr>
          <w:rFonts w:cs="Times New Roman"/>
          <w:b/>
          <w:color w:val="126E06"/>
          <w:sz w:val="28"/>
          <w:szCs w:val="28"/>
          <w:lang w:eastAsia="ru-RU"/>
        </w:rPr>
        <w:t>библиотеками.</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Величина данного показателя с 2010 года остается неизменной и в 2013 году составляет – 81,8%.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результате проведенной оптимизации структуры сетевых единиц библиотек их число сократилось по итогам 2010 года, в сравнении с началом 2010 года, на 2 единицы (с 11-ти до 9-ти учреждений).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Без изменения фактического положения дел, плановые значения показателя составят: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174%;</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174%;</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174%.</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Положительная динамика показателя связана с изменениями в методике определения нормативной потребности.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Расчет плановых значений показателей происходил на основании «Инструкции по подготовке доклада главы местной администрации городского округа (муниципального района) субъекта Российской Федерации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Министерства регионального развития Российской Федерации. В данной инструкции уровень фактической обеспеченности клубами и учреждениями клубного типа рассчитывается не по сетевым единицам, а по числу посадочных мест в учреждениях культурно-досугового типа. Уровень фактической обеспеченности общедоступными библиотеками рассчитывается по формуле как отношение общего числа библиотек и библиотек-филиалов на конец отчетного года (включая число отделов внестанционарного обслуживания (библиотечных пунктов) и число учреждений культурно-досугового типа, занимающихся библиотечной деятельностью) к требуемому количеству общедоступных библиотек в соответствии с утвержденным нормативом.</w:t>
      </w:r>
    </w:p>
    <w:p w:rsidR="00953004" w:rsidRPr="00953004" w:rsidRDefault="00953004" w:rsidP="00953004">
      <w:pPr>
        <w:widowControl w:val="0"/>
        <w:numPr>
          <w:ilvl w:val="1"/>
          <w:numId w:val="26"/>
        </w:numPr>
        <w:tabs>
          <w:tab w:val="left" w:pos="1418"/>
        </w:tabs>
        <w:suppressAutoHyphens w:val="0"/>
        <w:spacing w:before="60" w:after="60"/>
        <w:ind w:left="0" w:firstLine="709"/>
        <w:jc w:val="both"/>
        <w:rPr>
          <w:rFonts w:cs="Times New Roman"/>
          <w:b/>
          <w:color w:val="126E06"/>
          <w:sz w:val="28"/>
          <w:szCs w:val="28"/>
          <w:lang w:eastAsia="ru-RU"/>
        </w:rPr>
      </w:pPr>
      <w:r w:rsidRPr="00953004">
        <w:rPr>
          <w:rFonts w:cs="Times New Roman"/>
          <w:b/>
          <w:color w:val="126E06"/>
          <w:sz w:val="28"/>
          <w:szCs w:val="28"/>
          <w:lang w:eastAsia="ru-RU"/>
        </w:rPr>
        <w:t>парками культуры и отдыха.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Показатель «уровень фактической обеспеченности учреждениями культуры от нормативной потребности парками культуры и отдыха» остается неизменным с 2009 года и в 2013 году составляет – 100%. Снижение данного показателя в 2014-2016 годы не планируется.</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В связи с тем, что некоторая часть зданий учреждений культуры построена в еще 1950-1960 годах их состояние требовало, в зависимости от состояния, проведения капитального ремонта. </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Этому положению дел соответствовали значения показателя в предшествующих годах:</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2010 год – 13,33%;</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2011 год – 6,67%;</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2012 год – 23,53%;</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2013 год – 11,10%.</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В 2013 году организованы и проведены ремонтные работы в учреждениях культуры на общую сумму более 1989,94 тыс. рублей. Выполнен текущий ремонт помещений и произведена замена дверей на противопожарные в Детской школе искусств, произведены установка тамбурных проемов и монтаж дверей в Доме творчества и досуга «Юность», в танцевальном классе Детской хореографической школы отремонтировали пол и заменили окна, в Музейно-выставочном комплексе установлены противопожарные перегородки.</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В 2014 году планируется утверждение проекта реконструкции здания Социально-культурно-досугового Центра «Современник», в 2015-2016 году – ремонтные работы в СКДЦ «Современник». В связи с этим значение показателя в плановом периоде 2014-2016 годы составит 11,10%.</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iCs/>
          <w:sz w:val="28"/>
          <w:lang w:eastAsia="ru-RU"/>
        </w:rPr>
      </w:pPr>
      <w:r w:rsidRPr="00953004">
        <w:rPr>
          <w:rFonts w:cs="Times New Roman"/>
          <w:sz w:val="28"/>
          <w:szCs w:val="28"/>
          <w:lang w:eastAsia="ru-RU"/>
        </w:rPr>
        <w:t>С 2011 года данный показатель остается неизменным и в 2013 году составляет 0%. П</w:t>
      </w:r>
      <w:r w:rsidRPr="00953004">
        <w:rPr>
          <w:rFonts w:cs="Times New Roman"/>
          <w:iCs/>
          <w:sz w:val="28"/>
          <w:lang w:eastAsia="ru-RU"/>
        </w:rPr>
        <w:t>лановые значения показателя на плановый трехлетний период 2014-2016 годы составят также 0%.</w:t>
      </w:r>
    </w:p>
    <w:p w:rsidR="00953004" w:rsidRPr="00953004" w:rsidRDefault="00953004" w:rsidP="00953004">
      <w:pPr>
        <w:suppressAutoHyphens w:val="0"/>
        <w:autoSpaceDE w:val="0"/>
        <w:autoSpaceDN w:val="0"/>
        <w:adjustRightInd w:val="0"/>
        <w:spacing w:before="60" w:after="60"/>
        <w:ind w:firstLine="709"/>
        <w:jc w:val="both"/>
        <w:rPr>
          <w:rFonts w:cs="Times New Roman"/>
          <w:b/>
          <w:sz w:val="28"/>
          <w:szCs w:val="28"/>
          <w:lang w:eastAsia="ru-RU"/>
        </w:rPr>
      </w:pPr>
      <w:hyperlink r:id="rId22" w:history="1">
        <w:r w:rsidRPr="00953004">
          <w:rPr>
            <w:rFonts w:cs="Times New Roman"/>
            <w:b/>
            <w:sz w:val="28"/>
            <w:szCs w:val="28"/>
            <w:lang w:eastAsia="ru-RU"/>
          </w:rPr>
          <w:t>Раздел 5</w:t>
        </w:r>
      </w:hyperlink>
      <w:r w:rsidRPr="00953004">
        <w:rPr>
          <w:rFonts w:cs="Times New Roman"/>
          <w:b/>
          <w:sz w:val="28"/>
          <w:szCs w:val="28"/>
          <w:lang w:eastAsia="ru-RU"/>
        </w:rPr>
        <w:t>. Физическая культура и спорт.</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населения, систематически занимающаяся физической культурой и спортом.</w:t>
      </w:r>
    </w:p>
    <w:p w:rsidR="00953004" w:rsidRPr="00953004" w:rsidRDefault="00953004" w:rsidP="00953004">
      <w:pPr>
        <w:suppressAutoHyphens w:val="0"/>
        <w:spacing w:line="240" w:lineRule="atLeast"/>
        <w:ind w:firstLine="720"/>
        <w:jc w:val="both"/>
        <w:rPr>
          <w:rFonts w:cs="Times New Roman"/>
          <w:sz w:val="28"/>
          <w:szCs w:val="28"/>
          <w:lang w:eastAsia="ru-RU"/>
        </w:rPr>
      </w:pPr>
      <w:r w:rsidRPr="00953004">
        <w:rPr>
          <w:rFonts w:cs="Times New Roman"/>
          <w:sz w:val="28"/>
          <w:szCs w:val="28"/>
          <w:lang w:eastAsia="ru-RU"/>
        </w:rPr>
        <w:t>Анализируя факторы, влияющие на увеличение численности населения, постоянно занимающихся физической культурой и спортом, можно выделить следующие из них:</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количество участников физкультурно-спортивных мероприятий;</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количество спортивных сооружений;</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 xml:space="preserve">численность занимающихся физической культурой и спортом в общеобразовательных учреждениях; </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 xml:space="preserve">численность занимающихся в спортивных школах; </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общую численность населения муниципального образования, в т.ч. детей;</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 xml:space="preserve">численность занимающихся физической культурой и спортом по месту жительства; </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 xml:space="preserve">численность населения с доходами выше прожиточного минимума; </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численность физкультурных кадров;</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число спортсменов, завоевавших призовые места на соревнованиях, получивших спортивные разряды;</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объем финансирования отрасли и др.</w:t>
      </w:r>
    </w:p>
    <w:p w:rsidR="00953004" w:rsidRPr="00953004" w:rsidRDefault="00953004" w:rsidP="00953004">
      <w:pPr>
        <w:suppressAutoHyphens w:val="0"/>
        <w:spacing w:line="240" w:lineRule="atLeast"/>
        <w:ind w:firstLine="720"/>
        <w:jc w:val="both"/>
        <w:rPr>
          <w:rFonts w:cs="Times New Roman"/>
          <w:sz w:val="28"/>
          <w:szCs w:val="28"/>
          <w:lang w:eastAsia="ru-RU"/>
        </w:rPr>
      </w:pPr>
      <w:r w:rsidRPr="00953004">
        <w:rPr>
          <w:rFonts w:cs="Times New Roman"/>
          <w:sz w:val="28"/>
          <w:szCs w:val="28"/>
          <w:lang w:eastAsia="ru-RU"/>
        </w:rPr>
        <w:t>Рассмотрим основные составляющие показателя в динамике за 2009-2013 годы.</w:t>
      </w:r>
    </w:p>
    <w:p w:rsidR="00953004" w:rsidRPr="00953004" w:rsidRDefault="00953004" w:rsidP="00953004">
      <w:pPr>
        <w:suppressAutoHyphens w:val="0"/>
        <w:jc w:val="right"/>
        <w:rPr>
          <w:rFonts w:eastAsia="Calibri" w:cs="Times New Roman"/>
          <w:b/>
          <w:bCs/>
          <w:lang w:eastAsia="en-US"/>
        </w:rPr>
      </w:pPr>
      <w:r w:rsidRPr="00953004">
        <w:rPr>
          <w:rFonts w:eastAsia="Calibri" w:cs="Times New Roman"/>
          <w:b/>
          <w:bCs/>
          <w:lang w:eastAsia="en-US"/>
        </w:rPr>
        <w:t>Диаграмма 5</w:t>
      </w:r>
    </w:p>
    <w:p w:rsidR="00953004" w:rsidRPr="00953004" w:rsidRDefault="00953004" w:rsidP="00953004">
      <w:pPr>
        <w:suppressAutoHyphens w:val="0"/>
        <w:jc w:val="right"/>
        <w:rPr>
          <w:rFonts w:eastAsia="Calibri" w:cs="Times New Roman"/>
          <w:b/>
          <w:bCs/>
          <w:sz w:val="16"/>
          <w:szCs w:val="16"/>
          <w:lang w:eastAsia="en-US"/>
        </w:rPr>
      </w:pPr>
    </w:p>
    <w:p w:rsidR="00953004" w:rsidRPr="00953004" w:rsidRDefault="00953004" w:rsidP="00953004">
      <w:pPr>
        <w:suppressAutoHyphens w:val="0"/>
        <w:jc w:val="center"/>
        <w:rPr>
          <w:rFonts w:eastAsia="Calibri" w:cs="Times New Roman"/>
          <w:b/>
          <w:bCs/>
          <w:lang w:eastAsia="en-US"/>
        </w:rPr>
      </w:pPr>
      <w:r w:rsidRPr="00953004">
        <w:rPr>
          <w:rFonts w:eastAsia="Calibri" w:cs="Times New Roman"/>
          <w:b/>
          <w:bCs/>
          <w:lang w:eastAsia="en-US"/>
        </w:rPr>
        <w:t>Количество физкультурно-массовых и спортивных мероприятий с учетом количества дней соревнований</w:t>
      </w:r>
    </w:p>
    <w:p w:rsidR="00953004" w:rsidRPr="00953004" w:rsidRDefault="00953004" w:rsidP="00953004">
      <w:pPr>
        <w:suppressAutoHyphens w:val="0"/>
        <w:rPr>
          <w:rFonts w:eastAsia="Calibri" w:cs="Times New Roman"/>
          <w:b/>
          <w:bCs/>
          <w:sz w:val="16"/>
          <w:szCs w:val="16"/>
          <w:lang w:eastAsia="en-US"/>
        </w:rPr>
      </w:pPr>
    </w:p>
    <w:p w:rsidR="00953004" w:rsidRPr="00953004" w:rsidRDefault="0024114F" w:rsidP="00953004">
      <w:pPr>
        <w:suppressAutoHyphens w:val="0"/>
        <w:jc w:val="center"/>
        <w:rPr>
          <w:rFonts w:eastAsia="Calibri" w:cs="Times New Roman"/>
          <w:b/>
          <w:bCs/>
          <w:sz w:val="28"/>
          <w:szCs w:val="28"/>
          <w:lang w:eastAsia="en-US"/>
        </w:rPr>
      </w:pPr>
      <w:r>
        <w:rPr>
          <w:rFonts w:eastAsia="Calibri" w:cs="Times New Roman"/>
          <w:b/>
          <w:noProof/>
          <w:sz w:val="28"/>
          <w:szCs w:val="28"/>
          <w:lang w:eastAsia="ru-RU"/>
        </w:rPr>
        <w:drawing>
          <wp:inline distT="0" distB="0" distL="0" distR="0">
            <wp:extent cx="5024120" cy="2694305"/>
            <wp:effectExtent l="19050" t="0" r="5080" b="0"/>
            <wp:docPr id="5"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23"/>
                    <a:srcRect/>
                    <a:stretch>
                      <a:fillRect/>
                    </a:stretch>
                  </pic:blipFill>
                  <pic:spPr bwMode="auto">
                    <a:xfrm>
                      <a:off x="0" y="0"/>
                      <a:ext cx="5024120" cy="2694305"/>
                    </a:xfrm>
                    <a:prstGeom prst="rect">
                      <a:avLst/>
                    </a:prstGeom>
                    <a:noFill/>
                    <a:ln w="9525">
                      <a:noFill/>
                      <a:miter lim="800000"/>
                      <a:headEnd/>
                      <a:tailEnd/>
                    </a:ln>
                  </pic:spPr>
                </pic:pic>
              </a:graphicData>
            </a:graphic>
          </wp:inline>
        </w:drawing>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Как видно из диаграммы 5, наблюдается устойчивая тенденция увеличения числа физкультурно-массовых и спортивных мероприятий.</w:t>
      </w:r>
    </w:p>
    <w:p w:rsidR="00946773" w:rsidRDefault="00946773" w:rsidP="00953004">
      <w:pPr>
        <w:suppressAutoHyphens w:val="0"/>
        <w:jc w:val="right"/>
        <w:rPr>
          <w:rFonts w:eastAsia="Calibri" w:cs="Times New Roman"/>
          <w:b/>
          <w:bCs/>
          <w:lang w:eastAsia="en-US"/>
        </w:rPr>
      </w:pPr>
    </w:p>
    <w:p w:rsidR="00946773" w:rsidRDefault="00946773" w:rsidP="00953004">
      <w:pPr>
        <w:suppressAutoHyphens w:val="0"/>
        <w:jc w:val="right"/>
        <w:rPr>
          <w:rFonts w:eastAsia="Calibri" w:cs="Times New Roman"/>
          <w:b/>
          <w:bCs/>
          <w:lang w:eastAsia="en-US"/>
        </w:rPr>
      </w:pPr>
    </w:p>
    <w:p w:rsidR="00946773" w:rsidRDefault="00946773" w:rsidP="00953004">
      <w:pPr>
        <w:suppressAutoHyphens w:val="0"/>
        <w:jc w:val="right"/>
        <w:rPr>
          <w:rFonts w:eastAsia="Calibri" w:cs="Times New Roman"/>
          <w:b/>
          <w:bCs/>
          <w:lang w:eastAsia="en-US"/>
        </w:rPr>
      </w:pPr>
    </w:p>
    <w:p w:rsidR="00946773" w:rsidRDefault="00946773" w:rsidP="00953004">
      <w:pPr>
        <w:suppressAutoHyphens w:val="0"/>
        <w:jc w:val="right"/>
        <w:rPr>
          <w:rFonts w:eastAsia="Calibri" w:cs="Times New Roman"/>
          <w:b/>
          <w:bCs/>
          <w:lang w:eastAsia="en-US"/>
        </w:rPr>
      </w:pPr>
    </w:p>
    <w:p w:rsidR="00946773" w:rsidRDefault="00946773" w:rsidP="00953004">
      <w:pPr>
        <w:suppressAutoHyphens w:val="0"/>
        <w:jc w:val="right"/>
        <w:rPr>
          <w:rFonts w:eastAsia="Calibri" w:cs="Times New Roman"/>
          <w:b/>
          <w:bCs/>
          <w:lang w:eastAsia="en-US"/>
        </w:rPr>
      </w:pPr>
    </w:p>
    <w:p w:rsidR="00946773" w:rsidRDefault="00946773" w:rsidP="00953004">
      <w:pPr>
        <w:suppressAutoHyphens w:val="0"/>
        <w:jc w:val="right"/>
        <w:rPr>
          <w:rFonts w:eastAsia="Calibri" w:cs="Times New Roman"/>
          <w:b/>
          <w:bCs/>
          <w:lang w:eastAsia="en-US"/>
        </w:rPr>
      </w:pPr>
    </w:p>
    <w:p w:rsidR="00953004" w:rsidRPr="00953004" w:rsidRDefault="00953004" w:rsidP="00953004">
      <w:pPr>
        <w:suppressAutoHyphens w:val="0"/>
        <w:jc w:val="right"/>
        <w:rPr>
          <w:rFonts w:eastAsia="Calibri" w:cs="Times New Roman"/>
          <w:b/>
          <w:bCs/>
          <w:lang w:eastAsia="en-US"/>
        </w:rPr>
      </w:pPr>
      <w:r w:rsidRPr="00953004">
        <w:rPr>
          <w:rFonts w:eastAsia="Calibri" w:cs="Times New Roman"/>
          <w:b/>
          <w:bCs/>
          <w:lang w:eastAsia="en-US"/>
        </w:rPr>
        <w:t>Диаграмма 6</w:t>
      </w:r>
    </w:p>
    <w:p w:rsidR="00953004" w:rsidRPr="00953004" w:rsidRDefault="00953004" w:rsidP="00953004">
      <w:pPr>
        <w:suppressAutoHyphens w:val="0"/>
        <w:rPr>
          <w:rFonts w:eastAsia="Calibri" w:cs="Times New Roman"/>
          <w:sz w:val="16"/>
          <w:szCs w:val="16"/>
          <w:lang w:eastAsia="en-US"/>
        </w:rPr>
      </w:pPr>
    </w:p>
    <w:p w:rsidR="00953004" w:rsidRPr="00953004" w:rsidRDefault="00953004" w:rsidP="00953004">
      <w:pPr>
        <w:suppressAutoHyphens w:val="0"/>
        <w:jc w:val="center"/>
        <w:rPr>
          <w:rFonts w:eastAsia="Calibri" w:cs="Times New Roman"/>
          <w:b/>
          <w:bCs/>
          <w:lang w:eastAsia="en-US"/>
        </w:rPr>
      </w:pPr>
      <w:r w:rsidRPr="00953004">
        <w:rPr>
          <w:rFonts w:eastAsia="Calibri" w:cs="Times New Roman"/>
          <w:b/>
          <w:bCs/>
          <w:lang w:eastAsia="en-US"/>
        </w:rPr>
        <w:t>Количество участников физкультурно-массовых и спортивных мероприятий, чел.</w:t>
      </w:r>
    </w:p>
    <w:p w:rsidR="00953004" w:rsidRPr="00953004" w:rsidRDefault="00953004" w:rsidP="00953004">
      <w:pPr>
        <w:suppressAutoHyphens w:val="0"/>
        <w:jc w:val="center"/>
        <w:rPr>
          <w:rFonts w:eastAsia="Calibri" w:cs="Times New Roman"/>
          <w:b/>
          <w:bCs/>
          <w:sz w:val="16"/>
          <w:szCs w:val="16"/>
          <w:lang w:eastAsia="en-US"/>
        </w:rPr>
      </w:pPr>
    </w:p>
    <w:p w:rsidR="00953004" w:rsidRPr="00953004" w:rsidRDefault="0024114F" w:rsidP="00953004">
      <w:pPr>
        <w:suppressAutoHyphens w:val="0"/>
        <w:ind w:firstLine="426"/>
        <w:rPr>
          <w:rFonts w:eastAsia="Calibri" w:cs="Times New Roman"/>
          <w:sz w:val="28"/>
          <w:szCs w:val="28"/>
          <w:lang w:eastAsia="en-US"/>
        </w:rPr>
      </w:pPr>
      <w:r>
        <w:rPr>
          <w:rFonts w:eastAsia="Calibri" w:cs="Times New Roman"/>
          <w:noProof/>
          <w:sz w:val="28"/>
          <w:szCs w:val="28"/>
          <w:lang w:eastAsia="ru-RU"/>
        </w:rPr>
        <w:drawing>
          <wp:inline distT="0" distB="0" distL="0" distR="0">
            <wp:extent cx="5771515" cy="2350135"/>
            <wp:effectExtent l="19050" t="0" r="635" b="0"/>
            <wp:docPr id="6" name="Диаграмм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spect="1" noChangeArrowheads="1"/>
                    </pic:cNvPicPr>
                  </pic:nvPicPr>
                  <pic:blipFill>
                    <a:blip r:embed="rId24"/>
                    <a:srcRect b="-81"/>
                    <a:stretch>
                      <a:fillRect/>
                    </a:stretch>
                  </pic:blipFill>
                  <pic:spPr bwMode="auto">
                    <a:xfrm>
                      <a:off x="0" y="0"/>
                      <a:ext cx="5771515" cy="2350135"/>
                    </a:xfrm>
                    <a:prstGeom prst="rect">
                      <a:avLst/>
                    </a:prstGeom>
                    <a:noFill/>
                    <a:ln w="9525">
                      <a:noFill/>
                      <a:miter lim="800000"/>
                      <a:headEnd/>
                      <a:tailEnd/>
                    </a:ln>
                  </pic:spPr>
                </pic:pic>
              </a:graphicData>
            </a:graphic>
          </wp:inline>
        </w:drawing>
      </w:r>
    </w:p>
    <w:p w:rsidR="00953004" w:rsidRPr="00953004" w:rsidRDefault="00953004" w:rsidP="00953004">
      <w:pPr>
        <w:suppressAutoHyphens w:val="0"/>
        <w:ind w:firstLine="709"/>
        <w:jc w:val="both"/>
        <w:rPr>
          <w:rFonts w:eastAsia="Calibri" w:cs="Times New Roman"/>
          <w:sz w:val="28"/>
          <w:szCs w:val="28"/>
          <w:lang w:eastAsia="en-US"/>
        </w:rPr>
      </w:pP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 xml:space="preserve">Как видно из диаграммы 6, количество участников физкультурно-массовых и спортивных мероприятий с 2010 года имеет устойчивую тенденцию к увеличению: </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2010 год – 29971 человек;</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2011 год – 36670 человек;</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2012 год – 37712 человек;</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2013 год – 47113 человек.</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 xml:space="preserve">Количество спортивных сооружений в городском округе «Город Лесной» составило: </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2010 год – 180 сооружений;</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2011 год – 185 сооружений;</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2012 год – 188 сооружений;</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2013 год – 208 сооружений.</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Также отмечается положительная динамика роста численности детей и подростков, занимающихся физической культурой и спортом в ДОУ и общеобразовательных учреждениях (диаграмма 7).</w:t>
      </w:r>
    </w:p>
    <w:p w:rsidR="00953004" w:rsidRPr="00953004" w:rsidRDefault="00953004" w:rsidP="00953004">
      <w:pPr>
        <w:suppressAutoHyphens w:val="0"/>
        <w:jc w:val="right"/>
        <w:rPr>
          <w:rFonts w:eastAsia="Calibri" w:cs="Times New Roman"/>
          <w:b/>
          <w:bCs/>
          <w:lang w:eastAsia="en-US"/>
        </w:rPr>
      </w:pPr>
      <w:r w:rsidRPr="00953004">
        <w:rPr>
          <w:rFonts w:eastAsia="Calibri" w:cs="Times New Roman"/>
          <w:b/>
          <w:bCs/>
          <w:lang w:eastAsia="en-US"/>
        </w:rPr>
        <w:t>Диаграмма 7</w:t>
      </w:r>
    </w:p>
    <w:p w:rsidR="00953004" w:rsidRPr="00953004" w:rsidRDefault="00953004" w:rsidP="00953004">
      <w:pPr>
        <w:suppressAutoHyphens w:val="0"/>
        <w:jc w:val="right"/>
        <w:rPr>
          <w:rFonts w:eastAsia="Calibri" w:cs="Times New Roman"/>
          <w:b/>
          <w:bCs/>
          <w:sz w:val="16"/>
          <w:szCs w:val="16"/>
          <w:lang w:eastAsia="en-US"/>
        </w:rPr>
      </w:pPr>
    </w:p>
    <w:p w:rsidR="00953004" w:rsidRPr="00953004" w:rsidRDefault="00953004" w:rsidP="00953004">
      <w:pPr>
        <w:suppressAutoHyphens w:val="0"/>
        <w:jc w:val="center"/>
        <w:rPr>
          <w:rFonts w:eastAsia="Calibri" w:cs="Times New Roman"/>
          <w:b/>
          <w:bCs/>
          <w:lang w:eastAsia="en-US"/>
        </w:rPr>
      </w:pPr>
      <w:r w:rsidRPr="00953004">
        <w:rPr>
          <w:rFonts w:eastAsia="Calibri" w:cs="Times New Roman"/>
          <w:b/>
          <w:bCs/>
          <w:lang w:eastAsia="en-US"/>
        </w:rPr>
        <w:t>Численность занимающихся физической культурой и спортом</w:t>
      </w:r>
    </w:p>
    <w:p w:rsidR="00953004" w:rsidRPr="00953004" w:rsidRDefault="00953004" w:rsidP="00953004">
      <w:pPr>
        <w:suppressAutoHyphens w:val="0"/>
        <w:jc w:val="center"/>
        <w:rPr>
          <w:rFonts w:eastAsia="Calibri" w:cs="Times New Roman"/>
          <w:b/>
          <w:bCs/>
          <w:lang w:eastAsia="en-US"/>
        </w:rPr>
      </w:pPr>
      <w:r w:rsidRPr="00953004">
        <w:rPr>
          <w:rFonts w:eastAsia="Calibri" w:cs="Times New Roman"/>
          <w:b/>
          <w:bCs/>
          <w:lang w:eastAsia="en-US"/>
        </w:rPr>
        <w:t xml:space="preserve"> в образовательных учреждениях</w:t>
      </w:r>
    </w:p>
    <w:p w:rsidR="00953004" w:rsidRPr="00953004" w:rsidRDefault="0024114F" w:rsidP="00953004">
      <w:pPr>
        <w:suppressAutoHyphens w:val="0"/>
        <w:jc w:val="center"/>
        <w:rPr>
          <w:rFonts w:eastAsia="Calibri" w:cs="Times New Roman"/>
          <w:b/>
          <w:bCs/>
          <w:sz w:val="16"/>
          <w:szCs w:val="16"/>
          <w:lang w:eastAsia="en-US"/>
        </w:rPr>
      </w:pPr>
      <w:r>
        <w:rPr>
          <w:noProof/>
          <w:lang w:eastAsia="ru-RU"/>
        </w:rPr>
        <w:drawing>
          <wp:anchor distT="0" distB="0" distL="114300" distR="114300" simplePos="0" relativeHeight="251666944" behindDoc="1" locked="0" layoutInCell="1" allowOverlap="1">
            <wp:simplePos x="0" y="0"/>
            <wp:positionH relativeFrom="column">
              <wp:posOffset>558800</wp:posOffset>
            </wp:positionH>
            <wp:positionV relativeFrom="paragraph">
              <wp:posOffset>95250</wp:posOffset>
            </wp:positionV>
            <wp:extent cx="5271770" cy="2299970"/>
            <wp:effectExtent l="19050" t="0" r="5080" b="0"/>
            <wp:wrapNone/>
            <wp:docPr id="54" name="Диаграмм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spect="1" noChangeArrowheads="1"/>
                    </pic:cNvPicPr>
                  </pic:nvPicPr>
                  <pic:blipFill>
                    <a:blip r:embed="rId25"/>
                    <a:srcRect/>
                    <a:stretch>
                      <a:fillRect/>
                    </a:stretch>
                  </pic:blipFill>
                  <pic:spPr bwMode="auto">
                    <a:xfrm>
                      <a:off x="0" y="0"/>
                      <a:ext cx="5271770" cy="2299970"/>
                    </a:xfrm>
                    <a:prstGeom prst="rect">
                      <a:avLst/>
                    </a:prstGeom>
                    <a:noFill/>
                    <a:ln w="9525">
                      <a:noFill/>
                      <a:miter lim="800000"/>
                      <a:headEnd/>
                      <a:tailEnd/>
                    </a:ln>
                  </pic:spPr>
                </pic:pic>
              </a:graphicData>
            </a:graphic>
          </wp:anchor>
        </w:drawing>
      </w:r>
    </w:p>
    <w:p w:rsidR="00953004" w:rsidRPr="00953004" w:rsidRDefault="00953004" w:rsidP="00953004">
      <w:pPr>
        <w:suppressAutoHyphens w:val="0"/>
        <w:ind w:firstLine="426"/>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Что касается кадрового обеспечения сферы спорта и физической культуры – отмечается снижение численности работников в сфере физической культуры и спорта в связи с оптимизацией деятельности организаций и учреждений. Вместе с тем постепенно увеличивается количество работников, имеющих высшее профессиональное образование (диаграмма 8).</w:t>
      </w:r>
    </w:p>
    <w:p w:rsidR="00953004" w:rsidRPr="00953004" w:rsidRDefault="00953004" w:rsidP="00953004">
      <w:pPr>
        <w:suppressAutoHyphens w:val="0"/>
        <w:jc w:val="right"/>
        <w:rPr>
          <w:rFonts w:eastAsia="Calibri" w:cs="Times New Roman"/>
          <w:b/>
          <w:bCs/>
          <w:lang w:eastAsia="en-US"/>
        </w:rPr>
      </w:pPr>
      <w:r w:rsidRPr="00953004">
        <w:rPr>
          <w:rFonts w:eastAsia="Calibri" w:cs="Times New Roman"/>
          <w:b/>
          <w:bCs/>
          <w:lang w:eastAsia="en-US"/>
        </w:rPr>
        <w:t>Диаграмма 8</w:t>
      </w:r>
    </w:p>
    <w:p w:rsidR="00953004" w:rsidRPr="00953004" w:rsidRDefault="00953004" w:rsidP="00953004">
      <w:pPr>
        <w:suppressAutoHyphens w:val="0"/>
        <w:jc w:val="right"/>
        <w:rPr>
          <w:rFonts w:eastAsia="Calibri" w:cs="Times New Roman"/>
          <w:b/>
          <w:bCs/>
          <w:sz w:val="16"/>
          <w:szCs w:val="16"/>
          <w:lang w:eastAsia="en-US"/>
        </w:rPr>
      </w:pPr>
    </w:p>
    <w:p w:rsidR="00953004" w:rsidRPr="00953004" w:rsidRDefault="00953004" w:rsidP="00953004">
      <w:pPr>
        <w:suppressAutoHyphens w:val="0"/>
        <w:jc w:val="center"/>
        <w:rPr>
          <w:rFonts w:eastAsia="Calibri" w:cs="Times New Roman"/>
          <w:b/>
          <w:bCs/>
          <w:lang w:eastAsia="en-US"/>
        </w:rPr>
      </w:pPr>
      <w:r w:rsidRPr="00953004">
        <w:rPr>
          <w:rFonts w:eastAsia="Calibri" w:cs="Times New Roman"/>
          <w:b/>
          <w:bCs/>
          <w:lang w:eastAsia="en-US"/>
        </w:rPr>
        <w:t>Численность работников в сфере спорта и физической культуры</w:t>
      </w:r>
    </w:p>
    <w:p w:rsidR="00953004" w:rsidRPr="00953004" w:rsidRDefault="00953004" w:rsidP="00953004">
      <w:pPr>
        <w:suppressAutoHyphens w:val="0"/>
        <w:jc w:val="center"/>
        <w:rPr>
          <w:rFonts w:eastAsia="Calibri" w:cs="Times New Roman"/>
          <w:b/>
          <w:bCs/>
          <w:lang w:eastAsia="en-US"/>
        </w:rPr>
      </w:pPr>
      <w:r w:rsidRPr="00953004">
        <w:rPr>
          <w:rFonts w:eastAsia="Calibri" w:cs="Times New Roman"/>
          <w:b/>
          <w:bCs/>
          <w:lang w:eastAsia="en-US"/>
        </w:rPr>
        <w:t>(с указанием имеющего образования)</w:t>
      </w:r>
    </w:p>
    <w:p w:rsidR="00953004" w:rsidRPr="00953004" w:rsidRDefault="00953004" w:rsidP="00953004">
      <w:pPr>
        <w:suppressAutoHyphens w:val="0"/>
        <w:rPr>
          <w:rFonts w:eastAsia="Calibri" w:cs="Times New Roman"/>
          <w:sz w:val="16"/>
          <w:szCs w:val="16"/>
          <w:lang w:eastAsia="en-US"/>
        </w:rPr>
      </w:pPr>
    </w:p>
    <w:p w:rsidR="00953004" w:rsidRPr="00953004" w:rsidRDefault="0024114F" w:rsidP="00953004">
      <w:pPr>
        <w:suppressAutoHyphens w:val="0"/>
        <w:ind w:firstLine="709"/>
        <w:rPr>
          <w:rFonts w:eastAsia="Calibri" w:cs="Times New Roman"/>
          <w:sz w:val="28"/>
          <w:szCs w:val="28"/>
          <w:lang w:eastAsia="en-US"/>
        </w:rPr>
      </w:pPr>
      <w:r>
        <w:rPr>
          <w:rFonts w:eastAsia="Calibri" w:cs="Times New Roman"/>
          <w:noProof/>
          <w:sz w:val="28"/>
          <w:szCs w:val="28"/>
          <w:lang w:eastAsia="ru-RU"/>
        </w:rPr>
        <w:drawing>
          <wp:inline distT="0" distB="0" distL="0" distR="0">
            <wp:extent cx="5643880" cy="2350135"/>
            <wp:effectExtent l="1905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spect="1" noChangeArrowheads="1"/>
                    </pic:cNvPicPr>
                  </pic:nvPicPr>
                  <pic:blipFill>
                    <a:blip r:embed="rId26"/>
                    <a:srcRect b="-23"/>
                    <a:stretch>
                      <a:fillRect/>
                    </a:stretch>
                  </pic:blipFill>
                  <pic:spPr bwMode="auto">
                    <a:xfrm>
                      <a:off x="0" y="0"/>
                      <a:ext cx="5643880" cy="2350135"/>
                    </a:xfrm>
                    <a:prstGeom prst="rect">
                      <a:avLst/>
                    </a:prstGeom>
                    <a:noFill/>
                    <a:ln w="9525">
                      <a:noFill/>
                      <a:miter lim="800000"/>
                      <a:headEnd/>
                      <a:tailEnd/>
                    </a:ln>
                  </pic:spPr>
                </pic:pic>
              </a:graphicData>
            </a:graphic>
          </wp:inline>
        </w:drawing>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Объем бюджетного финансирования отрасли «Физическая культура и спорт» в предшествующие годы постоянно увеличивается (диаграмма 9) и составил:</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2010 год – 100 879,7 млн. рублей;</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2011 год – 105 660,0 млн. рублей;</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2012 год – 142 424,3 млн. рублей;</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2013 год – 111 918,0 млн. рублей.</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Финансирование сферы физической культуры и спорта возрастает, в том числе и за счет участия муниципалитета в областных и федеральных программах (на условиях софинансирования).</w:t>
      </w:r>
    </w:p>
    <w:p w:rsidR="00953004" w:rsidRPr="00953004" w:rsidRDefault="00953004" w:rsidP="00953004">
      <w:pPr>
        <w:suppressAutoHyphens w:val="0"/>
        <w:jc w:val="right"/>
        <w:rPr>
          <w:rFonts w:eastAsia="Calibri" w:cs="Times New Roman"/>
          <w:b/>
          <w:bCs/>
          <w:lang w:eastAsia="en-US"/>
        </w:rPr>
      </w:pPr>
      <w:r w:rsidRPr="00953004">
        <w:rPr>
          <w:rFonts w:eastAsia="Calibri" w:cs="Times New Roman"/>
          <w:b/>
          <w:bCs/>
          <w:sz w:val="28"/>
          <w:szCs w:val="28"/>
          <w:lang w:eastAsia="en-US"/>
        </w:rPr>
        <w:t xml:space="preserve"> </w:t>
      </w:r>
      <w:r w:rsidRPr="00953004">
        <w:rPr>
          <w:rFonts w:eastAsia="Calibri" w:cs="Times New Roman"/>
          <w:b/>
          <w:bCs/>
          <w:lang w:eastAsia="en-US"/>
        </w:rPr>
        <w:t>Диаграмма 9</w:t>
      </w:r>
    </w:p>
    <w:p w:rsidR="00953004" w:rsidRPr="00953004" w:rsidRDefault="00953004" w:rsidP="00953004">
      <w:pPr>
        <w:suppressAutoHyphens w:val="0"/>
        <w:jc w:val="right"/>
        <w:rPr>
          <w:rFonts w:eastAsia="Calibri" w:cs="Times New Roman"/>
          <w:b/>
          <w:bCs/>
          <w:sz w:val="16"/>
          <w:szCs w:val="16"/>
          <w:lang w:eastAsia="en-US"/>
        </w:rPr>
      </w:pPr>
    </w:p>
    <w:p w:rsidR="00953004" w:rsidRPr="00953004" w:rsidRDefault="00953004" w:rsidP="00953004">
      <w:pPr>
        <w:suppressAutoHyphens w:val="0"/>
        <w:jc w:val="center"/>
        <w:rPr>
          <w:rFonts w:eastAsia="Calibri" w:cs="Times New Roman"/>
          <w:b/>
          <w:bCs/>
          <w:lang w:eastAsia="en-US"/>
        </w:rPr>
      </w:pPr>
      <w:r w:rsidRPr="00953004">
        <w:rPr>
          <w:rFonts w:eastAsia="Calibri" w:cs="Times New Roman"/>
          <w:b/>
          <w:bCs/>
          <w:lang w:eastAsia="en-US"/>
        </w:rPr>
        <w:t>Объем бюджетного финансирования отрасли «Физическая культура и спорт»</w:t>
      </w:r>
    </w:p>
    <w:p w:rsidR="00953004" w:rsidRPr="00953004" w:rsidRDefault="00953004" w:rsidP="00953004">
      <w:pPr>
        <w:suppressAutoHyphens w:val="0"/>
        <w:jc w:val="center"/>
        <w:rPr>
          <w:rFonts w:eastAsia="Calibri" w:cs="Times New Roman"/>
          <w:b/>
          <w:bCs/>
          <w:sz w:val="16"/>
          <w:szCs w:val="16"/>
          <w:lang w:eastAsia="en-US"/>
        </w:rPr>
      </w:pPr>
    </w:p>
    <w:p w:rsidR="00953004" w:rsidRPr="00953004" w:rsidRDefault="0024114F" w:rsidP="00953004">
      <w:pPr>
        <w:suppressAutoHyphens w:val="0"/>
        <w:jc w:val="center"/>
        <w:rPr>
          <w:rFonts w:eastAsia="Calibri" w:cs="Times New Roman"/>
          <w:b/>
          <w:bCs/>
          <w:sz w:val="28"/>
          <w:szCs w:val="28"/>
          <w:lang w:eastAsia="en-US"/>
        </w:rPr>
      </w:pPr>
      <w:r>
        <w:rPr>
          <w:noProof/>
          <w:lang w:eastAsia="ru-RU"/>
        </w:rPr>
        <w:drawing>
          <wp:anchor distT="0" distB="0" distL="114300" distR="114300" simplePos="0" relativeHeight="251667968" behindDoc="1" locked="0" layoutInCell="1" allowOverlap="1">
            <wp:simplePos x="0" y="0"/>
            <wp:positionH relativeFrom="column">
              <wp:posOffset>288290</wp:posOffset>
            </wp:positionH>
            <wp:positionV relativeFrom="paragraph">
              <wp:posOffset>0</wp:posOffset>
            </wp:positionV>
            <wp:extent cx="5888355" cy="2774950"/>
            <wp:effectExtent l="19050" t="0" r="0" b="0"/>
            <wp:wrapNone/>
            <wp:docPr id="55" name="Диаграмм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noChangeAspect="1" noChangeArrowheads="1"/>
                    </pic:cNvPicPr>
                  </pic:nvPicPr>
                  <pic:blipFill>
                    <a:blip r:embed="rId27"/>
                    <a:srcRect/>
                    <a:stretch>
                      <a:fillRect/>
                    </a:stretch>
                  </pic:blipFill>
                  <pic:spPr bwMode="auto">
                    <a:xfrm>
                      <a:off x="0" y="0"/>
                      <a:ext cx="5888355" cy="2774950"/>
                    </a:xfrm>
                    <a:prstGeom prst="rect">
                      <a:avLst/>
                    </a:prstGeom>
                    <a:noFill/>
                    <a:ln w="9525">
                      <a:noFill/>
                      <a:miter lim="800000"/>
                      <a:headEnd/>
                      <a:tailEnd/>
                    </a:ln>
                  </pic:spPr>
                </pic:pic>
              </a:graphicData>
            </a:graphic>
          </wp:anchor>
        </w:drawing>
      </w:r>
    </w:p>
    <w:p w:rsidR="007F7B61"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 xml:space="preserve"> </w:t>
      </w: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7F7B61" w:rsidRDefault="007F7B61" w:rsidP="00953004">
      <w:pPr>
        <w:suppressAutoHyphens w:val="0"/>
        <w:ind w:firstLine="709"/>
        <w:jc w:val="both"/>
        <w:rPr>
          <w:rFonts w:eastAsia="Calibri" w:cs="Times New Roman"/>
          <w:sz w:val="28"/>
          <w:szCs w:val="28"/>
          <w:lang w:eastAsia="en-US"/>
        </w:rPr>
      </w:pP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Положительные тренды по основным составляющим показателя способствуют увеличению доли населения, систематически занимающегося физической культурой и спортом в городском округе «Город Лесной» (диаграмма 10).</w:t>
      </w:r>
    </w:p>
    <w:p w:rsidR="00953004" w:rsidRPr="00953004" w:rsidRDefault="00953004" w:rsidP="00953004">
      <w:pPr>
        <w:suppressAutoHyphens w:val="0"/>
        <w:jc w:val="right"/>
        <w:rPr>
          <w:rFonts w:eastAsia="Calibri" w:cs="Times New Roman"/>
          <w:b/>
          <w:bCs/>
          <w:lang w:eastAsia="en-US"/>
        </w:rPr>
      </w:pPr>
      <w:r w:rsidRPr="00953004">
        <w:rPr>
          <w:rFonts w:eastAsia="Calibri" w:cs="Times New Roman"/>
          <w:b/>
          <w:bCs/>
          <w:lang w:eastAsia="en-US"/>
        </w:rPr>
        <w:t>Диаграмма 10</w:t>
      </w:r>
    </w:p>
    <w:p w:rsidR="00953004" w:rsidRPr="00953004" w:rsidRDefault="00953004" w:rsidP="00953004">
      <w:pPr>
        <w:suppressAutoHyphens w:val="0"/>
        <w:rPr>
          <w:rFonts w:eastAsia="Calibri" w:cs="Times New Roman"/>
          <w:sz w:val="16"/>
          <w:szCs w:val="16"/>
          <w:lang w:eastAsia="en-US"/>
        </w:rPr>
      </w:pPr>
    </w:p>
    <w:p w:rsidR="00953004" w:rsidRPr="00953004" w:rsidRDefault="00953004" w:rsidP="00953004">
      <w:pPr>
        <w:suppressAutoHyphens w:val="0"/>
        <w:jc w:val="center"/>
        <w:rPr>
          <w:rFonts w:eastAsia="Calibri" w:cs="Times New Roman"/>
          <w:b/>
          <w:bCs/>
          <w:lang w:eastAsia="en-US"/>
        </w:rPr>
      </w:pPr>
      <w:r w:rsidRPr="00953004">
        <w:rPr>
          <w:rFonts w:eastAsia="Calibri" w:cs="Times New Roman"/>
          <w:b/>
          <w:bCs/>
          <w:lang w:eastAsia="en-US"/>
        </w:rPr>
        <w:t>Доля населения, систематически занимающегося физической культуры и спортом</w:t>
      </w:r>
    </w:p>
    <w:p w:rsidR="00953004" w:rsidRPr="00953004" w:rsidRDefault="00953004" w:rsidP="00953004">
      <w:pPr>
        <w:suppressAutoHyphens w:val="0"/>
        <w:jc w:val="center"/>
        <w:rPr>
          <w:rFonts w:eastAsia="Calibri" w:cs="Times New Roman"/>
          <w:b/>
          <w:bCs/>
          <w:sz w:val="16"/>
          <w:szCs w:val="16"/>
          <w:lang w:eastAsia="en-US"/>
        </w:rPr>
      </w:pPr>
    </w:p>
    <w:p w:rsidR="00953004" w:rsidRPr="00953004" w:rsidRDefault="0024114F" w:rsidP="00953004">
      <w:pPr>
        <w:suppressAutoHyphens w:val="0"/>
        <w:ind w:firstLine="709"/>
        <w:rPr>
          <w:rFonts w:eastAsia="Calibri" w:cs="Times New Roman"/>
          <w:sz w:val="28"/>
          <w:szCs w:val="28"/>
          <w:lang w:eastAsia="en-US"/>
        </w:rPr>
      </w:pPr>
      <w:r>
        <w:rPr>
          <w:rFonts w:eastAsia="Calibri" w:cs="Times New Roman"/>
          <w:noProof/>
          <w:sz w:val="28"/>
          <w:szCs w:val="28"/>
          <w:lang w:eastAsia="ru-RU"/>
        </w:rPr>
        <w:drawing>
          <wp:inline distT="0" distB="0" distL="0" distR="0">
            <wp:extent cx="5172075" cy="2124075"/>
            <wp:effectExtent l="19050" t="0" r="9525"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spect="1" noChangeArrowheads="1"/>
                    </pic:cNvPicPr>
                  </pic:nvPicPr>
                  <pic:blipFill>
                    <a:blip r:embed="rId28"/>
                    <a:srcRect/>
                    <a:stretch>
                      <a:fillRect/>
                    </a:stretch>
                  </pic:blipFill>
                  <pic:spPr bwMode="auto">
                    <a:xfrm>
                      <a:off x="0" y="0"/>
                      <a:ext cx="5172075" cy="2124075"/>
                    </a:xfrm>
                    <a:prstGeom prst="rect">
                      <a:avLst/>
                    </a:prstGeom>
                    <a:noFill/>
                    <a:ln w="9525">
                      <a:noFill/>
                      <a:miter lim="800000"/>
                      <a:headEnd/>
                      <a:tailEnd/>
                    </a:ln>
                  </pic:spPr>
                </pic:pic>
              </a:graphicData>
            </a:graphic>
          </wp:inline>
        </w:drawing>
      </w:r>
    </w:p>
    <w:p w:rsidR="00953004" w:rsidRPr="00953004" w:rsidRDefault="00953004" w:rsidP="00953004">
      <w:pPr>
        <w:suppressAutoHyphens w:val="0"/>
        <w:rPr>
          <w:rFonts w:eastAsia="Calibri" w:cs="Times New Roman"/>
          <w:sz w:val="28"/>
          <w:szCs w:val="28"/>
          <w:lang w:eastAsia="en-US"/>
        </w:rPr>
      </w:pP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Сравнительный анализ данного показателя в городском округе «Город Лесной» и в целом по Свердловской области в 2011-2013 годах, демонстрирует что, показатель «доля населения, систематически занимающегося физической культурой и спортом» в городском округе «Город Лесной», превышает аналогичный показатель по Свердловской области:</w:t>
      </w:r>
    </w:p>
    <w:tbl>
      <w:tblPr>
        <w:tblpPr w:leftFromText="180" w:rightFromText="180" w:vertAnchor="text" w:horzAnchor="margin" w:tblpX="108" w:tblpY="180"/>
        <w:tblW w:w="0" w:type="auto"/>
        <w:tblLook w:val="04A0"/>
      </w:tblPr>
      <w:tblGrid>
        <w:gridCol w:w="4077"/>
        <w:gridCol w:w="1701"/>
        <w:gridCol w:w="1701"/>
        <w:gridCol w:w="1701"/>
      </w:tblGrid>
      <w:tr w:rsidR="00953004" w:rsidRPr="00953004" w:rsidTr="00953004">
        <w:trPr>
          <w:trHeight w:val="340"/>
        </w:trPr>
        <w:tc>
          <w:tcPr>
            <w:tcW w:w="4077" w:type="dxa"/>
            <w:vAlign w:val="center"/>
          </w:tcPr>
          <w:p w:rsidR="00953004" w:rsidRPr="00953004" w:rsidRDefault="00953004" w:rsidP="00953004">
            <w:pPr>
              <w:suppressAutoHyphens w:val="0"/>
              <w:jc w:val="center"/>
              <w:rPr>
                <w:rFonts w:cs="Times New Roman"/>
                <w:lang w:eastAsia="ru-RU"/>
              </w:rPr>
            </w:pPr>
          </w:p>
        </w:tc>
        <w:tc>
          <w:tcPr>
            <w:tcW w:w="1701" w:type="dxa"/>
            <w:vAlign w:val="center"/>
          </w:tcPr>
          <w:p w:rsidR="00953004" w:rsidRPr="00953004" w:rsidRDefault="00953004" w:rsidP="00953004">
            <w:pPr>
              <w:suppressAutoHyphens w:val="0"/>
              <w:jc w:val="center"/>
              <w:rPr>
                <w:rFonts w:cs="Times New Roman"/>
                <w:b/>
                <w:lang w:eastAsia="ru-RU"/>
              </w:rPr>
            </w:pPr>
            <w:r w:rsidRPr="00953004">
              <w:rPr>
                <w:rFonts w:cs="Times New Roman"/>
                <w:b/>
                <w:lang w:eastAsia="ru-RU"/>
              </w:rPr>
              <w:t>2011 год</w:t>
            </w:r>
          </w:p>
        </w:tc>
        <w:tc>
          <w:tcPr>
            <w:tcW w:w="1701" w:type="dxa"/>
            <w:vAlign w:val="center"/>
          </w:tcPr>
          <w:p w:rsidR="00953004" w:rsidRPr="00953004" w:rsidRDefault="00953004" w:rsidP="00953004">
            <w:pPr>
              <w:suppressAutoHyphens w:val="0"/>
              <w:jc w:val="center"/>
              <w:rPr>
                <w:rFonts w:cs="Times New Roman"/>
                <w:b/>
                <w:lang w:eastAsia="ru-RU"/>
              </w:rPr>
            </w:pPr>
            <w:r w:rsidRPr="00953004">
              <w:rPr>
                <w:rFonts w:cs="Times New Roman"/>
                <w:b/>
                <w:lang w:eastAsia="ru-RU"/>
              </w:rPr>
              <w:t>2012 год</w:t>
            </w:r>
          </w:p>
        </w:tc>
        <w:tc>
          <w:tcPr>
            <w:tcW w:w="1701" w:type="dxa"/>
          </w:tcPr>
          <w:p w:rsidR="00953004" w:rsidRPr="00953004" w:rsidRDefault="00953004" w:rsidP="00953004">
            <w:pPr>
              <w:suppressAutoHyphens w:val="0"/>
              <w:jc w:val="center"/>
              <w:rPr>
                <w:rFonts w:cs="Times New Roman"/>
                <w:b/>
                <w:lang w:eastAsia="ru-RU"/>
              </w:rPr>
            </w:pPr>
            <w:r w:rsidRPr="00953004">
              <w:rPr>
                <w:rFonts w:cs="Times New Roman"/>
                <w:b/>
                <w:lang w:eastAsia="ru-RU"/>
              </w:rPr>
              <w:t>2013 год</w:t>
            </w:r>
          </w:p>
        </w:tc>
      </w:tr>
      <w:tr w:rsidR="00953004" w:rsidRPr="00953004" w:rsidTr="00953004">
        <w:tc>
          <w:tcPr>
            <w:tcW w:w="4077" w:type="dxa"/>
            <w:vAlign w:val="center"/>
          </w:tcPr>
          <w:p w:rsidR="00953004" w:rsidRPr="00953004" w:rsidRDefault="00953004" w:rsidP="00953004">
            <w:pPr>
              <w:suppressAutoHyphens w:val="0"/>
              <w:rPr>
                <w:rFonts w:cs="Times New Roman"/>
                <w:b/>
                <w:i/>
                <w:color w:val="7030A0"/>
                <w:lang w:eastAsia="ru-RU"/>
              </w:rPr>
            </w:pPr>
            <w:r w:rsidRPr="00953004">
              <w:rPr>
                <w:rFonts w:cs="Times New Roman"/>
                <w:b/>
                <w:i/>
                <w:color w:val="7030A0"/>
                <w:lang w:eastAsia="ru-RU"/>
              </w:rPr>
              <w:t>Свердловская область</w:t>
            </w:r>
          </w:p>
        </w:tc>
        <w:tc>
          <w:tcPr>
            <w:tcW w:w="1701" w:type="dxa"/>
            <w:vAlign w:val="center"/>
          </w:tcPr>
          <w:p w:rsidR="00953004" w:rsidRPr="00953004" w:rsidRDefault="00953004" w:rsidP="00953004">
            <w:pPr>
              <w:suppressAutoHyphens w:val="0"/>
              <w:jc w:val="center"/>
              <w:rPr>
                <w:rFonts w:cs="Times New Roman"/>
                <w:b/>
                <w:i/>
                <w:color w:val="7030A0"/>
                <w:lang w:eastAsia="ru-RU"/>
              </w:rPr>
            </w:pPr>
            <w:r w:rsidRPr="00953004">
              <w:rPr>
                <w:rFonts w:cs="Times New Roman"/>
                <w:b/>
                <w:i/>
                <w:color w:val="7030A0"/>
                <w:lang w:eastAsia="ru-RU"/>
              </w:rPr>
              <w:t>19,1%</w:t>
            </w:r>
          </w:p>
        </w:tc>
        <w:tc>
          <w:tcPr>
            <w:tcW w:w="1701" w:type="dxa"/>
            <w:vAlign w:val="center"/>
          </w:tcPr>
          <w:p w:rsidR="00953004" w:rsidRPr="00953004" w:rsidRDefault="00953004" w:rsidP="00953004">
            <w:pPr>
              <w:suppressAutoHyphens w:val="0"/>
              <w:jc w:val="center"/>
              <w:rPr>
                <w:rFonts w:cs="Times New Roman"/>
                <w:b/>
                <w:i/>
                <w:color w:val="7030A0"/>
                <w:lang w:eastAsia="ru-RU"/>
              </w:rPr>
            </w:pPr>
            <w:r w:rsidRPr="00953004">
              <w:rPr>
                <w:rFonts w:cs="Times New Roman"/>
                <w:b/>
                <w:i/>
                <w:color w:val="7030A0"/>
                <w:lang w:eastAsia="ru-RU"/>
              </w:rPr>
              <w:t>20,6%</w:t>
            </w:r>
          </w:p>
        </w:tc>
        <w:tc>
          <w:tcPr>
            <w:tcW w:w="1701" w:type="dxa"/>
          </w:tcPr>
          <w:p w:rsidR="00953004" w:rsidRPr="00953004" w:rsidRDefault="00953004" w:rsidP="00953004">
            <w:pPr>
              <w:suppressAutoHyphens w:val="0"/>
              <w:jc w:val="center"/>
              <w:rPr>
                <w:rFonts w:cs="Times New Roman"/>
                <w:b/>
                <w:i/>
                <w:color w:val="7030A0"/>
                <w:lang w:eastAsia="ru-RU"/>
              </w:rPr>
            </w:pPr>
            <w:r w:rsidRPr="00953004">
              <w:rPr>
                <w:rFonts w:cs="Times New Roman"/>
                <w:b/>
                <w:i/>
                <w:color w:val="7030A0"/>
                <w:lang w:eastAsia="ru-RU"/>
              </w:rPr>
              <w:t>23,9%</w:t>
            </w:r>
          </w:p>
        </w:tc>
      </w:tr>
      <w:tr w:rsidR="00953004" w:rsidRPr="00953004" w:rsidTr="00953004">
        <w:tc>
          <w:tcPr>
            <w:tcW w:w="4077" w:type="dxa"/>
            <w:vAlign w:val="center"/>
          </w:tcPr>
          <w:p w:rsidR="00953004" w:rsidRPr="00953004" w:rsidRDefault="00953004" w:rsidP="00953004">
            <w:pPr>
              <w:suppressAutoHyphens w:val="0"/>
              <w:rPr>
                <w:rFonts w:cs="Times New Roman"/>
                <w:b/>
                <w:i/>
                <w:color w:val="004600"/>
                <w:lang w:eastAsia="ru-RU"/>
              </w:rPr>
            </w:pPr>
            <w:r w:rsidRPr="00953004">
              <w:rPr>
                <w:rFonts w:cs="Times New Roman"/>
                <w:b/>
                <w:i/>
                <w:color w:val="004600"/>
                <w:lang w:eastAsia="ru-RU"/>
              </w:rPr>
              <w:t>Городской округ «Город Лесной»</w:t>
            </w:r>
          </w:p>
        </w:tc>
        <w:tc>
          <w:tcPr>
            <w:tcW w:w="1701" w:type="dxa"/>
            <w:vAlign w:val="center"/>
          </w:tcPr>
          <w:p w:rsidR="00953004" w:rsidRPr="00953004" w:rsidRDefault="00953004" w:rsidP="00953004">
            <w:pPr>
              <w:suppressAutoHyphens w:val="0"/>
              <w:jc w:val="center"/>
              <w:rPr>
                <w:rFonts w:cs="Times New Roman"/>
                <w:b/>
                <w:i/>
                <w:color w:val="004600"/>
                <w:lang w:eastAsia="ru-RU"/>
              </w:rPr>
            </w:pPr>
            <w:r w:rsidRPr="00953004">
              <w:rPr>
                <w:rFonts w:cs="Times New Roman"/>
                <w:b/>
                <w:i/>
                <w:color w:val="004600"/>
                <w:lang w:eastAsia="ru-RU"/>
              </w:rPr>
              <w:t>19,5%</w:t>
            </w:r>
          </w:p>
        </w:tc>
        <w:tc>
          <w:tcPr>
            <w:tcW w:w="1701" w:type="dxa"/>
            <w:vAlign w:val="center"/>
          </w:tcPr>
          <w:p w:rsidR="00953004" w:rsidRPr="00953004" w:rsidRDefault="00953004" w:rsidP="00953004">
            <w:pPr>
              <w:suppressAutoHyphens w:val="0"/>
              <w:jc w:val="center"/>
              <w:rPr>
                <w:rFonts w:cs="Times New Roman"/>
                <w:b/>
                <w:i/>
                <w:color w:val="004600"/>
                <w:lang w:eastAsia="ru-RU"/>
              </w:rPr>
            </w:pPr>
            <w:r w:rsidRPr="00953004">
              <w:rPr>
                <w:rFonts w:cs="Times New Roman"/>
                <w:b/>
                <w:i/>
                <w:color w:val="004600"/>
                <w:lang w:eastAsia="ru-RU"/>
              </w:rPr>
              <w:t>22,42%</w:t>
            </w:r>
          </w:p>
        </w:tc>
        <w:tc>
          <w:tcPr>
            <w:tcW w:w="1701" w:type="dxa"/>
          </w:tcPr>
          <w:p w:rsidR="00953004" w:rsidRPr="00953004" w:rsidRDefault="00953004" w:rsidP="00953004">
            <w:pPr>
              <w:suppressAutoHyphens w:val="0"/>
              <w:jc w:val="center"/>
              <w:rPr>
                <w:rFonts w:cs="Times New Roman"/>
                <w:b/>
                <w:i/>
                <w:color w:val="004600"/>
                <w:lang w:eastAsia="ru-RU"/>
              </w:rPr>
            </w:pPr>
            <w:r w:rsidRPr="00953004">
              <w:rPr>
                <w:rFonts w:cs="Times New Roman"/>
                <w:b/>
                <w:i/>
                <w:color w:val="004600"/>
                <w:lang w:eastAsia="ru-RU"/>
              </w:rPr>
              <w:t>25,18%</w:t>
            </w:r>
          </w:p>
        </w:tc>
      </w:tr>
    </w:tbl>
    <w:p w:rsidR="00953004" w:rsidRPr="00953004" w:rsidRDefault="00953004" w:rsidP="00953004">
      <w:pPr>
        <w:suppressAutoHyphens w:val="0"/>
        <w:ind w:firstLine="709"/>
        <w:jc w:val="both"/>
        <w:rPr>
          <w:rFonts w:eastAsia="Calibri" w:cs="Times New Roman"/>
          <w:sz w:val="28"/>
          <w:szCs w:val="28"/>
          <w:lang w:eastAsia="en-US"/>
        </w:rPr>
      </w:pPr>
    </w:p>
    <w:p w:rsidR="00953004" w:rsidRPr="00953004" w:rsidRDefault="00953004" w:rsidP="00953004">
      <w:pPr>
        <w:suppressAutoHyphens w:val="0"/>
        <w:rPr>
          <w:rFonts w:eastAsia="Calibri" w:cs="Times New Roman"/>
          <w:sz w:val="28"/>
          <w:szCs w:val="28"/>
          <w:lang w:eastAsia="en-US"/>
        </w:rPr>
      </w:pPr>
    </w:p>
    <w:p w:rsidR="00953004" w:rsidRPr="00953004" w:rsidRDefault="00953004" w:rsidP="00953004">
      <w:pPr>
        <w:suppressAutoHyphens w:val="0"/>
        <w:jc w:val="center"/>
        <w:rPr>
          <w:rFonts w:eastAsia="Calibri" w:cs="Times New Roman"/>
          <w:b/>
          <w:bCs/>
          <w:sz w:val="28"/>
          <w:szCs w:val="28"/>
          <w:lang w:eastAsia="en-US"/>
        </w:rPr>
      </w:pPr>
      <w:r w:rsidRPr="00953004">
        <w:rPr>
          <w:rFonts w:eastAsia="Calibri" w:cs="Times New Roman"/>
          <w:b/>
          <w:bCs/>
          <w:sz w:val="28"/>
          <w:szCs w:val="28"/>
          <w:lang w:eastAsia="en-US"/>
        </w:rPr>
        <w:t xml:space="preserve">                                                      </w:t>
      </w:r>
    </w:p>
    <w:p w:rsidR="00953004" w:rsidRPr="00953004" w:rsidRDefault="00953004" w:rsidP="00953004">
      <w:pPr>
        <w:suppressAutoHyphens w:val="0"/>
        <w:ind w:firstLine="709"/>
        <w:jc w:val="both"/>
        <w:rPr>
          <w:rFonts w:eastAsia="Calibri" w:cs="Times New Roman"/>
          <w:sz w:val="28"/>
          <w:szCs w:val="28"/>
          <w:lang w:eastAsia="en-US"/>
        </w:rPr>
      </w:pP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 xml:space="preserve">Планируемые значения показателя в плановом трехлетнем периоде имеют положительную тенденцию и составляют: </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2014 год – 27,00%;</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2015 год – 30,00%;</w:t>
      </w:r>
    </w:p>
    <w:p w:rsidR="00953004" w:rsidRPr="00953004" w:rsidRDefault="00953004" w:rsidP="00953004">
      <w:pPr>
        <w:suppressAutoHyphens w:val="0"/>
        <w:ind w:firstLine="709"/>
        <w:jc w:val="both"/>
        <w:rPr>
          <w:rFonts w:eastAsia="Calibri" w:cs="Times New Roman"/>
          <w:sz w:val="28"/>
          <w:szCs w:val="28"/>
          <w:lang w:eastAsia="en-US"/>
        </w:rPr>
      </w:pPr>
      <w:r w:rsidRPr="00953004">
        <w:rPr>
          <w:rFonts w:eastAsia="Calibri" w:cs="Times New Roman"/>
          <w:sz w:val="28"/>
          <w:szCs w:val="28"/>
          <w:lang w:eastAsia="en-US"/>
        </w:rPr>
        <w:t>2016 год – 32,50%.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Указанные значения показателей планируется достичь за счет:</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увеличения количества проводимых физкультурно-массовых и спортивных мероприятий;</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повышения качества и зрелищности мероприятий;</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активного привлечения населения к участию в физкультурно-спортивных мероприятиях путем широкого информирования через городские СМИ;</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повышения доступности спортивных объектов широким слоям населения;</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укрепления материально-технической базы спортивных сооружений;</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участия в областных программах (на основе софинансирования);</w:t>
      </w:r>
    </w:p>
    <w:p w:rsidR="00953004" w:rsidRPr="00953004" w:rsidRDefault="00953004" w:rsidP="00953004">
      <w:pPr>
        <w:numPr>
          <w:ilvl w:val="0"/>
          <w:numId w:val="31"/>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 xml:space="preserve">расширения перечня оказываемых услуг. </w:t>
      </w:r>
    </w:p>
    <w:p w:rsidR="00953004" w:rsidRPr="00953004" w:rsidRDefault="00953004" w:rsidP="00953004">
      <w:pPr>
        <w:suppressAutoHyphens w:val="0"/>
        <w:autoSpaceDE w:val="0"/>
        <w:autoSpaceDN w:val="0"/>
        <w:adjustRightInd w:val="0"/>
        <w:spacing w:before="60" w:after="60"/>
        <w:ind w:firstLine="709"/>
        <w:jc w:val="both"/>
        <w:rPr>
          <w:rFonts w:cs="Times New Roman"/>
          <w:b/>
          <w:sz w:val="28"/>
          <w:szCs w:val="28"/>
          <w:lang w:eastAsia="ru-RU"/>
        </w:rPr>
      </w:pPr>
      <w:hyperlink r:id="rId29" w:history="1">
        <w:r w:rsidRPr="00953004">
          <w:rPr>
            <w:rFonts w:cs="Times New Roman"/>
            <w:b/>
            <w:sz w:val="28"/>
            <w:szCs w:val="28"/>
            <w:lang w:eastAsia="ru-RU"/>
          </w:rPr>
          <w:t>Раздел 6</w:t>
        </w:r>
      </w:hyperlink>
      <w:r w:rsidRPr="00953004">
        <w:rPr>
          <w:rFonts w:cs="Times New Roman"/>
          <w:b/>
          <w:sz w:val="28"/>
          <w:szCs w:val="28"/>
          <w:lang w:eastAsia="ru-RU"/>
        </w:rPr>
        <w:t>. Жилищное строительство и обеспечение граждан жильем.</w:t>
      </w:r>
    </w:p>
    <w:p w:rsidR="00953004" w:rsidRPr="00953004" w:rsidRDefault="00953004" w:rsidP="00953004">
      <w:pPr>
        <w:widowControl w:val="0"/>
        <w:numPr>
          <w:ilvl w:val="0"/>
          <w:numId w:val="26"/>
        </w:numPr>
        <w:tabs>
          <w:tab w:val="left" w:pos="1276"/>
        </w:tabs>
        <w:suppressAutoHyphens w:val="0"/>
        <w:ind w:left="0" w:firstLine="709"/>
        <w:jc w:val="both"/>
        <w:rPr>
          <w:rFonts w:cs="Times New Roman"/>
          <w:b/>
          <w:color w:val="032A71"/>
          <w:sz w:val="28"/>
          <w:szCs w:val="28"/>
          <w:lang w:eastAsia="ru-RU"/>
        </w:rPr>
      </w:pPr>
      <w:r w:rsidRPr="00953004">
        <w:rPr>
          <w:rFonts w:cs="Times New Roman"/>
          <w:b/>
          <w:color w:val="032A71"/>
          <w:sz w:val="28"/>
          <w:szCs w:val="28"/>
          <w:lang w:eastAsia="ru-RU"/>
        </w:rPr>
        <w:t>Общая площадь жилых помещений, приходящаяся в среднем на одного жителя:</w:t>
      </w:r>
    </w:p>
    <w:p w:rsidR="00953004" w:rsidRPr="00953004" w:rsidRDefault="00953004" w:rsidP="00953004">
      <w:pPr>
        <w:widowControl w:val="0"/>
        <w:numPr>
          <w:ilvl w:val="1"/>
          <w:numId w:val="26"/>
        </w:numPr>
        <w:tabs>
          <w:tab w:val="left" w:pos="1418"/>
        </w:tabs>
        <w:suppressAutoHyphens w:val="0"/>
        <w:ind w:left="0" w:firstLine="709"/>
        <w:jc w:val="both"/>
        <w:rPr>
          <w:rFonts w:cs="Times New Roman"/>
          <w:b/>
          <w:color w:val="126E06"/>
          <w:sz w:val="28"/>
          <w:szCs w:val="28"/>
          <w:lang w:eastAsia="ru-RU"/>
        </w:rPr>
      </w:pPr>
      <w:r w:rsidRPr="00953004">
        <w:rPr>
          <w:rFonts w:cs="Times New Roman"/>
          <w:b/>
          <w:color w:val="126E06"/>
          <w:sz w:val="28"/>
          <w:szCs w:val="28"/>
          <w:lang w:eastAsia="ru-RU"/>
        </w:rPr>
        <w:t xml:space="preserve"> </w:t>
      </w:r>
      <w:r w:rsidRPr="00953004">
        <w:rPr>
          <w:rFonts w:cs="Times New Roman"/>
          <w:b/>
          <w:bCs/>
          <w:color w:val="126E06"/>
          <w:sz w:val="28"/>
          <w:szCs w:val="28"/>
          <w:lang w:eastAsia="ru-RU"/>
        </w:rPr>
        <w:t xml:space="preserve">Общая площадь жилых помещений, приходящаяся в среднем на одного жителя, </w:t>
      </w:r>
      <w:r w:rsidRPr="00953004">
        <w:rPr>
          <w:rFonts w:cs="Times New Roman"/>
          <w:b/>
          <w:color w:val="126E06"/>
          <w:sz w:val="28"/>
          <w:szCs w:val="28"/>
          <w:lang w:eastAsia="ru-RU"/>
        </w:rPr>
        <w:t>–</w:t>
      </w:r>
      <w:r w:rsidRPr="00953004">
        <w:rPr>
          <w:rFonts w:cs="Times New Roman"/>
          <w:b/>
          <w:bCs/>
          <w:color w:val="126E06"/>
          <w:sz w:val="28"/>
          <w:szCs w:val="28"/>
          <w:lang w:eastAsia="ru-RU"/>
        </w:rPr>
        <w:t xml:space="preserve"> всего</w:t>
      </w:r>
      <w:r w:rsidRPr="00953004">
        <w:rPr>
          <w:rFonts w:cs="Times New Roman"/>
          <w:b/>
          <w:color w:val="126E06"/>
          <w:sz w:val="28"/>
          <w:szCs w:val="28"/>
          <w:lang w:eastAsia="ru-RU"/>
        </w:rPr>
        <w:t>.</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bCs/>
          <w:sz w:val="28"/>
          <w:szCs w:val="28"/>
          <w:lang w:eastAsia="ru-RU"/>
        </w:rPr>
      </w:pPr>
      <w:r w:rsidRPr="00953004">
        <w:rPr>
          <w:rFonts w:cs="Times New Roman"/>
          <w:bCs/>
          <w:sz w:val="28"/>
          <w:szCs w:val="28"/>
          <w:lang w:eastAsia="ru-RU"/>
        </w:rPr>
        <w:t xml:space="preserve">Общая площадь жилых помещений, приходящаяся в среднем на одного жителя, </w:t>
      </w:r>
      <w:r w:rsidRPr="00953004">
        <w:rPr>
          <w:rFonts w:cs="Times New Roman"/>
          <w:sz w:val="28"/>
          <w:szCs w:val="28"/>
          <w:lang w:eastAsia="ru-RU"/>
        </w:rPr>
        <w:t>–</w:t>
      </w:r>
      <w:r w:rsidRPr="00953004">
        <w:rPr>
          <w:rFonts w:cs="Times New Roman"/>
          <w:bCs/>
          <w:sz w:val="28"/>
          <w:szCs w:val="28"/>
          <w:lang w:eastAsia="ru-RU"/>
        </w:rPr>
        <w:t xml:space="preserve"> всего, </w:t>
      </w:r>
      <w:r w:rsidRPr="00953004">
        <w:rPr>
          <w:rFonts w:cs="Times New Roman"/>
          <w:sz w:val="28"/>
          <w:szCs w:val="28"/>
          <w:lang w:eastAsia="ru-RU"/>
        </w:rPr>
        <w:t>за три предшествующих года и отчетный год составила:</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2010 год – 23,50 кв. метров;</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2011 год – 23,70 кв. метров;</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2012 год – 23,70 кв. метров;</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2013 год – 24,46 кв. метров.</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Учитывая показатели ввода жилья в эксплуатацию на 2014-2016 годы, приведенные в таблице 2, общая площадь жилых помещений, приходящаяся в среднем на одного жителя в 2014-2016 годах составит:</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2014 год – 24,52 кв. метров;</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2015 год – 24,97 кв. метров;</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2016 год – 25,26 кв. метров.</w:t>
      </w:r>
    </w:p>
    <w:p w:rsidR="00953004" w:rsidRPr="00953004" w:rsidRDefault="00953004" w:rsidP="00953004">
      <w:pPr>
        <w:widowControl w:val="0"/>
        <w:numPr>
          <w:ilvl w:val="1"/>
          <w:numId w:val="26"/>
        </w:numPr>
        <w:tabs>
          <w:tab w:val="left" w:pos="1418"/>
        </w:tabs>
        <w:suppressAutoHyphens w:val="0"/>
        <w:ind w:left="0" w:firstLine="709"/>
        <w:jc w:val="both"/>
        <w:rPr>
          <w:rFonts w:cs="Times New Roman"/>
          <w:b/>
          <w:color w:val="126E06"/>
          <w:sz w:val="28"/>
          <w:szCs w:val="28"/>
          <w:lang w:eastAsia="ru-RU"/>
        </w:rPr>
      </w:pPr>
      <w:r w:rsidRPr="00953004">
        <w:rPr>
          <w:rFonts w:cs="Times New Roman"/>
          <w:b/>
          <w:color w:val="126E06"/>
          <w:sz w:val="28"/>
          <w:szCs w:val="28"/>
          <w:lang w:eastAsia="ru-RU"/>
        </w:rPr>
        <w:t>Общая площадь жилых помещений, приходящаяся в среднем на одного жителя городского округа «Город Лесной» - введенная в действие за один год.</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Общая площадь жилых помещений, приходящаяся в среднем на одного жителя городского округа «Город Лесной», введенная в действие за один год, за три предшествующих года и отчетный год составила:</w:t>
      </w:r>
    </w:p>
    <w:p w:rsidR="00953004" w:rsidRPr="00953004" w:rsidRDefault="00953004" w:rsidP="00953004">
      <w:pPr>
        <w:tabs>
          <w:tab w:val="left" w:pos="700"/>
        </w:tabs>
        <w:suppressAutoHyphens w:val="0"/>
        <w:ind w:firstLine="709"/>
        <w:jc w:val="both"/>
        <w:rPr>
          <w:rFonts w:cs="Times New Roman"/>
          <w:sz w:val="28"/>
          <w:szCs w:val="28"/>
          <w:lang w:eastAsia="ru-RU"/>
        </w:rPr>
      </w:pPr>
      <w:r w:rsidRPr="00953004">
        <w:rPr>
          <w:rFonts w:cs="Times New Roman"/>
          <w:sz w:val="28"/>
          <w:szCs w:val="28"/>
          <w:lang w:eastAsia="ru-RU"/>
        </w:rPr>
        <w:t>2010 год – 0,11 кв. метров;</w:t>
      </w:r>
    </w:p>
    <w:p w:rsidR="00953004" w:rsidRPr="00953004" w:rsidRDefault="00953004" w:rsidP="00953004">
      <w:pPr>
        <w:tabs>
          <w:tab w:val="left" w:pos="700"/>
        </w:tabs>
        <w:suppressAutoHyphens w:val="0"/>
        <w:ind w:firstLine="709"/>
        <w:jc w:val="both"/>
        <w:rPr>
          <w:rFonts w:cs="Times New Roman"/>
          <w:sz w:val="28"/>
          <w:szCs w:val="28"/>
          <w:lang w:eastAsia="ru-RU"/>
        </w:rPr>
      </w:pPr>
      <w:r w:rsidRPr="00953004">
        <w:rPr>
          <w:rFonts w:cs="Times New Roman"/>
          <w:sz w:val="28"/>
          <w:szCs w:val="28"/>
          <w:lang w:eastAsia="ru-RU"/>
        </w:rPr>
        <w:t>2011 год – 0,07 кв. метров;</w:t>
      </w:r>
    </w:p>
    <w:p w:rsidR="00953004" w:rsidRPr="00953004" w:rsidRDefault="00953004" w:rsidP="00953004">
      <w:pPr>
        <w:tabs>
          <w:tab w:val="left" w:pos="700"/>
        </w:tabs>
        <w:suppressAutoHyphens w:val="0"/>
        <w:ind w:firstLine="709"/>
        <w:jc w:val="both"/>
        <w:rPr>
          <w:rFonts w:cs="Times New Roman"/>
          <w:sz w:val="28"/>
          <w:szCs w:val="28"/>
          <w:lang w:eastAsia="ru-RU"/>
        </w:rPr>
      </w:pPr>
      <w:r w:rsidRPr="00953004">
        <w:rPr>
          <w:rFonts w:cs="Times New Roman"/>
          <w:sz w:val="28"/>
          <w:szCs w:val="28"/>
          <w:lang w:eastAsia="ru-RU"/>
        </w:rPr>
        <w:t>2012 год – 0,03 кв. метров;</w:t>
      </w:r>
    </w:p>
    <w:p w:rsidR="00953004" w:rsidRPr="00953004" w:rsidRDefault="00953004" w:rsidP="00953004">
      <w:pPr>
        <w:tabs>
          <w:tab w:val="left" w:pos="700"/>
        </w:tabs>
        <w:suppressAutoHyphens w:val="0"/>
        <w:ind w:firstLine="709"/>
        <w:jc w:val="both"/>
        <w:rPr>
          <w:rFonts w:cs="Times New Roman"/>
          <w:sz w:val="28"/>
          <w:szCs w:val="28"/>
          <w:lang w:eastAsia="ru-RU"/>
        </w:rPr>
      </w:pPr>
      <w:r w:rsidRPr="00953004">
        <w:rPr>
          <w:rFonts w:cs="Times New Roman"/>
          <w:sz w:val="28"/>
          <w:szCs w:val="28"/>
          <w:lang w:eastAsia="ru-RU"/>
        </w:rPr>
        <w:t>2013 год – 0,31 кв. метров.</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В 2013 году на территории городского округа «Город Лесной» увеличилась площадь введенного в эксплуатацию жилья. Так, за счет средств федерального бюджета закончено строительство 116 квартирного дома № 23 в МКР-5 общей площадью квартир 7 808,38 кв. метров. Также в отчетном году введен в эксплуатацию 114-квартирный жилой дом № 7 в МКР-6 общей площадью квартир 7295,45 кв. метров, построенный за счет средств федерального бюджета для военнослужащих внутренних войск МВД (в/ч № 3275). Кроме того площадь введенных в эксплуатацию объектов индивидуального жилищного строительства составила 1086,8 кв. метров.</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Планируемые показатели ввода жилья в эксплуатацию на 2014-2016 годы представлены в таблице 2.</w:t>
      </w:r>
    </w:p>
    <w:p w:rsidR="00953004" w:rsidRPr="00953004" w:rsidRDefault="00953004" w:rsidP="00953004">
      <w:pPr>
        <w:suppressAutoHyphens w:val="0"/>
        <w:overflowPunct w:val="0"/>
        <w:autoSpaceDE w:val="0"/>
        <w:autoSpaceDN w:val="0"/>
        <w:adjustRightInd w:val="0"/>
        <w:jc w:val="right"/>
        <w:textAlignment w:val="baseline"/>
        <w:rPr>
          <w:rFonts w:cs="Times New Roman"/>
          <w:b/>
          <w:lang w:eastAsia="ru-RU"/>
        </w:rPr>
      </w:pPr>
      <w:r w:rsidRPr="00953004">
        <w:rPr>
          <w:rFonts w:cs="Times New Roman"/>
          <w:b/>
          <w:lang w:eastAsia="ru-RU"/>
        </w:rPr>
        <w:t>Таблица 2</w:t>
      </w:r>
    </w:p>
    <w:p w:rsidR="00953004" w:rsidRPr="00953004" w:rsidRDefault="00953004" w:rsidP="00953004">
      <w:pPr>
        <w:suppressAutoHyphens w:val="0"/>
        <w:overflowPunct w:val="0"/>
        <w:autoSpaceDE w:val="0"/>
        <w:autoSpaceDN w:val="0"/>
        <w:adjustRightInd w:val="0"/>
        <w:jc w:val="center"/>
        <w:textAlignment w:val="baseline"/>
        <w:rPr>
          <w:rFonts w:cs="Times New Roman"/>
          <w:b/>
          <w:sz w:val="16"/>
          <w:szCs w:val="16"/>
          <w:lang w:eastAsia="ru-RU"/>
        </w:rPr>
      </w:pPr>
    </w:p>
    <w:p w:rsidR="00953004" w:rsidRPr="00953004" w:rsidRDefault="00953004" w:rsidP="00953004">
      <w:pPr>
        <w:suppressAutoHyphens w:val="0"/>
        <w:overflowPunct w:val="0"/>
        <w:autoSpaceDE w:val="0"/>
        <w:autoSpaceDN w:val="0"/>
        <w:adjustRightInd w:val="0"/>
        <w:jc w:val="center"/>
        <w:textAlignment w:val="baseline"/>
        <w:rPr>
          <w:rFonts w:cs="Times New Roman"/>
          <w:b/>
          <w:vertAlign w:val="superscript"/>
          <w:lang w:eastAsia="ru-RU"/>
        </w:rPr>
      </w:pPr>
      <w:r w:rsidRPr="00953004">
        <w:rPr>
          <w:rFonts w:cs="Times New Roman"/>
          <w:b/>
          <w:lang w:eastAsia="ru-RU"/>
        </w:rPr>
        <w:t>Планируемые показатели ввода жилья в эксплуатацию на 2014-2016 годы, м</w:t>
      </w:r>
      <w:r w:rsidRPr="00953004">
        <w:rPr>
          <w:rFonts w:cs="Times New Roman"/>
          <w:b/>
          <w:vertAlign w:val="superscript"/>
          <w:lang w:eastAsia="ru-RU"/>
        </w:rPr>
        <w:t>2</w:t>
      </w:r>
    </w:p>
    <w:p w:rsidR="00953004" w:rsidRPr="00953004" w:rsidRDefault="00953004" w:rsidP="00953004">
      <w:pPr>
        <w:suppressAutoHyphens w:val="0"/>
        <w:overflowPunct w:val="0"/>
        <w:autoSpaceDE w:val="0"/>
        <w:autoSpaceDN w:val="0"/>
        <w:adjustRightInd w:val="0"/>
        <w:ind w:firstLine="709"/>
        <w:jc w:val="center"/>
        <w:textAlignment w:val="baseline"/>
        <w:rPr>
          <w:rFonts w:cs="Times New Roman"/>
          <w:b/>
          <w:sz w:val="16"/>
          <w:szCs w:val="16"/>
          <w:lang w:eastAsia="ru-RU"/>
        </w:rPr>
      </w:pP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677"/>
        <w:gridCol w:w="1455"/>
        <w:gridCol w:w="1260"/>
        <w:gridCol w:w="17"/>
        <w:gridCol w:w="1243"/>
      </w:tblGrid>
      <w:tr w:rsidR="00953004" w:rsidRPr="00953004" w:rsidTr="00953004">
        <w:trPr>
          <w:trHeight w:val="315"/>
        </w:trPr>
        <w:tc>
          <w:tcPr>
            <w:tcW w:w="560" w:type="dxa"/>
            <w:noWrap/>
            <w:vAlign w:val="center"/>
          </w:tcPr>
          <w:p w:rsidR="00953004" w:rsidRPr="00953004" w:rsidRDefault="00953004" w:rsidP="00953004">
            <w:pPr>
              <w:suppressAutoHyphens w:val="0"/>
              <w:jc w:val="center"/>
              <w:rPr>
                <w:rFonts w:cs="Times New Roman"/>
                <w:b/>
                <w:bCs/>
                <w:lang w:eastAsia="ru-RU"/>
              </w:rPr>
            </w:pPr>
            <w:r w:rsidRPr="00953004">
              <w:rPr>
                <w:rFonts w:cs="Times New Roman"/>
                <w:b/>
                <w:bCs/>
                <w:lang w:eastAsia="ru-RU"/>
              </w:rPr>
              <w:t>№ п/п</w:t>
            </w:r>
          </w:p>
        </w:tc>
        <w:tc>
          <w:tcPr>
            <w:tcW w:w="5677" w:type="dxa"/>
            <w:noWrap/>
            <w:vAlign w:val="center"/>
          </w:tcPr>
          <w:p w:rsidR="00953004" w:rsidRPr="00953004" w:rsidRDefault="00953004" w:rsidP="00953004">
            <w:pPr>
              <w:suppressAutoHyphens w:val="0"/>
              <w:jc w:val="center"/>
              <w:rPr>
                <w:rFonts w:cs="Times New Roman"/>
                <w:b/>
                <w:bCs/>
                <w:lang w:eastAsia="ru-RU"/>
              </w:rPr>
            </w:pPr>
            <w:r w:rsidRPr="00953004">
              <w:rPr>
                <w:rFonts w:cs="Times New Roman"/>
                <w:b/>
                <w:bCs/>
                <w:lang w:eastAsia="ru-RU"/>
              </w:rPr>
              <w:t>Адрес МКД</w:t>
            </w:r>
          </w:p>
        </w:tc>
        <w:tc>
          <w:tcPr>
            <w:tcW w:w="1455" w:type="dxa"/>
            <w:noWrap/>
            <w:vAlign w:val="center"/>
          </w:tcPr>
          <w:p w:rsidR="00953004" w:rsidRPr="00953004" w:rsidRDefault="00953004" w:rsidP="00953004">
            <w:pPr>
              <w:suppressAutoHyphens w:val="0"/>
              <w:jc w:val="center"/>
              <w:rPr>
                <w:rFonts w:cs="Times New Roman"/>
                <w:b/>
                <w:bCs/>
                <w:lang w:eastAsia="ru-RU"/>
              </w:rPr>
            </w:pPr>
            <w:r w:rsidRPr="00953004">
              <w:rPr>
                <w:rFonts w:cs="Times New Roman"/>
                <w:b/>
                <w:bCs/>
                <w:lang w:eastAsia="ru-RU"/>
              </w:rPr>
              <w:t>2014 год</w:t>
            </w:r>
          </w:p>
        </w:tc>
        <w:tc>
          <w:tcPr>
            <w:tcW w:w="1260" w:type="dxa"/>
            <w:noWrap/>
            <w:vAlign w:val="center"/>
          </w:tcPr>
          <w:p w:rsidR="00953004" w:rsidRPr="00953004" w:rsidRDefault="00953004" w:rsidP="00953004">
            <w:pPr>
              <w:suppressAutoHyphens w:val="0"/>
              <w:jc w:val="center"/>
              <w:rPr>
                <w:rFonts w:cs="Times New Roman"/>
                <w:b/>
                <w:bCs/>
                <w:lang w:eastAsia="ru-RU"/>
              </w:rPr>
            </w:pPr>
            <w:r w:rsidRPr="00953004">
              <w:rPr>
                <w:rFonts w:cs="Times New Roman"/>
                <w:b/>
                <w:bCs/>
                <w:lang w:eastAsia="ru-RU"/>
              </w:rPr>
              <w:t>2015 год</w:t>
            </w:r>
          </w:p>
        </w:tc>
        <w:tc>
          <w:tcPr>
            <w:tcW w:w="1260" w:type="dxa"/>
            <w:gridSpan w:val="2"/>
            <w:noWrap/>
            <w:vAlign w:val="center"/>
          </w:tcPr>
          <w:p w:rsidR="00953004" w:rsidRPr="00953004" w:rsidRDefault="00953004" w:rsidP="00953004">
            <w:pPr>
              <w:suppressAutoHyphens w:val="0"/>
              <w:jc w:val="center"/>
              <w:rPr>
                <w:rFonts w:cs="Times New Roman"/>
                <w:b/>
                <w:bCs/>
                <w:lang w:eastAsia="ru-RU"/>
              </w:rPr>
            </w:pPr>
            <w:r w:rsidRPr="00953004">
              <w:rPr>
                <w:rFonts w:cs="Times New Roman"/>
                <w:b/>
                <w:bCs/>
                <w:lang w:eastAsia="ru-RU"/>
              </w:rPr>
              <w:t>2016 год</w:t>
            </w:r>
          </w:p>
        </w:tc>
      </w:tr>
      <w:tr w:rsidR="00953004" w:rsidRPr="00953004" w:rsidTr="00953004">
        <w:trPr>
          <w:cantSplit/>
          <w:trHeight w:val="284"/>
        </w:trPr>
        <w:tc>
          <w:tcPr>
            <w:tcW w:w="560" w:type="dxa"/>
            <w:noWrap/>
            <w:vAlign w:val="center"/>
          </w:tcPr>
          <w:p w:rsidR="00953004" w:rsidRPr="00953004" w:rsidRDefault="00953004" w:rsidP="00953004">
            <w:pPr>
              <w:suppressAutoHyphens w:val="0"/>
              <w:jc w:val="center"/>
              <w:rPr>
                <w:rFonts w:cs="Times New Roman"/>
                <w:bCs/>
                <w:i/>
                <w:lang w:eastAsia="ru-RU"/>
              </w:rPr>
            </w:pPr>
            <w:r w:rsidRPr="00953004">
              <w:rPr>
                <w:rFonts w:cs="Times New Roman"/>
                <w:bCs/>
                <w:i/>
                <w:lang w:eastAsia="ru-RU"/>
              </w:rPr>
              <w:t>1</w:t>
            </w:r>
          </w:p>
        </w:tc>
        <w:tc>
          <w:tcPr>
            <w:tcW w:w="5677" w:type="dxa"/>
            <w:noWrap/>
            <w:vAlign w:val="center"/>
          </w:tcPr>
          <w:p w:rsidR="00953004" w:rsidRPr="00953004" w:rsidRDefault="00953004" w:rsidP="00953004">
            <w:pPr>
              <w:suppressAutoHyphens w:val="0"/>
              <w:jc w:val="center"/>
              <w:rPr>
                <w:rFonts w:cs="Times New Roman"/>
                <w:bCs/>
                <w:i/>
                <w:lang w:eastAsia="ru-RU"/>
              </w:rPr>
            </w:pPr>
            <w:r w:rsidRPr="00953004">
              <w:rPr>
                <w:rFonts w:cs="Times New Roman"/>
                <w:bCs/>
                <w:i/>
                <w:lang w:eastAsia="ru-RU"/>
              </w:rPr>
              <w:t>2</w:t>
            </w:r>
          </w:p>
        </w:tc>
        <w:tc>
          <w:tcPr>
            <w:tcW w:w="1455" w:type="dxa"/>
            <w:noWrap/>
            <w:vAlign w:val="center"/>
          </w:tcPr>
          <w:p w:rsidR="00953004" w:rsidRPr="00953004" w:rsidRDefault="00953004" w:rsidP="00953004">
            <w:pPr>
              <w:suppressAutoHyphens w:val="0"/>
              <w:jc w:val="center"/>
              <w:rPr>
                <w:rFonts w:cs="Times New Roman"/>
                <w:bCs/>
                <w:i/>
                <w:lang w:eastAsia="ru-RU"/>
              </w:rPr>
            </w:pPr>
            <w:r w:rsidRPr="00953004">
              <w:rPr>
                <w:rFonts w:cs="Times New Roman"/>
                <w:bCs/>
                <w:i/>
                <w:lang w:eastAsia="ru-RU"/>
              </w:rPr>
              <w:t>4</w:t>
            </w:r>
          </w:p>
        </w:tc>
        <w:tc>
          <w:tcPr>
            <w:tcW w:w="1260" w:type="dxa"/>
            <w:noWrap/>
            <w:vAlign w:val="center"/>
          </w:tcPr>
          <w:p w:rsidR="00953004" w:rsidRPr="00953004" w:rsidRDefault="00953004" w:rsidP="00953004">
            <w:pPr>
              <w:suppressAutoHyphens w:val="0"/>
              <w:jc w:val="center"/>
              <w:rPr>
                <w:rFonts w:cs="Times New Roman"/>
                <w:bCs/>
                <w:i/>
                <w:lang w:eastAsia="ru-RU"/>
              </w:rPr>
            </w:pPr>
            <w:r w:rsidRPr="00953004">
              <w:rPr>
                <w:rFonts w:cs="Times New Roman"/>
                <w:bCs/>
                <w:i/>
                <w:lang w:eastAsia="ru-RU"/>
              </w:rPr>
              <w:t>5</w:t>
            </w:r>
          </w:p>
        </w:tc>
        <w:tc>
          <w:tcPr>
            <w:tcW w:w="1260" w:type="dxa"/>
            <w:gridSpan w:val="2"/>
            <w:noWrap/>
            <w:vAlign w:val="center"/>
          </w:tcPr>
          <w:p w:rsidR="00953004" w:rsidRPr="00953004" w:rsidRDefault="00953004" w:rsidP="00953004">
            <w:pPr>
              <w:suppressAutoHyphens w:val="0"/>
              <w:jc w:val="center"/>
              <w:rPr>
                <w:rFonts w:cs="Times New Roman"/>
                <w:bCs/>
                <w:i/>
                <w:lang w:eastAsia="ru-RU"/>
              </w:rPr>
            </w:pPr>
            <w:r w:rsidRPr="00953004">
              <w:rPr>
                <w:rFonts w:cs="Times New Roman"/>
                <w:bCs/>
                <w:i/>
                <w:lang w:eastAsia="ru-RU"/>
              </w:rPr>
              <w:t>6</w:t>
            </w:r>
          </w:p>
        </w:tc>
      </w:tr>
      <w:tr w:rsidR="00953004" w:rsidRPr="00953004" w:rsidTr="00953004">
        <w:trPr>
          <w:trHeight w:val="454"/>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w:t>
            </w:r>
          </w:p>
        </w:tc>
        <w:tc>
          <w:tcPr>
            <w:tcW w:w="5677" w:type="dxa"/>
            <w:noWrap/>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 23, МКР-5 (серии № 81и-КЧ)</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454"/>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w:t>
            </w:r>
          </w:p>
        </w:tc>
        <w:tc>
          <w:tcPr>
            <w:tcW w:w="5677" w:type="dxa"/>
            <w:noWrap/>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 20, МКР-5</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7114,16</w:t>
            </w:r>
          </w:p>
        </w:tc>
        <w:tc>
          <w:tcPr>
            <w:tcW w:w="1260"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454"/>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3.</w:t>
            </w:r>
          </w:p>
        </w:tc>
        <w:tc>
          <w:tcPr>
            <w:tcW w:w="5677" w:type="dxa"/>
            <w:noWrap/>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 19, МКР-5</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12791,83</w:t>
            </w:r>
          </w:p>
        </w:tc>
        <w:tc>
          <w:tcPr>
            <w:tcW w:w="1260"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315"/>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4.</w:t>
            </w:r>
          </w:p>
        </w:tc>
        <w:tc>
          <w:tcPr>
            <w:tcW w:w="5677" w:type="dxa"/>
            <w:noWrap/>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 7, МКР-6 (средства ФБ в/ч 3275)</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63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5.</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Коммунистический проспект, 4 (частные инвестиции)</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1200</w:t>
            </w:r>
          </w:p>
        </w:tc>
        <w:tc>
          <w:tcPr>
            <w:tcW w:w="12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63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6.</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Коммунистический проспект, 8 (частные инвестиции)</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1200</w:t>
            </w:r>
          </w:p>
        </w:tc>
        <w:tc>
          <w:tcPr>
            <w:tcW w:w="12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63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7.</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ул.Ленина, 94А, 3-х эт., 2-х под. (частные инвестиции)</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1700</w:t>
            </w:r>
          </w:p>
        </w:tc>
        <w:tc>
          <w:tcPr>
            <w:tcW w:w="12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63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8.</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ул.Ленина, 71А, 3-х эт., 2-х под. (частные инвестиции)</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1180</w:t>
            </w:r>
          </w:p>
        </w:tc>
        <w:tc>
          <w:tcPr>
            <w:tcW w:w="12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315"/>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9.</w:t>
            </w:r>
          </w:p>
        </w:tc>
        <w:tc>
          <w:tcPr>
            <w:tcW w:w="5677" w:type="dxa"/>
            <w:noWrap/>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 22В, МКР-5 (частные инвестиции)</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1700</w:t>
            </w:r>
          </w:p>
        </w:tc>
        <w:tc>
          <w:tcPr>
            <w:tcW w:w="12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60"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63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10.</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 22Б, МКР-5 (частные инвестиции)</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1214</w:t>
            </w:r>
          </w:p>
        </w:tc>
        <w:tc>
          <w:tcPr>
            <w:tcW w:w="1277"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43"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63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11.</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ул.Дзержинского, 13, 3-х эт., 2-х секц., 3-х под.</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77"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43"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2100</w:t>
            </w:r>
          </w:p>
        </w:tc>
      </w:tr>
      <w:tr w:rsidR="00953004" w:rsidRPr="00953004" w:rsidTr="00953004">
        <w:trPr>
          <w:trHeight w:val="63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12.</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Коммунистический проспект, 13, 3-х эт., 2-х под. (частные инвестиции)</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1180</w:t>
            </w:r>
          </w:p>
        </w:tc>
        <w:tc>
          <w:tcPr>
            <w:tcW w:w="1277"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43"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63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13.</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Коммунистический проспект, 9, 3-х эт., 2-х под. (частные инвестиции)</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77"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43"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1880</w:t>
            </w:r>
          </w:p>
        </w:tc>
      </w:tr>
      <w:tr w:rsidR="00953004" w:rsidRPr="00953004" w:rsidTr="00953004">
        <w:trPr>
          <w:trHeight w:val="63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14.</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 3, МКР-11, 3-х эт., 2-х секц., 2-х под. (частные инвестиции)</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1840</w:t>
            </w:r>
          </w:p>
        </w:tc>
        <w:tc>
          <w:tcPr>
            <w:tcW w:w="1277"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43"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63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15.</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Жилой дом № 3, МКР-11, 3-х эт., 3-х секц., 2-х под. (частные инвестиции)</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2758</w:t>
            </w:r>
          </w:p>
        </w:tc>
        <w:tc>
          <w:tcPr>
            <w:tcW w:w="1277"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43"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r>
      <w:tr w:rsidR="00953004" w:rsidRPr="00953004" w:rsidTr="00953004">
        <w:trPr>
          <w:trHeight w:val="920"/>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16.</w:t>
            </w:r>
          </w:p>
        </w:tc>
        <w:tc>
          <w:tcPr>
            <w:tcW w:w="5677" w:type="dxa"/>
            <w:vAlign w:val="center"/>
          </w:tcPr>
          <w:p w:rsidR="00953004" w:rsidRPr="00953004" w:rsidRDefault="00953004" w:rsidP="00953004">
            <w:pPr>
              <w:suppressAutoHyphens w:val="0"/>
              <w:rPr>
                <w:rFonts w:cs="Times New Roman"/>
                <w:lang w:eastAsia="ru-RU"/>
              </w:rPr>
            </w:pPr>
            <w:r w:rsidRPr="00953004">
              <w:rPr>
                <w:rFonts w:cs="Times New Roman"/>
                <w:lang w:eastAsia="ru-RU"/>
              </w:rPr>
              <w:t>Комплексная застройка МКР-11 строение № 1 (5 секций, 2-х под, 3-х эт.), 10 сблокированных таунхаузов</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77"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1243"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9936</w:t>
            </w:r>
          </w:p>
        </w:tc>
      </w:tr>
      <w:tr w:rsidR="00953004" w:rsidRPr="00953004" w:rsidTr="00953004">
        <w:trPr>
          <w:trHeight w:val="508"/>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17.</w:t>
            </w:r>
          </w:p>
        </w:tc>
        <w:tc>
          <w:tcPr>
            <w:tcW w:w="5677" w:type="dxa"/>
            <w:noWrap/>
            <w:vAlign w:val="center"/>
          </w:tcPr>
          <w:p w:rsidR="00953004" w:rsidRPr="00953004" w:rsidRDefault="00953004" w:rsidP="00953004">
            <w:pPr>
              <w:suppressAutoHyphens w:val="0"/>
              <w:rPr>
                <w:rFonts w:cs="Times New Roman"/>
                <w:lang w:eastAsia="ru-RU"/>
              </w:rPr>
            </w:pPr>
            <w:r w:rsidRPr="00953004">
              <w:rPr>
                <w:rFonts w:cs="Times New Roman"/>
                <w:lang w:eastAsia="ru-RU"/>
              </w:rPr>
              <w:t>Индивидуальное жилищное строительство</w:t>
            </w:r>
          </w:p>
        </w:tc>
        <w:tc>
          <w:tcPr>
            <w:tcW w:w="1455"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1000</w:t>
            </w:r>
          </w:p>
        </w:tc>
        <w:tc>
          <w:tcPr>
            <w:tcW w:w="1277" w:type="dxa"/>
            <w:gridSpan w:val="2"/>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1000</w:t>
            </w:r>
          </w:p>
        </w:tc>
        <w:tc>
          <w:tcPr>
            <w:tcW w:w="1243"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1000</w:t>
            </w:r>
          </w:p>
        </w:tc>
      </w:tr>
      <w:tr w:rsidR="00953004" w:rsidRPr="00953004" w:rsidTr="00953004">
        <w:trPr>
          <w:trHeight w:val="469"/>
        </w:trPr>
        <w:tc>
          <w:tcPr>
            <w:tcW w:w="560" w:type="dxa"/>
            <w:noWrap/>
            <w:vAlign w:val="center"/>
          </w:tcPr>
          <w:p w:rsidR="00953004" w:rsidRPr="00953004" w:rsidRDefault="00953004" w:rsidP="00953004">
            <w:pPr>
              <w:suppressAutoHyphens w:val="0"/>
              <w:jc w:val="center"/>
              <w:rPr>
                <w:rFonts w:cs="Times New Roman"/>
                <w:lang w:eastAsia="ru-RU"/>
              </w:rPr>
            </w:pPr>
            <w:r w:rsidRPr="00953004">
              <w:rPr>
                <w:rFonts w:cs="Times New Roman"/>
                <w:lang w:eastAsia="ru-RU"/>
              </w:rPr>
              <w:t> </w:t>
            </w:r>
          </w:p>
        </w:tc>
        <w:tc>
          <w:tcPr>
            <w:tcW w:w="5677" w:type="dxa"/>
            <w:noWrap/>
            <w:vAlign w:val="center"/>
          </w:tcPr>
          <w:p w:rsidR="00953004" w:rsidRPr="00953004" w:rsidRDefault="00953004" w:rsidP="00953004">
            <w:pPr>
              <w:suppressAutoHyphens w:val="0"/>
              <w:jc w:val="center"/>
              <w:rPr>
                <w:rFonts w:cs="Times New Roman"/>
                <w:b/>
                <w:bCs/>
                <w:lang w:eastAsia="ru-RU"/>
              </w:rPr>
            </w:pPr>
            <w:r w:rsidRPr="00953004">
              <w:rPr>
                <w:rFonts w:cs="Times New Roman"/>
                <w:b/>
                <w:bCs/>
                <w:lang w:eastAsia="ru-RU"/>
              </w:rPr>
              <w:t>Всего:</w:t>
            </w:r>
          </w:p>
        </w:tc>
        <w:tc>
          <w:tcPr>
            <w:tcW w:w="1455" w:type="dxa"/>
            <w:noWrap/>
            <w:vAlign w:val="center"/>
          </w:tcPr>
          <w:p w:rsidR="00953004" w:rsidRPr="00953004" w:rsidRDefault="00953004" w:rsidP="00953004">
            <w:pPr>
              <w:suppressAutoHyphens w:val="0"/>
              <w:jc w:val="center"/>
              <w:rPr>
                <w:rFonts w:cs="Times New Roman"/>
                <w:b/>
                <w:bCs/>
                <w:lang w:eastAsia="ru-RU"/>
              </w:rPr>
            </w:pPr>
            <w:r w:rsidRPr="00953004">
              <w:rPr>
                <w:rFonts w:cs="Times New Roman"/>
                <w:b/>
                <w:bCs/>
                <w:lang w:eastAsia="ru-RU"/>
              </w:rPr>
              <w:t>14972</w:t>
            </w:r>
          </w:p>
        </w:tc>
        <w:tc>
          <w:tcPr>
            <w:tcW w:w="1277" w:type="dxa"/>
            <w:gridSpan w:val="2"/>
            <w:noWrap/>
            <w:vAlign w:val="center"/>
          </w:tcPr>
          <w:p w:rsidR="00953004" w:rsidRPr="00953004" w:rsidRDefault="00953004" w:rsidP="00953004">
            <w:pPr>
              <w:suppressAutoHyphens w:val="0"/>
              <w:jc w:val="center"/>
              <w:rPr>
                <w:rFonts w:cs="Times New Roman"/>
                <w:b/>
                <w:bCs/>
                <w:lang w:eastAsia="ru-RU"/>
              </w:rPr>
            </w:pPr>
            <w:r w:rsidRPr="00953004">
              <w:rPr>
                <w:rFonts w:cs="Times New Roman"/>
                <w:b/>
                <w:bCs/>
                <w:lang w:eastAsia="ru-RU"/>
              </w:rPr>
              <w:t>20905,99</w:t>
            </w:r>
          </w:p>
        </w:tc>
        <w:tc>
          <w:tcPr>
            <w:tcW w:w="1243" w:type="dxa"/>
            <w:noWrap/>
            <w:vAlign w:val="center"/>
          </w:tcPr>
          <w:p w:rsidR="00953004" w:rsidRPr="00953004" w:rsidRDefault="00953004" w:rsidP="00953004">
            <w:pPr>
              <w:suppressAutoHyphens w:val="0"/>
              <w:jc w:val="center"/>
              <w:rPr>
                <w:rFonts w:cs="Times New Roman"/>
                <w:b/>
                <w:bCs/>
                <w:lang w:eastAsia="ru-RU"/>
              </w:rPr>
            </w:pPr>
            <w:r w:rsidRPr="00953004">
              <w:rPr>
                <w:rFonts w:cs="Times New Roman"/>
                <w:b/>
                <w:bCs/>
                <w:lang w:eastAsia="ru-RU"/>
              </w:rPr>
              <w:t>14916</w:t>
            </w:r>
          </w:p>
        </w:tc>
      </w:tr>
    </w:tbl>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Целевые значения показателя с учетом планируемого ввода жилья в эксплуатацию составят: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2014 году – 0,29 кв. метров;</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2015 году – 0,40 кв. метров;</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2016 году – 0,29 кв. метров.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Неравномерное развитие показателя на плановый период, обусловлено периодом строительства жилья, срок которого составляет более одного года.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Динамика показателя в отчетном и плановом периоде будет выглядеть следующим образом (диаграмма 11).</w:t>
      </w:r>
    </w:p>
    <w:p w:rsidR="007F7B61" w:rsidRDefault="007F7B61" w:rsidP="00953004">
      <w:pPr>
        <w:widowControl w:val="0"/>
        <w:suppressAutoHyphens w:val="0"/>
        <w:ind w:firstLine="709"/>
        <w:jc w:val="right"/>
        <w:rPr>
          <w:rFonts w:cs="Times New Roman"/>
          <w:b/>
          <w:lang w:eastAsia="ru-RU"/>
        </w:rPr>
      </w:pPr>
    </w:p>
    <w:p w:rsidR="007F7B61" w:rsidRDefault="007F7B61" w:rsidP="00953004">
      <w:pPr>
        <w:widowControl w:val="0"/>
        <w:suppressAutoHyphens w:val="0"/>
        <w:ind w:firstLine="709"/>
        <w:jc w:val="right"/>
        <w:rPr>
          <w:rFonts w:cs="Times New Roman"/>
          <w:b/>
          <w:lang w:eastAsia="ru-RU"/>
        </w:rPr>
      </w:pPr>
    </w:p>
    <w:p w:rsidR="007F7B61" w:rsidRDefault="007F7B61" w:rsidP="00953004">
      <w:pPr>
        <w:widowControl w:val="0"/>
        <w:suppressAutoHyphens w:val="0"/>
        <w:ind w:firstLine="709"/>
        <w:jc w:val="right"/>
        <w:rPr>
          <w:rFonts w:cs="Times New Roman"/>
          <w:b/>
          <w:lang w:eastAsia="ru-RU"/>
        </w:rPr>
      </w:pPr>
    </w:p>
    <w:p w:rsidR="007F7B61" w:rsidRDefault="007F7B61" w:rsidP="00953004">
      <w:pPr>
        <w:widowControl w:val="0"/>
        <w:suppressAutoHyphens w:val="0"/>
        <w:ind w:firstLine="709"/>
        <w:jc w:val="right"/>
        <w:rPr>
          <w:rFonts w:cs="Times New Roman"/>
          <w:b/>
          <w:lang w:eastAsia="ru-RU"/>
        </w:rPr>
      </w:pPr>
    </w:p>
    <w:p w:rsidR="007F7B61" w:rsidRDefault="007F7B61" w:rsidP="00953004">
      <w:pPr>
        <w:widowControl w:val="0"/>
        <w:suppressAutoHyphens w:val="0"/>
        <w:ind w:firstLine="709"/>
        <w:jc w:val="right"/>
        <w:rPr>
          <w:rFonts w:cs="Times New Roman"/>
          <w:b/>
          <w:lang w:eastAsia="ru-RU"/>
        </w:rPr>
      </w:pPr>
    </w:p>
    <w:p w:rsidR="007F7B61" w:rsidRDefault="007F7B61" w:rsidP="00953004">
      <w:pPr>
        <w:widowControl w:val="0"/>
        <w:suppressAutoHyphens w:val="0"/>
        <w:ind w:firstLine="709"/>
        <w:jc w:val="right"/>
        <w:rPr>
          <w:rFonts w:cs="Times New Roman"/>
          <w:b/>
          <w:lang w:eastAsia="ru-RU"/>
        </w:rPr>
      </w:pPr>
    </w:p>
    <w:p w:rsidR="007F7B61" w:rsidRDefault="007F7B61" w:rsidP="00953004">
      <w:pPr>
        <w:widowControl w:val="0"/>
        <w:suppressAutoHyphens w:val="0"/>
        <w:ind w:firstLine="709"/>
        <w:jc w:val="right"/>
        <w:rPr>
          <w:rFonts w:cs="Times New Roman"/>
          <w:b/>
          <w:lang w:eastAsia="ru-RU"/>
        </w:rPr>
      </w:pPr>
    </w:p>
    <w:p w:rsidR="007F7B61" w:rsidRDefault="007F7B61" w:rsidP="00953004">
      <w:pPr>
        <w:widowControl w:val="0"/>
        <w:suppressAutoHyphens w:val="0"/>
        <w:ind w:firstLine="709"/>
        <w:jc w:val="right"/>
        <w:rPr>
          <w:rFonts w:cs="Times New Roman"/>
          <w:b/>
          <w:lang w:eastAsia="ru-RU"/>
        </w:rPr>
      </w:pPr>
    </w:p>
    <w:p w:rsidR="007F7B61" w:rsidRDefault="007F7B61" w:rsidP="00953004">
      <w:pPr>
        <w:widowControl w:val="0"/>
        <w:suppressAutoHyphens w:val="0"/>
        <w:ind w:firstLine="709"/>
        <w:jc w:val="right"/>
        <w:rPr>
          <w:rFonts w:cs="Times New Roman"/>
          <w:b/>
          <w:lang w:eastAsia="ru-RU"/>
        </w:rPr>
      </w:pPr>
    </w:p>
    <w:p w:rsidR="00953004" w:rsidRPr="00953004" w:rsidRDefault="00953004" w:rsidP="00953004">
      <w:pPr>
        <w:widowControl w:val="0"/>
        <w:suppressAutoHyphens w:val="0"/>
        <w:ind w:firstLine="709"/>
        <w:jc w:val="right"/>
        <w:rPr>
          <w:rFonts w:cs="Times New Roman"/>
          <w:b/>
          <w:lang w:eastAsia="ru-RU"/>
        </w:rPr>
      </w:pPr>
      <w:r w:rsidRPr="00953004">
        <w:rPr>
          <w:rFonts w:cs="Times New Roman"/>
          <w:b/>
          <w:lang w:eastAsia="ru-RU"/>
        </w:rPr>
        <w:t>Диаграмма 11</w:t>
      </w:r>
    </w:p>
    <w:p w:rsidR="00953004" w:rsidRPr="00953004" w:rsidRDefault="0024114F" w:rsidP="00953004">
      <w:pPr>
        <w:widowControl w:val="0"/>
        <w:numPr>
          <w:ilvl w:val="0"/>
          <w:numId w:val="26"/>
        </w:numPr>
        <w:tabs>
          <w:tab w:val="left" w:pos="1276"/>
        </w:tabs>
        <w:suppressAutoHyphens w:val="0"/>
        <w:ind w:left="0" w:firstLine="709"/>
        <w:jc w:val="both"/>
        <w:rPr>
          <w:rFonts w:cs="Times New Roman"/>
          <w:b/>
          <w:color w:val="032A71"/>
          <w:sz w:val="28"/>
          <w:szCs w:val="28"/>
          <w:lang w:eastAsia="ru-RU"/>
        </w:rPr>
      </w:pPr>
      <w:r>
        <w:rPr>
          <w:rFonts w:cs="Times New Roman"/>
          <w:b/>
          <w:noProof/>
          <w:color w:val="032A71"/>
          <w:sz w:val="28"/>
          <w:szCs w:val="28"/>
          <w:lang w:eastAsia="ru-RU"/>
        </w:rPr>
        <w:drawing>
          <wp:anchor distT="0" distB="0" distL="114300" distR="114300" simplePos="0" relativeHeight="251652608" behindDoc="0" locked="0" layoutInCell="1" allowOverlap="1">
            <wp:simplePos x="0" y="0"/>
            <wp:positionH relativeFrom="column">
              <wp:posOffset>0</wp:posOffset>
            </wp:positionH>
            <wp:positionV relativeFrom="paragraph">
              <wp:posOffset>54610</wp:posOffset>
            </wp:positionV>
            <wp:extent cx="6118860" cy="3771900"/>
            <wp:effectExtent l="0" t="0" r="0" b="0"/>
            <wp:wrapThrough wrapText="bothSides">
              <wp:wrapPolygon edited="0">
                <wp:start x="0" y="218"/>
                <wp:lineTo x="0" y="21273"/>
                <wp:lineTo x="21452" y="21273"/>
                <wp:lineTo x="21452" y="218"/>
                <wp:lineTo x="0" y="218"/>
              </wp:wrapPolygon>
            </wp:wrapThrough>
            <wp:docPr id="5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0"/>
                    <a:srcRect/>
                    <a:stretch>
                      <a:fillRect/>
                    </a:stretch>
                  </pic:blipFill>
                  <pic:spPr bwMode="auto">
                    <a:xfrm>
                      <a:off x="0" y="0"/>
                      <a:ext cx="6118860" cy="3771900"/>
                    </a:xfrm>
                    <a:prstGeom prst="rect">
                      <a:avLst/>
                    </a:prstGeom>
                    <a:noFill/>
                    <a:ln w="9525">
                      <a:noFill/>
                      <a:miter lim="800000"/>
                      <a:headEnd/>
                      <a:tailEnd/>
                    </a:ln>
                  </pic:spPr>
                </pic:pic>
              </a:graphicData>
            </a:graphic>
          </wp:anchor>
        </w:drawing>
      </w:r>
      <w:r w:rsidR="00953004" w:rsidRPr="00953004">
        <w:rPr>
          <w:rFonts w:cs="Times New Roman"/>
          <w:b/>
          <w:color w:val="032A71"/>
          <w:sz w:val="28"/>
          <w:szCs w:val="28"/>
          <w:lang w:eastAsia="ru-RU"/>
        </w:rPr>
        <w:pict>
          <v:shape id="_x0000_s1062" type="#_x0000_t202" style="position:absolute;left:0;text-align:left;margin-left:-444.45pt;margin-top:.9pt;width:390pt;height:27.6pt;z-index:251650560;mso-position-horizontal-relative:text;mso-position-vertical-relative:text" stroked="f">
            <v:textbox>
              <w:txbxContent>
                <w:p w:rsidR="00953004" w:rsidRDefault="00953004" w:rsidP="00953004"/>
              </w:txbxContent>
            </v:textbox>
          </v:shape>
        </w:pict>
      </w:r>
      <w:r w:rsidR="00953004" w:rsidRPr="00953004">
        <w:rPr>
          <w:rFonts w:cs="Times New Roman"/>
          <w:b/>
          <w:color w:val="032A71"/>
          <w:sz w:val="28"/>
          <w:szCs w:val="28"/>
          <w:lang w:eastAsia="ru-RU"/>
        </w:rPr>
        <w:t>Площадь земельных участков, предоставленных для строительства в расчете на 10 тыс. человек населения:</w:t>
      </w:r>
    </w:p>
    <w:p w:rsidR="00953004" w:rsidRPr="00953004" w:rsidRDefault="00953004" w:rsidP="00953004">
      <w:pPr>
        <w:widowControl w:val="0"/>
        <w:numPr>
          <w:ilvl w:val="1"/>
          <w:numId w:val="26"/>
        </w:numPr>
        <w:tabs>
          <w:tab w:val="left" w:pos="1276"/>
        </w:tabs>
        <w:suppressAutoHyphens w:val="0"/>
        <w:ind w:left="0" w:firstLine="709"/>
        <w:jc w:val="both"/>
        <w:rPr>
          <w:rFonts w:cs="Times New Roman"/>
          <w:b/>
          <w:color w:val="126E06"/>
          <w:sz w:val="28"/>
          <w:szCs w:val="28"/>
          <w:lang w:eastAsia="ru-RU"/>
        </w:rPr>
      </w:pPr>
      <w:r w:rsidRPr="00953004">
        <w:rPr>
          <w:rFonts w:cs="Times New Roman"/>
          <w:b/>
          <w:color w:val="126E06"/>
          <w:sz w:val="28"/>
          <w:szCs w:val="28"/>
          <w:lang w:eastAsia="ru-RU"/>
        </w:rPr>
        <w:t xml:space="preserve"> площадь земельных участков, предоставленных для строительства в расчете на 10 тыс. человек населения, - всего.</w:t>
      </w:r>
    </w:p>
    <w:p w:rsidR="00953004" w:rsidRPr="00953004" w:rsidRDefault="00953004" w:rsidP="00953004">
      <w:pPr>
        <w:suppressAutoHyphens w:val="0"/>
        <w:autoSpaceDE w:val="0"/>
        <w:autoSpaceDN w:val="0"/>
        <w:adjustRightInd w:val="0"/>
        <w:ind w:firstLine="708"/>
        <w:jc w:val="both"/>
        <w:rPr>
          <w:rFonts w:cs="Times New Roman"/>
          <w:bCs/>
          <w:color w:val="000000"/>
          <w:sz w:val="28"/>
          <w:szCs w:val="28"/>
          <w:lang w:eastAsia="en-US"/>
        </w:rPr>
      </w:pPr>
      <w:r w:rsidRPr="00953004">
        <w:rPr>
          <w:rFonts w:cs="Times New Roman"/>
          <w:bCs/>
          <w:color w:val="000000"/>
          <w:sz w:val="28"/>
          <w:szCs w:val="28"/>
          <w:lang w:eastAsia="en-US"/>
        </w:rPr>
        <w:t>Значение показателя за предыдущий период составило:</w:t>
      </w:r>
    </w:p>
    <w:p w:rsidR="00953004" w:rsidRPr="00953004" w:rsidRDefault="00953004" w:rsidP="00953004">
      <w:pPr>
        <w:tabs>
          <w:tab w:val="left" w:pos="700"/>
        </w:tabs>
        <w:suppressAutoHyphens w:val="0"/>
        <w:ind w:firstLine="709"/>
        <w:jc w:val="both"/>
        <w:rPr>
          <w:rFonts w:cs="Times New Roman"/>
          <w:sz w:val="28"/>
          <w:szCs w:val="28"/>
          <w:lang w:eastAsia="ru-RU"/>
        </w:rPr>
      </w:pPr>
      <w:r w:rsidRPr="00953004">
        <w:rPr>
          <w:rFonts w:cs="Times New Roman"/>
          <w:sz w:val="28"/>
          <w:szCs w:val="28"/>
          <w:lang w:eastAsia="ru-RU"/>
        </w:rPr>
        <w:t>2010 год – 8,18 гектаров;</w:t>
      </w:r>
    </w:p>
    <w:p w:rsidR="00953004" w:rsidRPr="00953004" w:rsidRDefault="00953004" w:rsidP="00953004">
      <w:pPr>
        <w:tabs>
          <w:tab w:val="left" w:pos="700"/>
        </w:tabs>
        <w:suppressAutoHyphens w:val="0"/>
        <w:ind w:firstLine="709"/>
        <w:jc w:val="both"/>
        <w:rPr>
          <w:rFonts w:cs="Times New Roman"/>
          <w:sz w:val="28"/>
          <w:szCs w:val="28"/>
          <w:lang w:eastAsia="ru-RU"/>
        </w:rPr>
      </w:pPr>
      <w:r w:rsidRPr="00953004">
        <w:rPr>
          <w:rFonts w:cs="Times New Roman"/>
          <w:sz w:val="28"/>
          <w:szCs w:val="28"/>
          <w:lang w:eastAsia="ru-RU"/>
        </w:rPr>
        <w:t>2011 год – 3,8 гектаров;</w:t>
      </w:r>
    </w:p>
    <w:p w:rsidR="00953004" w:rsidRPr="00953004" w:rsidRDefault="00953004" w:rsidP="00953004">
      <w:pPr>
        <w:tabs>
          <w:tab w:val="left" w:pos="700"/>
        </w:tabs>
        <w:suppressAutoHyphens w:val="0"/>
        <w:ind w:firstLine="709"/>
        <w:jc w:val="both"/>
        <w:rPr>
          <w:rFonts w:cs="Times New Roman"/>
          <w:sz w:val="28"/>
          <w:szCs w:val="28"/>
          <w:lang w:eastAsia="ru-RU"/>
        </w:rPr>
      </w:pPr>
      <w:r w:rsidRPr="00953004">
        <w:rPr>
          <w:rFonts w:cs="Times New Roman"/>
          <w:sz w:val="28"/>
          <w:szCs w:val="28"/>
          <w:lang w:eastAsia="ru-RU"/>
        </w:rPr>
        <w:t>2012 год – 13,82 гектаров.</w:t>
      </w:r>
    </w:p>
    <w:p w:rsidR="00953004" w:rsidRPr="00953004" w:rsidRDefault="00953004" w:rsidP="00953004">
      <w:pPr>
        <w:suppressAutoHyphens w:val="0"/>
        <w:autoSpaceDE w:val="0"/>
        <w:autoSpaceDN w:val="0"/>
        <w:adjustRightInd w:val="0"/>
        <w:ind w:firstLine="708"/>
        <w:jc w:val="both"/>
        <w:rPr>
          <w:rFonts w:cs="Times New Roman"/>
          <w:sz w:val="28"/>
          <w:szCs w:val="28"/>
          <w:lang w:eastAsia="en-US"/>
        </w:rPr>
      </w:pPr>
      <w:r w:rsidRPr="00953004">
        <w:rPr>
          <w:rFonts w:cs="Times New Roman"/>
          <w:bCs/>
          <w:color w:val="000000"/>
          <w:sz w:val="28"/>
          <w:szCs w:val="28"/>
          <w:lang w:eastAsia="en-US"/>
        </w:rPr>
        <w:t xml:space="preserve">В целях развития строительства на территории городского округа в 2013 году действовала </w:t>
      </w:r>
      <w:r w:rsidRPr="00953004">
        <w:rPr>
          <w:rFonts w:cs="Times New Roman"/>
          <w:sz w:val="28"/>
          <w:szCs w:val="28"/>
          <w:lang w:eastAsia="en-US"/>
        </w:rPr>
        <w:t>муниципальная целевая программа «Создание системы кадастра недвижимости на территории городского округа «Город Лесной» на 2012 – 2013 годы».</w:t>
      </w:r>
    </w:p>
    <w:p w:rsidR="00953004" w:rsidRPr="00953004" w:rsidRDefault="00953004" w:rsidP="00953004">
      <w:pPr>
        <w:suppressAutoHyphens w:val="0"/>
        <w:autoSpaceDE w:val="0"/>
        <w:autoSpaceDN w:val="0"/>
        <w:adjustRightInd w:val="0"/>
        <w:ind w:firstLine="708"/>
        <w:jc w:val="both"/>
        <w:rPr>
          <w:rFonts w:cs="Times New Roman"/>
          <w:sz w:val="28"/>
          <w:szCs w:val="28"/>
          <w:lang w:eastAsia="en-US"/>
        </w:rPr>
      </w:pPr>
      <w:r w:rsidRPr="00953004">
        <w:rPr>
          <w:rFonts w:cs="Times New Roman"/>
          <w:bCs/>
          <w:sz w:val="28"/>
          <w:szCs w:val="28"/>
          <w:lang w:eastAsia="en-US"/>
        </w:rPr>
        <w:t xml:space="preserve">В соответствии с </w:t>
      </w:r>
      <w:r w:rsidRPr="00953004">
        <w:rPr>
          <w:rFonts w:cs="Times New Roman"/>
          <w:sz w:val="28"/>
          <w:szCs w:val="28"/>
          <w:lang w:eastAsia="en-US"/>
        </w:rPr>
        <w:t>муниципальной целевой программой «Создание системы кадастра недвижимости на территории городского округа «Город Лесной» на 2012 – 2013 годы» объем финансирования на межевание земельных участков, формируемых</w:t>
      </w:r>
      <w:r w:rsidRPr="00953004">
        <w:rPr>
          <w:rFonts w:cs="Times New Roman"/>
          <w:color w:val="000000"/>
          <w:sz w:val="28"/>
          <w:szCs w:val="28"/>
          <w:lang w:eastAsia="en-US"/>
        </w:rPr>
        <w:t xml:space="preserve"> для продажи права на заключение договоров аренды (торги) под объекты капитального и не капитального строительства</w:t>
      </w:r>
      <w:r w:rsidRPr="00953004">
        <w:rPr>
          <w:rFonts w:cs="Times New Roman"/>
          <w:sz w:val="28"/>
          <w:szCs w:val="28"/>
          <w:lang w:eastAsia="en-US"/>
        </w:rPr>
        <w:t xml:space="preserve"> составил:</w:t>
      </w:r>
    </w:p>
    <w:p w:rsidR="00953004" w:rsidRPr="00953004" w:rsidRDefault="00953004" w:rsidP="00953004">
      <w:pPr>
        <w:suppressAutoHyphens w:val="0"/>
        <w:autoSpaceDE w:val="0"/>
        <w:autoSpaceDN w:val="0"/>
        <w:adjustRightInd w:val="0"/>
        <w:ind w:firstLine="708"/>
        <w:jc w:val="both"/>
        <w:rPr>
          <w:rFonts w:cs="Times New Roman"/>
          <w:sz w:val="28"/>
          <w:szCs w:val="28"/>
          <w:lang w:eastAsia="en-US"/>
        </w:rPr>
      </w:pPr>
      <w:r w:rsidRPr="00953004">
        <w:rPr>
          <w:rFonts w:cs="Times New Roman"/>
          <w:sz w:val="28"/>
          <w:szCs w:val="28"/>
          <w:lang w:eastAsia="en-US"/>
        </w:rPr>
        <w:t>в 2012 году – 64,6 тыс. рублей;</w:t>
      </w:r>
    </w:p>
    <w:p w:rsidR="00953004" w:rsidRPr="00953004" w:rsidRDefault="00953004" w:rsidP="00953004">
      <w:pPr>
        <w:suppressAutoHyphens w:val="0"/>
        <w:autoSpaceDE w:val="0"/>
        <w:autoSpaceDN w:val="0"/>
        <w:adjustRightInd w:val="0"/>
        <w:ind w:firstLine="708"/>
        <w:jc w:val="both"/>
        <w:rPr>
          <w:rFonts w:cs="Times New Roman"/>
          <w:sz w:val="28"/>
          <w:szCs w:val="28"/>
          <w:lang w:eastAsia="en-US"/>
        </w:rPr>
      </w:pPr>
      <w:r w:rsidRPr="00953004">
        <w:rPr>
          <w:rFonts w:cs="Times New Roman"/>
          <w:sz w:val="28"/>
          <w:szCs w:val="28"/>
          <w:lang w:eastAsia="en-US"/>
        </w:rPr>
        <w:t>в 2013 году – 195,8 тыс. рублей.</w:t>
      </w:r>
    </w:p>
    <w:p w:rsidR="00953004" w:rsidRPr="00953004" w:rsidRDefault="00953004" w:rsidP="00953004">
      <w:pPr>
        <w:suppressAutoHyphens w:val="0"/>
        <w:autoSpaceDE w:val="0"/>
        <w:autoSpaceDN w:val="0"/>
        <w:adjustRightInd w:val="0"/>
        <w:ind w:firstLine="708"/>
        <w:jc w:val="both"/>
        <w:rPr>
          <w:rFonts w:cs="Times New Roman"/>
          <w:sz w:val="28"/>
          <w:szCs w:val="28"/>
          <w:lang w:eastAsia="en-US"/>
        </w:rPr>
      </w:pPr>
      <w:r w:rsidRPr="00953004">
        <w:rPr>
          <w:rFonts w:cs="Times New Roman"/>
          <w:bCs/>
          <w:sz w:val="28"/>
          <w:szCs w:val="28"/>
          <w:lang w:eastAsia="en-US"/>
        </w:rPr>
        <w:t xml:space="preserve">В соответствии с указанной </w:t>
      </w:r>
      <w:r w:rsidRPr="00953004">
        <w:rPr>
          <w:rFonts w:cs="Times New Roman"/>
          <w:sz w:val="28"/>
          <w:szCs w:val="28"/>
          <w:lang w:eastAsia="en-US"/>
        </w:rPr>
        <w:t>муниципальной программой «Создание системы кадастра недвижимости на территории городского округа «Город Лесной» на 2014 – 2015 годы» объем финансирования на межевание земельных участков, формируемых</w:t>
      </w:r>
      <w:r w:rsidRPr="00953004">
        <w:rPr>
          <w:rFonts w:cs="Times New Roman"/>
          <w:color w:val="000000"/>
          <w:sz w:val="28"/>
          <w:szCs w:val="28"/>
          <w:lang w:eastAsia="en-US"/>
        </w:rPr>
        <w:t xml:space="preserve"> для продажи права на заключение договоров аренды (торги) под объекты капитального и не капитального строительства</w:t>
      </w:r>
      <w:r w:rsidRPr="00953004">
        <w:rPr>
          <w:rFonts w:cs="Times New Roman"/>
          <w:sz w:val="28"/>
          <w:szCs w:val="28"/>
          <w:lang w:eastAsia="en-US"/>
        </w:rPr>
        <w:t xml:space="preserve"> составит:</w:t>
      </w:r>
    </w:p>
    <w:p w:rsidR="00953004" w:rsidRPr="00953004" w:rsidRDefault="00953004" w:rsidP="00953004">
      <w:pPr>
        <w:suppressAutoHyphens w:val="0"/>
        <w:autoSpaceDE w:val="0"/>
        <w:autoSpaceDN w:val="0"/>
        <w:adjustRightInd w:val="0"/>
        <w:ind w:firstLine="708"/>
        <w:jc w:val="both"/>
        <w:rPr>
          <w:rFonts w:cs="Times New Roman"/>
          <w:sz w:val="28"/>
          <w:szCs w:val="28"/>
          <w:lang w:eastAsia="en-US"/>
        </w:rPr>
      </w:pPr>
      <w:r w:rsidRPr="00953004">
        <w:rPr>
          <w:rFonts w:cs="Times New Roman"/>
          <w:sz w:val="28"/>
          <w:szCs w:val="28"/>
          <w:lang w:eastAsia="en-US"/>
        </w:rPr>
        <w:t>в 2014 году – 187,0 тыс. рублей;</w:t>
      </w:r>
    </w:p>
    <w:p w:rsidR="00953004" w:rsidRPr="00953004" w:rsidRDefault="00953004" w:rsidP="00953004">
      <w:pPr>
        <w:suppressAutoHyphens w:val="0"/>
        <w:autoSpaceDE w:val="0"/>
        <w:autoSpaceDN w:val="0"/>
        <w:adjustRightInd w:val="0"/>
        <w:ind w:firstLine="708"/>
        <w:jc w:val="both"/>
        <w:rPr>
          <w:rFonts w:cs="Times New Roman"/>
          <w:sz w:val="28"/>
          <w:szCs w:val="28"/>
          <w:lang w:eastAsia="en-US"/>
        </w:rPr>
      </w:pPr>
      <w:r w:rsidRPr="00953004">
        <w:rPr>
          <w:rFonts w:cs="Times New Roman"/>
          <w:sz w:val="28"/>
          <w:szCs w:val="28"/>
          <w:lang w:eastAsia="en-US"/>
        </w:rPr>
        <w:t>в 2015 году – 47,0 тыс. рублей.</w:t>
      </w:r>
    </w:p>
    <w:p w:rsidR="00953004" w:rsidRPr="00953004" w:rsidRDefault="00953004" w:rsidP="00953004">
      <w:pPr>
        <w:suppressAutoHyphens w:val="0"/>
        <w:autoSpaceDE w:val="0"/>
        <w:autoSpaceDN w:val="0"/>
        <w:adjustRightInd w:val="0"/>
        <w:ind w:firstLine="708"/>
        <w:jc w:val="both"/>
        <w:rPr>
          <w:rFonts w:cs="Times New Roman"/>
          <w:sz w:val="28"/>
          <w:szCs w:val="28"/>
          <w:lang w:eastAsia="en-US"/>
        </w:rPr>
      </w:pPr>
      <w:r w:rsidRPr="00953004">
        <w:rPr>
          <w:rFonts w:cs="Times New Roman"/>
          <w:sz w:val="28"/>
          <w:szCs w:val="28"/>
          <w:lang w:eastAsia="en-US"/>
        </w:rPr>
        <w:t xml:space="preserve">Формирование программы осуществляется на основании заявок </w:t>
      </w:r>
      <w:r w:rsidRPr="00953004">
        <w:rPr>
          <w:rFonts w:cs="Times New Roman"/>
          <w:color w:val="000000"/>
          <w:sz w:val="28"/>
          <w:szCs w:val="28"/>
          <w:lang w:eastAsia="en-US"/>
        </w:rPr>
        <w:t xml:space="preserve">на предоставление земельных участков под строительство объектов недвижимого имущества, поступающих в органы местного самоуправления. </w:t>
      </w:r>
    </w:p>
    <w:p w:rsidR="00953004" w:rsidRPr="00953004" w:rsidRDefault="00953004" w:rsidP="00953004">
      <w:pPr>
        <w:suppressAutoHyphens w:val="0"/>
        <w:autoSpaceDE w:val="0"/>
        <w:autoSpaceDN w:val="0"/>
        <w:adjustRightInd w:val="0"/>
        <w:ind w:firstLine="708"/>
        <w:jc w:val="both"/>
        <w:rPr>
          <w:rFonts w:cs="Times New Roman"/>
          <w:bCs/>
          <w:sz w:val="28"/>
          <w:szCs w:val="28"/>
          <w:lang w:eastAsia="en-US"/>
        </w:rPr>
      </w:pPr>
      <w:r w:rsidRPr="00953004">
        <w:rPr>
          <w:rFonts w:cs="Times New Roman"/>
          <w:bCs/>
          <w:sz w:val="28"/>
          <w:szCs w:val="28"/>
          <w:lang w:eastAsia="en-US"/>
        </w:rPr>
        <w:t xml:space="preserve">В течение 2013 года проведено 7 аукционов по продаже права на заключение договоров аренды на земельные участки под строительство объектов недвижимого имущества, что на 72 % больше по сравнению с 2011 годом (2 аукциона) и на 57 % больше по сравнению с 2012 годом (3 аукциона). По результатам аукциона заключено 7 договоров аренды. </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bCs/>
          <w:color w:val="000000"/>
          <w:sz w:val="28"/>
          <w:szCs w:val="28"/>
          <w:lang w:eastAsia="en-US"/>
        </w:rPr>
        <w:t xml:space="preserve">Общая площадь земельных участков предоставленных для строительства </w:t>
      </w:r>
      <w:r w:rsidRPr="00953004">
        <w:rPr>
          <w:rFonts w:cs="Times New Roman"/>
          <w:color w:val="000000"/>
          <w:sz w:val="28"/>
          <w:szCs w:val="28"/>
          <w:lang w:eastAsia="en-US"/>
        </w:rPr>
        <w:t>на территории городского округа</w:t>
      </w:r>
      <w:r w:rsidRPr="00953004">
        <w:rPr>
          <w:rFonts w:cs="Times New Roman"/>
          <w:bCs/>
          <w:color w:val="000000"/>
          <w:sz w:val="28"/>
          <w:szCs w:val="28"/>
          <w:lang w:eastAsia="en-US"/>
        </w:rPr>
        <w:t xml:space="preserve"> в 2013 году </w:t>
      </w:r>
      <w:r w:rsidRPr="00953004">
        <w:rPr>
          <w:rFonts w:cs="Times New Roman"/>
          <w:color w:val="000000"/>
          <w:sz w:val="28"/>
          <w:szCs w:val="28"/>
          <w:lang w:eastAsia="en-US"/>
        </w:rPr>
        <w:t xml:space="preserve">составила </w:t>
      </w:r>
      <w:r w:rsidRPr="00953004">
        <w:rPr>
          <w:rFonts w:cs="Times New Roman"/>
          <w:sz w:val="28"/>
          <w:szCs w:val="28"/>
          <w:lang w:eastAsia="en-US"/>
        </w:rPr>
        <w:t>13,83</w:t>
      </w:r>
      <w:r w:rsidRPr="00953004">
        <w:rPr>
          <w:rFonts w:cs="Times New Roman"/>
          <w:color w:val="000000"/>
          <w:sz w:val="28"/>
          <w:szCs w:val="28"/>
          <w:lang w:eastAsia="en-US"/>
        </w:rPr>
        <w:t xml:space="preserve"> га. </w:t>
      </w:r>
      <w:r w:rsidRPr="00953004">
        <w:rPr>
          <w:rFonts w:cs="Times New Roman"/>
          <w:bCs/>
          <w:sz w:val="28"/>
          <w:szCs w:val="28"/>
          <w:lang w:eastAsia="en-US"/>
        </w:rPr>
        <w:t>Динамика показателя «площадь земельных участков предоставленных для строительства на территории городского округа, всего» представлена на диаграмме 12.</w:t>
      </w:r>
    </w:p>
    <w:p w:rsidR="00953004" w:rsidRPr="00953004" w:rsidRDefault="00953004" w:rsidP="00953004">
      <w:pPr>
        <w:suppressAutoHyphens w:val="0"/>
        <w:autoSpaceDE w:val="0"/>
        <w:autoSpaceDN w:val="0"/>
        <w:adjustRightInd w:val="0"/>
        <w:ind w:firstLine="708"/>
        <w:jc w:val="right"/>
        <w:rPr>
          <w:rFonts w:cs="Times New Roman"/>
          <w:b/>
          <w:lang w:eastAsia="en-US"/>
        </w:rPr>
      </w:pPr>
      <w:r w:rsidRPr="00953004">
        <w:rPr>
          <w:rFonts w:cs="Times New Roman"/>
          <w:b/>
          <w:lang w:eastAsia="en-US"/>
        </w:rPr>
        <w:t>Диаграмма 12</w:t>
      </w:r>
    </w:p>
    <w:p w:rsidR="00953004" w:rsidRPr="00953004" w:rsidRDefault="00953004" w:rsidP="00953004">
      <w:pPr>
        <w:suppressAutoHyphens w:val="0"/>
        <w:autoSpaceDE w:val="0"/>
        <w:autoSpaceDN w:val="0"/>
        <w:adjustRightInd w:val="0"/>
        <w:ind w:firstLine="708"/>
        <w:jc w:val="right"/>
        <w:rPr>
          <w:rFonts w:cs="Times New Roman"/>
          <w:b/>
          <w:sz w:val="16"/>
          <w:szCs w:val="16"/>
          <w:lang w:eastAsia="en-US"/>
        </w:rPr>
      </w:pPr>
    </w:p>
    <w:p w:rsidR="00953004" w:rsidRPr="00953004" w:rsidRDefault="00953004" w:rsidP="00953004">
      <w:pPr>
        <w:suppressAutoHyphens w:val="0"/>
        <w:autoSpaceDE w:val="0"/>
        <w:autoSpaceDN w:val="0"/>
        <w:adjustRightInd w:val="0"/>
        <w:jc w:val="center"/>
        <w:rPr>
          <w:rFonts w:cs="Times New Roman"/>
          <w:b/>
          <w:color w:val="000000"/>
          <w:lang w:eastAsia="en-US"/>
        </w:rPr>
      </w:pPr>
      <w:r w:rsidRPr="00953004">
        <w:rPr>
          <w:rFonts w:cs="Times New Roman"/>
          <w:b/>
          <w:color w:val="000000"/>
          <w:lang w:eastAsia="en-US"/>
        </w:rPr>
        <w:t xml:space="preserve">Площадь </w:t>
      </w:r>
      <w:r w:rsidRPr="00953004">
        <w:rPr>
          <w:rFonts w:cs="Times New Roman"/>
          <w:b/>
          <w:bCs/>
          <w:color w:val="000000"/>
          <w:lang w:eastAsia="en-US"/>
        </w:rPr>
        <w:t xml:space="preserve">земельных участков предоставленных для строительства </w:t>
      </w:r>
      <w:r w:rsidRPr="00953004">
        <w:rPr>
          <w:rFonts w:cs="Times New Roman"/>
          <w:b/>
          <w:color w:val="000000"/>
          <w:lang w:eastAsia="en-US"/>
        </w:rPr>
        <w:t>на территории городского округа, всего, га</w:t>
      </w:r>
    </w:p>
    <w:p w:rsidR="00953004" w:rsidRPr="00953004" w:rsidRDefault="0024114F" w:rsidP="00953004">
      <w:pPr>
        <w:suppressAutoHyphens w:val="0"/>
        <w:autoSpaceDE w:val="0"/>
        <w:autoSpaceDN w:val="0"/>
        <w:adjustRightInd w:val="0"/>
        <w:spacing w:before="60" w:after="60"/>
        <w:ind w:firstLine="709"/>
        <w:jc w:val="both"/>
        <w:rPr>
          <w:rFonts w:cs="Times New Roman"/>
          <w:b/>
          <w:sz w:val="28"/>
          <w:szCs w:val="28"/>
          <w:lang w:eastAsia="ru-RU"/>
        </w:rPr>
      </w:pPr>
      <w:r>
        <w:rPr>
          <w:rFonts w:cs="Times New Roman"/>
          <w:b/>
          <w:noProof/>
          <w:lang w:eastAsia="ru-RU"/>
        </w:rPr>
        <w:drawing>
          <wp:inline distT="0" distB="0" distL="0" distR="0">
            <wp:extent cx="5437505" cy="3166110"/>
            <wp:effectExtent l="0" t="0" r="0" b="0"/>
            <wp:docPr id="9"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Таким образом, планируемое значение показателя на плановый трехлетний период составит:</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2014 год – 10,0%;</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2015 год – 6,5%;</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2016 год – 6,5%.</w:t>
      </w:r>
    </w:p>
    <w:p w:rsidR="00953004" w:rsidRPr="00953004" w:rsidRDefault="00953004" w:rsidP="00953004">
      <w:pPr>
        <w:widowControl w:val="0"/>
        <w:numPr>
          <w:ilvl w:val="1"/>
          <w:numId w:val="26"/>
        </w:numPr>
        <w:tabs>
          <w:tab w:val="left" w:pos="1276"/>
        </w:tabs>
        <w:suppressAutoHyphens w:val="0"/>
        <w:ind w:left="0" w:firstLine="709"/>
        <w:jc w:val="both"/>
        <w:rPr>
          <w:rFonts w:cs="Times New Roman"/>
          <w:b/>
          <w:color w:val="126E06"/>
          <w:sz w:val="28"/>
          <w:szCs w:val="28"/>
          <w:lang w:eastAsia="ru-RU"/>
        </w:rPr>
      </w:pPr>
      <w:r w:rsidRPr="00953004">
        <w:rPr>
          <w:rFonts w:cs="Times New Roman"/>
          <w:b/>
          <w:color w:val="126E06"/>
          <w:sz w:val="28"/>
          <w:szCs w:val="28"/>
          <w:lang w:eastAsia="ru-RU"/>
        </w:rPr>
        <w:t xml:space="preserve"> в том числе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color w:val="000000"/>
          <w:sz w:val="28"/>
          <w:szCs w:val="28"/>
          <w:lang w:eastAsia="en-US"/>
        </w:rPr>
        <w:t>Одной из приоритетных задач местной администрации является обеспечение граждан жильем. На территории городского округа «Город Лесной» активно ведется строительство жилья. В 2013 году предоставлено в аренду 5 земельных участков общей площадью 2,</w:t>
      </w:r>
      <w:r w:rsidRPr="00953004">
        <w:rPr>
          <w:rFonts w:cs="Times New Roman"/>
          <w:sz w:val="28"/>
          <w:szCs w:val="28"/>
          <w:lang w:eastAsia="en-US"/>
        </w:rPr>
        <w:t>41 га, в том числе: под многоэтажное жилищное строительство 3 земельных участка площадью 2,2 га; два земельных участка под индивидуальную жилую застройку площадью 0,2 га. По сравнению с 2012 годом данный показатель вырос примерно на 38%.</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bCs/>
          <w:iCs/>
          <w:sz w:val="28"/>
          <w:szCs w:val="28"/>
          <w:lang w:eastAsia="ru-RU"/>
        </w:rPr>
        <w:t xml:space="preserve">Динамика показателя </w:t>
      </w:r>
      <w:r w:rsidRPr="00953004">
        <w:rPr>
          <w:rFonts w:cs="Times New Roman"/>
          <w:sz w:val="28"/>
          <w:szCs w:val="28"/>
          <w:lang w:eastAsia="ru-RU"/>
        </w:rPr>
        <w:t>за четыре предшествующих года, отчетный год и плановый трехлетний период представлена на диаграмме 13.</w:t>
      </w:r>
    </w:p>
    <w:p w:rsidR="00953004" w:rsidRPr="00953004" w:rsidRDefault="00953004" w:rsidP="00953004">
      <w:pPr>
        <w:suppressAutoHyphens w:val="0"/>
        <w:autoSpaceDE w:val="0"/>
        <w:autoSpaceDN w:val="0"/>
        <w:adjustRightInd w:val="0"/>
        <w:ind w:firstLine="709"/>
        <w:jc w:val="right"/>
        <w:rPr>
          <w:rFonts w:cs="Times New Roman"/>
          <w:i/>
          <w:sz w:val="26"/>
          <w:szCs w:val="26"/>
          <w:lang w:eastAsia="en-US"/>
        </w:rPr>
      </w:pPr>
      <w:r w:rsidRPr="00953004">
        <w:rPr>
          <w:rFonts w:cs="Times New Roman"/>
          <w:b/>
          <w:szCs w:val="28"/>
          <w:lang w:eastAsia="en-US"/>
        </w:rPr>
        <w:t>Диаграмма</w:t>
      </w:r>
      <w:r w:rsidRPr="00953004">
        <w:rPr>
          <w:rFonts w:cs="Times New Roman"/>
          <w:szCs w:val="28"/>
          <w:lang w:eastAsia="en-US"/>
        </w:rPr>
        <w:t xml:space="preserve"> </w:t>
      </w:r>
      <w:r w:rsidRPr="00953004">
        <w:rPr>
          <w:rFonts w:cs="Times New Roman"/>
          <w:b/>
          <w:szCs w:val="28"/>
          <w:lang w:eastAsia="en-US"/>
        </w:rPr>
        <w:t>13</w:t>
      </w:r>
    </w:p>
    <w:p w:rsidR="00953004" w:rsidRPr="00953004" w:rsidRDefault="00953004" w:rsidP="00953004">
      <w:pPr>
        <w:suppressAutoHyphens w:val="0"/>
        <w:autoSpaceDE w:val="0"/>
        <w:autoSpaceDN w:val="0"/>
        <w:adjustRightInd w:val="0"/>
        <w:ind w:firstLine="708"/>
        <w:jc w:val="center"/>
        <w:rPr>
          <w:rFonts w:cs="Times New Roman"/>
          <w:color w:val="000000"/>
          <w:sz w:val="16"/>
          <w:szCs w:val="16"/>
          <w:lang w:eastAsia="en-US"/>
        </w:rPr>
      </w:pPr>
    </w:p>
    <w:p w:rsidR="00953004" w:rsidRPr="00953004" w:rsidRDefault="00953004" w:rsidP="00953004">
      <w:pPr>
        <w:suppressAutoHyphens w:val="0"/>
        <w:autoSpaceDE w:val="0"/>
        <w:autoSpaceDN w:val="0"/>
        <w:adjustRightInd w:val="0"/>
        <w:ind w:firstLine="708"/>
        <w:jc w:val="center"/>
        <w:rPr>
          <w:rFonts w:cs="Times New Roman"/>
          <w:b/>
          <w:color w:val="000000"/>
          <w:lang w:eastAsia="en-US"/>
        </w:rPr>
      </w:pPr>
      <w:r w:rsidRPr="00953004">
        <w:rPr>
          <w:rFonts w:cs="Times New Roman"/>
          <w:b/>
          <w:color w:val="000000"/>
          <w:lang w:eastAsia="en-US"/>
        </w:rPr>
        <w:t xml:space="preserve">Площадь </w:t>
      </w:r>
      <w:r w:rsidRPr="00953004">
        <w:rPr>
          <w:rFonts w:cs="Times New Roman"/>
          <w:b/>
          <w:bCs/>
          <w:color w:val="000000"/>
          <w:lang w:eastAsia="en-US"/>
        </w:rPr>
        <w:t xml:space="preserve">земельных участков предоставленных для жилищного строительства </w:t>
      </w:r>
      <w:r w:rsidRPr="00953004">
        <w:rPr>
          <w:rFonts w:cs="Times New Roman"/>
          <w:b/>
          <w:color w:val="000000"/>
          <w:lang w:eastAsia="en-US"/>
        </w:rPr>
        <w:t xml:space="preserve">на территории городского округа, га </w:t>
      </w:r>
    </w:p>
    <w:p w:rsidR="00953004" w:rsidRPr="00953004" w:rsidRDefault="0024114F" w:rsidP="00953004">
      <w:pPr>
        <w:suppressAutoHyphens w:val="0"/>
        <w:autoSpaceDE w:val="0"/>
        <w:autoSpaceDN w:val="0"/>
        <w:adjustRightInd w:val="0"/>
        <w:ind w:left="-284" w:firstLine="142"/>
        <w:jc w:val="center"/>
        <w:rPr>
          <w:rFonts w:cs="Times New Roman"/>
          <w:b/>
          <w:noProof/>
          <w:color w:val="000000"/>
          <w:lang w:eastAsia="ru-RU"/>
        </w:rPr>
      </w:pPr>
      <w:r>
        <w:rPr>
          <w:rFonts w:cs="Times New Roman"/>
          <w:b/>
          <w:noProof/>
          <w:color w:val="000000"/>
          <w:lang w:eastAsia="ru-RU"/>
        </w:rPr>
        <w:drawing>
          <wp:inline distT="0" distB="0" distL="0" distR="0">
            <wp:extent cx="5024120" cy="3205480"/>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В результате комплексного освоения и развития территории планируется увеличить объем жилищного строительства за счет строительства индивидуальных жилых домов. В 2014 году планируется предоставить в аренду около 50 га земли под строительство более 60 индивидуальных жилых домов.</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bCs/>
          <w:sz w:val="28"/>
          <w:szCs w:val="28"/>
          <w:lang w:eastAsia="en-US"/>
        </w:rPr>
        <w:t xml:space="preserve">В соответствии с </w:t>
      </w:r>
      <w:r w:rsidRPr="00953004">
        <w:rPr>
          <w:rFonts w:cs="Times New Roman"/>
          <w:sz w:val="28"/>
          <w:szCs w:val="28"/>
          <w:lang w:eastAsia="en-US"/>
        </w:rPr>
        <w:t>муниципальной целевой программой «Создание системы кадастра недвижимости на территории городского округа «Город Лесной» на 2008 – 2011 годы» объем финансирования на межевание земельных участков, формируемых</w:t>
      </w:r>
      <w:r w:rsidRPr="00953004">
        <w:rPr>
          <w:rFonts w:cs="Times New Roman"/>
          <w:color w:val="000000"/>
          <w:sz w:val="28"/>
          <w:szCs w:val="28"/>
          <w:lang w:eastAsia="en-US"/>
        </w:rPr>
        <w:t xml:space="preserve"> для продажи права на заключение договоров аренды (торги) под объекты жилищного строительства</w:t>
      </w:r>
      <w:r w:rsidRPr="00953004">
        <w:rPr>
          <w:rFonts w:cs="Times New Roman"/>
          <w:sz w:val="28"/>
          <w:szCs w:val="28"/>
          <w:lang w:eastAsia="en-US"/>
        </w:rPr>
        <w:t xml:space="preserve"> составил:</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sz w:val="28"/>
          <w:szCs w:val="28"/>
          <w:lang w:eastAsia="en-US"/>
        </w:rPr>
        <w:t>в 2009 году – 86,9 тыс. рублей;</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sz w:val="28"/>
          <w:szCs w:val="28"/>
          <w:lang w:eastAsia="en-US"/>
        </w:rPr>
        <w:t>в 2010 году – 196,1 тыс. рублей;</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sz w:val="28"/>
          <w:szCs w:val="28"/>
          <w:lang w:eastAsia="en-US"/>
        </w:rPr>
        <w:t>в 2011 году – 113,1 тыс. рублей.</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bCs/>
          <w:sz w:val="28"/>
          <w:szCs w:val="28"/>
          <w:lang w:eastAsia="en-US"/>
        </w:rPr>
        <w:t xml:space="preserve">В соответствии с </w:t>
      </w:r>
      <w:r w:rsidRPr="00953004">
        <w:rPr>
          <w:rFonts w:cs="Times New Roman"/>
          <w:sz w:val="28"/>
          <w:szCs w:val="28"/>
          <w:lang w:eastAsia="en-US"/>
        </w:rPr>
        <w:t>муниципальной целевой программой «Создание системы кадастра недвижимости на территории городского округа «Город Лесной» на 2012 – 2013 годы» объем финансирования на межевание земельных участков, формируемых</w:t>
      </w:r>
      <w:r w:rsidRPr="00953004">
        <w:rPr>
          <w:rFonts w:cs="Times New Roman"/>
          <w:color w:val="000000"/>
          <w:sz w:val="28"/>
          <w:szCs w:val="28"/>
          <w:lang w:eastAsia="en-US"/>
        </w:rPr>
        <w:t xml:space="preserve"> для продажи права на заключение договоров аренды (торги) под объекты жилищного строительства</w:t>
      </w:r>
      <w:r w:rsidRPr="00953004">
        <w:rPr>
          <w:rFonts w:cs="Times New Roman"/>
          <w:sz w:val="28"/>
          <w:szCs w:val="28"/>
          <w:lang w:eastAsia="en-US"/>
        </w:rPr>
        <w:t xml:space="preserve"> составил:</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sz w:val="28"/>
          <w:szCs w:val="28"/>
          <w:lang w:eastAsia="en-US"/>
        </w:rPr>
        <w:t>в 2012 году – 52,3 тыс. рублей;</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sz w:val="28"/>
          <w:szCs w:val="28"/>
          <w:lang w:eastAsia="en-US"/>
        </w:rPr>
        <w:t>в 2013 году – 134,1 тыс. рублей.</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bCs/>
          <w:sz w:val="28"/>
          <w:szCs w:val="28"/>
          <w:lang w:eastAsia="en-US"/>
        </w:rPr>
        <w:t xml:space="preserve">В соответствии с </w:t>
      </w:r>
      <w:r w:rsidRPr="00953004">
        <w:rPr>
          <w:rFonts w:cs="Times New Roman"/>
          <w:sz w:val="28"/>
          <w:szCs w:val="28"/>
          <w:lang w:eastAsia="en-US"/>
        </w:rPr>
        <w:t>муниципальной программой «Создание системы кадастра недвижимости на территории городского округа «Город Лесной» на 2014 – 2015 годы» объем финансирования на межевание земельных участков, формируемых</w:t>
      </w:r>
      <w:r w:rsidRPr="00953004">
        <w:rPr>
          <w:rFonts w:cs="Times New Roman"/>
          <w:color w:val="000000"/>
          <w:sz w:val="28"/>
          <w:szCs w:val="28"/>
          <w:lang w:eastAsia="en-US"/>
        </w:rPr>
        <w:t xml:space="preserve"> для продажи права на заключение договоров аренды (торги) под объекты жилищного строительства</w:t>
      </w:r>
      <w:r w:rsidRPr="00953004">
        <w:rPr>
          <w:rFonts w:cs="Times New Roman"/>
          <w:sz w:val="28"/>
          <w:szCs w:val="28"/>
          <w:lang w:eastAsia="en-US"/>
        </w:rPr>
        <w:t xml:space="preserve"> составит:</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sz w:val="28"/>
          <w:szCs w:val="28"/>
          <w:lang w:eastAsia="en-US"/>
        </w:rPr>
        <w:t>в 2014 году – 326,6 тыс. рублей;</w:t>
      </w:r>
    </w:p>
    <w:p w:rsidR="00953004" w:rsidRPr="00953004" w:rsidRDefault="00953004" w:rsidP="00953004">
      <w:pPr>
        <w:suppressAutoHyphens w:val="0"/>
        <w:autoSpaceDE w:val="0"/>
        <w:autoSpaceDN w:val="0"/>
        <w:adjustRightInd w:val="0"/>
        <w:ind w:firstLine="709"/>
        <w:jc w:val="both"/>
        <w:rPr>
          <w:rFonts w:cs="Times New Roman"/>
          <w:sz w:val="28"/>
          <w:szCs w:val="28"/>
          <w:lang w:eastAsia="en-US"/>
        </w:rPr>
      </w:pPr>
      <w:r w:rsidRPr="00953004">
        <w:rPr>
          <w:rFonts w:cs="Times New Roman"/>
          <w:sz w:val="28"/>
          <w:szCs w:val="28"/>
          <w:lang w:eastAsia="en-US"/>
        </w:rPr>
        <w:t>в 2015 году – 108,6 тыс. рублей.</w:t>
      </w:r>
    </w:p>
    <w:p w:rsidR="00953004" w:rsidRPr="00953004" w:rsidRDefault="00953004" w:rsidP="00953004">
      <w:pPr>
        <w:suppressAutoHyphens w:val="0"/>
        <w:autoSpaceDE w:val="0"/>
        <w:autoSpaceDN w:val="0"/>
        <w:adjustRightInd w:val="0"/>
        <w:ind w:firstLine="709"/>
        <w:jc w:val="both"/>
        <w:rPr>
          <w:rFonts w:cs="Times New Roman"/>
          <w:color w:val="000000"/>
          <w:sz w:val="28"/>
          <w:szCs w:val="28"/>
          <w:lang w:eastAsia="en-US"/>
        </w:rPr>
      </w:pPr>
      <w:r w:rsidRPr="00953004">
        <w:rPr>
          <w:rFonts w:cs="Times New Roman"/>
          <w:color w:val="000000"/>
          <w:sz w:val="28"/>
          <w:szCs w:val="28"/>
          <w:lang w:eastAsia="en-US"/>
        </w:rPr>
        <w:t>В рамках реализации задачи развития малоэтажного строительства и создания режима наибольшего благоприятствования для многодетных семей путем предоставления бесплатных земельных участков под строительство жилого дома или дачи при рождении третьего и последующего ребёнка планируется разработать акт органов местного самоуправления, регламентирующий реализацию данных прав льготной категории граждан на территории городского округа «Город Лесной», который является закрытым административно-территориальным образованием.</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p w:rsidR="00953004" w:rsidRPr="00953004" w:rsidRDefault="00953004" w:rsidP="00953004">
      <w:pPr>
        <w:widowControl w:val="0"/>
        <w:numPr>
          <w:ilvl w:val="1"/>
          <w:numId w:val="33"/>
        </w:numPr>
        <w:tabs>
          <w:tab w:val="left" w:pos="1134"/>
        </w:tabs>
        <w:suppressAutoHyphens w:val="0"/>
        <w:spacing w:after="60"/>
        <w:ind w:left="0" w:firstLine="709"/>
        <w:jc w:val="both"/>
        <w:rPr>
          <w:rFonts w:cs="Times New Roman"/>
          <w:b/>
          <w:bCs/>
          <w:iCs/>
          <w:color w:val="002060"/>
          <w:sz w:val="28"/>
          <w:szCs w:val="28"/>
          <w:lang w:eastAsia="ru-RU"/>
        </w:rPr>
      </w:pPr>
      <w:r w:rsidRPr="00953004">
        <w:rPr>
          <w:rFonts w:cs="Times New Roman"/>
          <w:b/>
          <w:bCs/>
          <w:iCs/>
          <w:color w:val="002060"/>
          <w:sz w:val="28"/>
          <w:szCs w:val="28"/>
          <w:lang w:eastAsia="ru-RU"/>
        </w:rPr>
        <w:t>объектов жилищного строительства - в течение 3 лет;</w:t>
      </w:r>
    </w:p>
    <w:p w:rsidR="00953004" w:rsidRPr="00953004" w:rsidRDefault="00953004" w:rsidP="00953004">
      <w:pPr>
        <w:widowControl w:val="0"/>
        <w:numPr>
          <w:ilvl w:val="1"/>
          <w:numId w:val="33"/>
        </w:numPr>
        <w:tabs>
          <w:tab w:val="left" w:pos="1134"/>
        </w:tabs>
        <w:suppressAutoHyphens w:val="0"/>
        <w:spacing w:after="60"/>
        <w:ind w:left="0" w:firstLine="709"/>
        <w:jc w:val="both"/>
        <w:rPr>
          <w:rFonts w:cs="Times New Roman"/>
          <w:b/>
          <w:bCs/>
          <w:iCs/>
          <w:color w:val="002060"/>
          <w:sz w:val="28"/>
          <w:szCs w:val="28"/>
          <w:lang w:eastAsia="ru-RU"/>
        </w:rPr>
      </w:pPr>
      <w:r w:rsidRPr="00953004">
        <w:rPr>
          <w:rFonts w:cs="Times New Roman"/>
          <w:b/>
          <w:bCs/>
          <w:iCs/>
          <w:color w:val="002060"/>
          <w:sz w:val="28"/>
          <w:szCs w:val="28"/>
          <w:lang w:eastAsia="ru-RU"/>
        </w:rPr>
        <w:t>иных объектов капитального строительства - в течение 5 лет.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предшествующий период строительство жилых домов и иных объектов капитального строительства на территории городского округа «Город Лесной» осуществлялось в сроки, установленные проектной документацией и разрешением на строительство. Случаев, когда получение разрешения на ввод в эксплуатацию объектов жилищного строительства – в течение 3 лет или иных объектов капитального строительства – в течение 5 лет,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зафиксировано не было.</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За 2010-2013 годы значение данного показателя составило – 0 %.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настоящее время в городе имеется несколько объектов жилищного строительства, на которых в связи с процедурой банкротства застройщика (СП ОАО «Североуральское управление строительства») работа приостановлена.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связи с этим, возрастает вероятность того, что в плановом трехлетнем периоде 2014-2016 годов значение показателя по объектам жилищного строительства будет иметь негативную тенденцию</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Вместе с тем, учитывая положительную тенденцию предыдущих лет, планируется, что значение показателя на плановый трехлетний период 2014-2016 годов останется неизменным и составит 0%.</w:t>
      </w:r>
    </w:p>
    <w:p w:rsidR="00953004" w:rsidRPr="00953004" w:rsidRDefault="00953004" w:rsidP="00953004">
      <w:pPr>
        <w:suppressAutoHyphens w:val="0"/>
        <w:autoSpaceDE w:val="0"/>
        <w:autoSpaceDN w:val="0"/>
        <w:adjustRightInd w:val="0"/>
        <w:spacing w:before="60" w:after="60"/>
        <w:ind w:firstLine="709"/>
        <w:jc w:val="both"/>
        <w:rPr>
          <w:rFonts w:cs="Times New Roman"/>
          <w:b/>
          <w:sz w:val="28"/>
          <w:szCs w:val="28"/>
          <w:lang w:eastAsia="ru-RU"/>
        </w:rPr>
      </w:pPr>
      <w:hyperlink r:id="rId33" w:history="1">
        <w:r w:rsidRPr="00953004">
          <w:rPr>
            <w:rFonts w:cs="Times New Roman"/>
            <w:b/>
            <w:sz w:val="28"/>
            <w:szCs w:val="28"/>
            <w:lang w:eastAsia="ru-RU"/>
          </w:rPr>
          <w:t>Раздел 7</w:t>
        </w:r>
      </w:hyperlink>
      <w:r w:rsidRPr="00953004">
        <w:rPr>
          <w:rFonts w:cs="Times New Roman"/>
          <w:b/>
          <w:sz w:val="28"/>
          <w:szCs w:val="28"/>
          <w:lang w:eastAsia="ru-RU"/>
        </w:rPr>
        <w:t>. Жилищно-коммунальное хозяйство.</w:t>
      </w:r>
    </w:p>
    <w:p w:rsidR="00953004" w:rsidRPr="00953004" w:rsidRDefault="00953004" w:rsidP="00953004">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953004">
        <w:rPr>
          <w:rFonts w:cs="Times New Roman"/>
          <w:b/>
          <w:color w:val="032A71"/>
          <w:sz w:val="28"/>
          <w:szCs w:val="28"/>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w:t>
      </w:r>
    </w:p>
    <w:p w:rsidR="00953004" w:rsidRPr="00953004" w:rsidRDefault="00953004" w:rsidP="00953004">
      <w:pPr>
        <w:suppressAutoHyphens w:val="0"/>
        <w:spacing w:line="240" w:lineRule="atLeast"/>
        <w:ind w:firstLine="720"/>
        <w:jc w:val="both"/>
        <w:rPr>
          <w:rFonts w:cs="Times New Roman"/>
          <w:sz w:val="28"/>
          <w:szCs w:val="28"/>
          <w:lang w:eastAsia="ru-RU"/>
        </w:rPr>
      </w:pPr>
      <w:r w:rsidRPr="00953004">
        <w:rPr>
          <w:rFonts w:cs="Times New Roman"/>
          <w:sz w:val="28"/>
          <w:szCs w:val="28"/>
          <w:lang w:eastAsia="ru-RU"/>
        </w:rPr>
        <w:t xml:space="preserve">Доля многоквартирных домов, в которых собственники помещений выбрали и реализуют один из способов управления многоквартирными домами по городскому округу «Город Лесной» в 2010-2013 годах составила 100%, в том числе: </w:t>
      </w:r>
      <w:r w:rsidRPr="00953004">
        <w:rPr>
          <w:rFonts w:cs="Times New Roman"/>
          <w:bCs/>
          <w:sz w:val="28"/>
          <w:szCs w:val="28"/>
          <w:lang w:eastAsia="ru-RU"/>
        </w:rPr>
        <w:t>управление товариществом собственников жилья либо жилищным кооперативом или иным специализированным потребительским кооперативом</w:t>
      </w:r>
      <w:r w:rsidRPr="00953004">
        <w:rPr>
          <w:rFonts w:cs="Times New Roman"/>
          <w:sz w:val="28"/>
          <w:szCs w:val="28"/>
          <w:lang w:eastAsia="ru-RU"/>
        </w:rPr>
        <w:t xml:space="preserve"> – 0,2% </w:t>
      </w:r>
      <w:r w:rsidRPr="00953004">
        <w:rPr>
          <w:rFonts w:cs="Times New Roman"/>
          <w:bCs/>
          <w:sz w:val="28"/>
          <w:szCs w:val="28"/>
          <w:lang w:eastAsia="ru-RU"/>
        </w:rPr>
        <w:t>управление муниципальным или государственным учреждением либо предприятием</w:t>
      </w:r>
      <w:r w:rsidRPr="00953004">
        <w:rPr>
          <w:rFonts w:cs="Times New Roman"/>
          <w:sz w:val="28"/>
          <w:szCs w:val="28"/>
          <w:lang w:eastAsia="ru-RU"/>
        </w:rPr>
        <w:t xml:space="preserve"> – 99,8%. </w:t>
      </w:r>
    </w:p>
    <w:p w:rsidR="00953004" w:rsidRPr="00953004" w:rsidRDefault="00953004" w:rsidP="00953004">
      <w:pPr>
        <w:suppressAutoHyphens w:val="0"/>
        <w:spacing w:line="240" w:lineRule="atLeast"/>
        <w:ind w:firstLine="720"/>
        <w:jc w:val="both"/>
        <w:rPr>
          <w:rFonts w:cs="Times New Roman"/>
          <w:sz w:val="28"/>
          <w:szCs w:val="28"/>
          <w:lang w:eastAsia="ru-RU"/>
        </w:rPr>
      </w:pPr>
      <w:r w:rsidRPr="00953004">
        <w:rPr>
          <w:rFonts w:cs="Times New Roman"/>
          <w:sz w:val="28"/>
          <w:szCs w:val="28"/>
          <w:lang w:eastAsia="ru-RU"/>
        </w:rPr>
        <w:t>С 2012 года управление специализированным жилищным фондом ФГУ «Войсковая часть № 40274» осуществляет открытое акционерного общества «Славянка», основным бенефициаром которого выступает Российская Федерация в лице Министерства обороны Российской Федерации, собственники которых ранее осуществляли непосредственное управление многоквартирными домами.</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Как планируется, значение показателя на плановый трехлетний период 2014-2016 годы останется неизменным и составит 100%.</w:t>
      </w:r>
    </w:p>
    <w:p w:rsidR="00953004" w:rsidRPr="00953004" w:rsidRDefault="00953004" w:rsidP="00953004">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Доля организаций коммунального комплекса, осуществляющих производство товаров, оказание услуг по водо-, 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953004" w:rsidRPr="00953004" w:rsidRDefault="00953004" w:rsidP="00953004">
      <w:pPr>
        <w:suppressAutoHyphens w:val="0"/>
        <w:spacing w:after="120"/>
        <w:ind w:firstLine="708"/>
        <w:jc w:val="both"/>
        <w:rPr>
          <w:rFonts w:cs="Times New Roman"/>
          <w:b/>
          <w:sz w:val="28"/>
          <w:szCs w:val="28"/>
          <w:lang w:eastAsia="ru-RU"/>
        </w:rPr>
      </w:pPr>
      <w:r w:rsidRPr="00953004">
        <w:rPr>
          <w:rFonts w:cs="Times New Roman"/>
          <w:b/>
          <w:sz w:val="28"/>
          <w:szCs w:val="28"/>
          <w:lang w:eastAsia="ru-RU"/>
        </w:rPr>
        <w:t xml:space="preserve">На территории городского округа «Город Лесной» в 2013 году осуществляли деятельность следующие организации коммунального комплекса: </w:t>
      </w:r>
    </w:p>
    <w:p w:rsidR="00953004" w:rsidRPr="00953004" w:rsidRDefault="00953004" w:rsidP="00953004">
      <w:pPr>
        <w:numPr>
          <w:ilvl w:val="0"/>
          <w:numId w:val="34"/>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ФГУП «Комбинат «Электрохимприбор» - в сфере водоснабжения и водоотведения;</w:t>
      </w:r>
    </w:p>
    <w:p w:rsidR="00953004" w:rsidRPr="00953004" w:rsidRDefault="00953004" w:rsidP="00953004">
      <w:pPr>
        <w:numPr>
          <w:ilvl w:val="0"/>
          <w:numId w:val="34"/>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 xml:space="preserve">МУП «Техническое обслуживание и домоуправление» - в сфере водоснабжения, горячего водоснабжения и водоотведения; </w:t>
      </w:r>
    </w:p>
    <w:p w:rsidR="00953004" w:rsidRPr="00953004" w:rsidRDefault="00953004" w:rsidP="00953004">
      <w:pPr>
        <w:numPr>
          <w:ilvl w:val="0"/>
          <w:numId w:val="34"/>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 xml:space="preserve">ДФГУСП «Таежный» - в сфере водоснабжения; </w:t>
      </w:r>
    </w:p>
    <w:p w:rsidR="00953004" w:rsidRPr="00953004" w:rsidRDefault="00953004" w:rsidP="00953004">
      <w:pPr>
        <w:numPr>
          <w:ilvl w:val="0"/>
          <w:numId w:val="34"/>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 xml:space="preserve">МУП «Комбинат благоустройства» - в сфере утилизации твердых бытовых отходов. </w:t>
      </w:r>
    </w:p>
    <w:p w:rsidR="00953004" w:rsidRPr="00953004" w:rsidRDefault="00953004" w:rsidP="00953004">
      <w:pPr>
        <w:numPr>
          <w:ilvl w:val="0"/>
          <w:numId w:val="34"/>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Кроме того регулируемые виды деятельности осуществляют:</w:t>
      </w:r>
    </w:p>
    <w:p w:rsidR="00953004" w:rsidRPr="00953004" w:rsidRDefault="00953004" w:rsidP="00953004">
      <w:pPr>
        <w:numPr>
          <w:ilvl w:val="0"/>
          <w:numId w:val="34"/>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МУП «Энергосети» - в сфере теплоснабжения и электроснабжения;</w:t>
      </w:r>
    </w:p>
    <w:p w:rsidR="00953004" w:rsidRPr="00953004" w:rsidRDefault="00953004" w:rsidP="00953004">
      <w:pPr>
        <w:numPr>
          <w:ilvl w:val="0"/>
          <w:numId w:val="34"/>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ФГУП «Комбинат «Электрохимприбор» - в сфере теплоснабжения и электроснабжения;</w:t>
      </w:r>
    </w:p>
    <w:p w:rsidR="00953004" w:rsidRPr="00953004" w:rsidRDefault="00953004" w:rsidP="00953004">
      <w:pPr>
        <w:numPr>
          <w:ilvl w:val="0"/>
          <w:numId w:val="34"/>
        </w:numPr>
        <w:tabs>
          <w:tab w:val="left" w:pos="1134"/>
        </w:tabs>
        <w:suppressAutoHyphens w:val="0"/>
        <w:ind w:left="0" w:firstLine="709"/>
        <w:jc w:val="both"/>
        <w:rPr>
          <w:rFonts w:cs="Times New Roman"/>
          <w:sz w:val="28"/>
          <w:szCs w:val="28"/>
          <w:lang w:eastAsia="ru-RU"/>
        </w:rPr>
      </w:pPr>
      <w:r w:rsidRPr="00953004">
        <w:rPr>
          <w:rFonts w:cs="Times New Roman"/>
          <w:sz w:val="28"/>
          <w:szCs w:val="28"/>
          <w:lang w:eastAsia="ru-RU"/>
        </w:rPr>
        <w:t>МУП «Техническое обслуживание и домоуправление» - в сфере теплоснабжения.</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В 2009 году доля организаций коммунального комплекса, осуществляющих производство товаров, оказание услуг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«Город Лесной» (далее – доля) составляла 33,3%. </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Уменьшение доли в 2010 году с 33,3% до 25% произошло за счет передачи сетей водоснабжения и водоотведения ООО «Полистирол-Строй» МУП «Техническое обслуживание и домоуправление».</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Уменьшение доли в 2011 году с 25,0% до 14,3% произошло за счет передачи сетей теплоснабжения ОГСУСОССЗН «Нижнетуринский детский дом интернат для умственно отсталых детей» МУП «Энергосети». </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Уменьшение доли в 2012 году с 14,3% до 0% произошло за счет вывода из эксплуатации сетей водоснабжении и водоотведения СП ОАО «Североуральское управление строительства». Значение показателя в 2013 году сохранилось на уровне 2012 года и составило – 0%.</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В 2014 году значение данного показателя может увеличиться до 16,7% за счет установления Региональной энергетической комиссией Свердловской области тарифа ОАО «Ремонтно-эксплуатационное управление» филиал «Екатеринбургский» по оказанию услуг на поставку тепловой энергии и пара для потребителей ОАО «Славянка», обслуживающему жилищный фонд ФГУ «Войсковая часть 40274». </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В соответствии с разрабатываемой Концепцией реформирования жилищно-коммунального хозяйства городского округа «Город Лесной» по исполнению рекомендаций и нормативных требований государства по уходу сферы жилищно-коммунального хозяйства от муниципальных предприятий к частным операторам, рассматривается структура под условным названием муниципальный холдинг.</w:t>
      </w:r>
    </w:p>
    <w:p w:rsidR="00953004" w:rsidRPr="00953004" w:rsidRDefault="00953004" w:rsidP="00953004">
      <w:pPr>
        <w:suppressAutoHyphens w:val="0"/>
        <w:ind w:firstLine="708"/>
        <w:jc w:val="both"/>
        <w:rPr>
          <w:rFonts w:cs="Times New Roman"/>
          <w:sz w:val="28"/>
          <w:szCs w:val="28"/>
          <w:lang w:eastAsia="ru-RU"/>
        </w:rPr>
      </w:pPr>
      <w:r w:rsidRPr="00953004">
        <w:rPr>
          <w:rFonts w:cs="Times New Roman"/>
          <w:sz w:val="28"/>
          <w:szCs w:val="28"/>
          <w:lang w:eastAsia="ru-RU"/>
        </w:rPr>
        <w:t>С учетом реализации Концепции реформирования жилищно-коммунального хозяйства городского округа «Город Лесной» в 2015-2016 годах доля организаций коммунального комплекса, осуществляющих производство товаров, оказание услуг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«Город Лесной» составит 28,6% и 61,4% соответственно.</w:t>
      </w:r>
    </w:p>
    <w:p w:rsidR="00953004" w:rsidRPr="00953004" w:rsidRDefault="00953004" w:rsidP="00953004">
      <w:pPr>
        <w:suppressAutoHyphens w:val="0"/>
        <w:ind w:firstLine="708"/>
        <w:jc w:val="both"/>
        <w:rPr>
          <w:rFonts w:cs="Times New Roman"/>
          <w:sz w:val="28"/>
          <w:szCs w:val="28"/>
          <w:lang w:eastAsia="ru-RU"/>
        </w:rPr>
      </w:pPr>
      <w:r w:rsidRPr="00953004">
        <w:rPr>
          <w:rFonts w:cs="Times New Roman"/>
          <w:sz w:val="28"/>
          <w:szCs w:val="28"/>
          <w:lang w:eastAsia="ru-RU"/>
        </w:rPr>
        <w:t>Динамика показателя за три предшествующих года, отчетный 2013 год и плановый трехлетний период представлена на диаграмме 14.</w:t>
      </w:r>
    </w:p>
    <w:p w:rsidR="00953004" w:rsidRPr="00953004" w:rsidRDefault="0024114F" w:rsidP="00953004">
      <w:pPr>
        <w:suppressAutoHyphens w:val="0"/>
        <w:overflowPunct w:val="0"/>
        <w:autoSpaceDE w:val="0"/>
        <w:autoSpaceDN w:val="0"/>
        <w:adjustRightInd w:val="0"/>
        <w:jc w:val="right"/>
        <w:textAlignment w:val="baseline"/>
        <w:rPr>
          <w:rFonts w:cs="Times New Roman"/>
          <w:b/>
          <w:lang w:eastAsia="ru-RU"/>
        </w:rPr>
      </w:pPr>
      <w:r>
        <w:rPr>
          <w:rFonts w:cs="Times New Roman"/>
          <w:b/>
          <w:noProof/>
          <w:lang w:eastAsia="ru-RU"/>
        </w:rPr>
        <w:drawing>
          <wp:anchor distT="0" distB="0" distL="114300" distR="114300" simplePos="0" relativeHeight="251654656" behindDoc="0" locked="0" layoutInCell="1" allowOverlap="1">
            <wp:simplePos x="0" y="0"/>
            <wp:positionH relativeFrom="column">
              <wp:posOffset>377190</wp:posOffset>
            </wp:positionH>
            <wp:positionV relativeFrom="paragraph">
              <wp:posOffset>216535</wp:posOffset>
            </wp:positionV>
            <wp:extent cx="5882640" cy="3329940"/>
            <wp:effectExtent l="0" t="0" r="0" b="0"/>
            <wp:wrapThrough wrapText="bothSides">
              <wp:wrapPolygon edited="0">
                <wp:start x="0" y="247"/>
                <wp:lineTo x="0" y="21254"/>
                <wp:lineTo x="21544" y="21254"/>
                <wp:lineTo x="21544" y="247"/>
                <wp:lineTo x="0" y="247"/>
              </wp:wrapPolygon>
            </wp:wrapThrough>
            <wp:docPr id="5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4"/>
                    <a:srcRect/>
                    <a:stretch>
                      <a:fillRect/>
                    </a:stretch>
                  </pic:blipFill>
                  <pic:spPr bwMode="auto">
                    <a:xfrm>
                      <a:off x="0" y="0"/>
                      <a:ext cx="5882640" cy="3329940"/>
                    </a:xfrm>
                    <a:prstGeom prst="rect">
                      <a:avLst/>
                    </a:prstGeom>
                    <a:noFill/>
                    <a:ln w="9525">
                      <a:noFill/>
                      <a:miter lim="800000"/>
                      <a:headEnd/>
                      <a:tailEnd/>
                    </a:ln>
                  </pic:spPr>
                </pic:pic>
              </a:graphicData>
            </a:graphic>
          </wp:anchor>
        </w:drawing>
      </w:r>
      <w:r w:rsidR="00953004" w:rsidRPr="00953004">
        <w:rPr>
          <w:rFonts w:cs="Times New Roman"/>
          <w:b/>
          <w:lang w:eastAsia="ru-RU"/>
        </w:rPr>
        <w:t>Диаграмма 14</w:t>
      </w:r>
    </w:p>
    <w:p w:rsidR="00953004" w:rsidRPr="00953004" w:rsidRDefault="00953004" w:rsidP="00953004">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Доля многоквартирных домов, расположенных на земельных участках, в отношении которых осуществлен государственный кадастровый учет.</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В городском округе «Город Лесной» ведется планомерная работа по межеванию земельных участков под многоквартирными жилыми домами. Число многоквартирных жилых домов, в отношении которых произведен государственных кадастровый учет, составляет:</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2010 год – 192 многоквартирных дома (40,51% от общего количества);</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2011 год – 221 многоквартирный дом (46,62% от общего количества);</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2012 год – 335 многоквартирных дома (70,89% от общего количества);</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2013 год – 479 многоквартирных домов (100,0% от общего количества).</w:t>
      </w:r>
    </w:p>
    <w:p w:rsidR="00953004" w:rsidRPr="00953004" w:rsidRDefault="00953004" w:rsidP="00953004">
      <w:pPr>
        <w:suppressAutoHyphens w:val="0"/>
        <w:ind w:firstLine="709"/>
        <w:jc w:val="both"/>
        <w:rPr>
          <w:rFonts w:cs="Times New Roman"/>
          <w:sz w:val="28"/>
          <w:szCs w:val="28"/>
          <w:lang w:eastAsia="ru-RU"/>
        </w:rPr>
      </w:pPr>
      <w:r w:rsidRPr="00953004">
        <w:rPr>
          <w:rFonts w:cs="Times New Roman"/>
          <w:sz w:val="28"/>
          <w:szCs w:val="28"/>
          <w:lang w:eastAsia="ru-RU"/>
        </w:rPr>
        <w:t xml:space="preserve">На 2014 год запланирована работа по осуществлению государственного кадастрового учета вновь введенного в 2013 году многоквартирного дома по адресу ул. Ленина, д. 96. </w:t>
      </w:r>
    </w:p>
    <w:p w:rsidR="00953004" w:rsidRPr="00953004" w:rsidRDefault="00953004" w:rsidP="00953004">
      <w:pPr>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Как планируется, значение показателя на плановый трехлетний период 2014-2016 годы останется неизменным и составит 100%.</w:t>
      </w:r>
    </w:p>
    <w:p w:rsidR="00953004" w:rsidRPr="00953004" w:rsidRDefault="00953004" w:rsidP="00953004">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Количество граждан, состоявших на учете в качестве нуждающихся в жилых помещениях, предоставляемых по договорам социального найма: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2010 год – 2921 семья;</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2011 год – 2682 семьи;</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2012 год – 2545 семей;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2013 год – 2391 семья.</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граждан, состоявших на учете в качестве нуждающихся в жилых помещениях, предоставляемых по договорам социального найма, получивших жилые помещения по договору социального найма и улучшивших свои жилые условия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2010 год – 7,60% (222 человека);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2011 год – 2,30% (62 человека);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2012 год – 0,90% (22 человека);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2013 год – 0,20% (4 человека).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Учитывая показатели ввода жилья в эксплуатацию на 2014-2016 годы, приведенные в таблице 2,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в 2014-2016 годах составит:</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2014 год – 6,00%;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3,15%;</w:t>
      </w:r>
    </w:p>
    <w:p w:rsidR="00953004" w:rsidRPr="00953004" w:rsidRDefault="00953004" w:rsidP="00953004">
      <w:pPr>
        <w:widowControl w:val="0"/>
        <w:suppressAutoHyphens w:val="0"/>
        <w:autoSpaceDE w:val="0"/>
        <w:autoSpaceDN w:val="0"/>
        <w:adjustRightInd w:val="0"/>
        <w:ind w:firstLine="709"/>
        <w:jc w:val="both"/>
        <w:rPr>
          <w:rFonts w:cs="Times New Roman"/>
          <w:b/>
          <w:sz w:val="28"/>
          <w:szCs w:val="28"/>
          <w:lang w:eastAsia="ru-RU"/>
        </w:rPr>
      </w:pPr>
      <w:r w:rsidRPr="00953004">
        <w:rPr>
          <w:rFonts w:cs="Times New Roman"/>
          <w:sz w:val="28"/>
          <w:szCs w:val="28"/>
          <w:lang w:eastAsia="ru-RU"/>
        </w:rPr>
        <w:t>2016 год – 6,94%.</w:t>
      </w:r>
    </w:p>
    <w:p w:rsidR="00953004" w:rsidRPr="00953004" w:rsidRDefault="00953004" w:rsidP="00953004">
      <w:pPr>
        <w:widowControl w:val="0"/>
        <w:suppressAutoHyphens w:val="0"/>
        <w:autoSpaceDE w:val="0"/>
        <w:autoSpaceDN w:val="0"/>
        <w:adjustRightInd w:val="0"/>
        <w:spacing w:before="60" w:after="60"/>
        <w:ind w:firstLine="709"/>
        <w:jc w:val="both"/>
        <w:rPr>
          <w:rFonts w:cs="Times New Roman"/>
          <w:b/>
          <w:sz w:val="28"/>
          <w:szCs w:val="28"/>
          <w:lang w:eastAsia="ru-RU"/>
        </w:rPr>
      </w:pPr>
      <w:hyperlink r:id="rId35" w:history="1">
        <w:r w:rsidRPr="00953004">
          <w:rPr>
            <w:rFonts w:cs="Times New Roman"/>
            <w:b/>
            <w:sz w:val="28"/>
            <w:szCs w:val="28"/>
            <w:lang w:eastAsia="ru-RU"/>
          </w:rPr>
          <w:t>Раздел 8</w:t>
        </w:r>
      </w:hyperlink>
      <w:r w:rsidRPr="00953004">
        <w:rPr>
          <w:rFonts w:cs="Times New Roman"/>
          <w:b/>
          <w:sz w:val="28"/>
          <w:szCs w:val="28"/>
          <w:lang w:eastAsia="ru-RU"/>
        </w:rPr>
        <w:t>. Организация муниципального управления.</w:t>
      </w:r>
    </w:p>
    <w:p w:rsidR="00953004" w:rsidRPr="00953004" w:rsidRDefault="00953004" w:rsidP="00953004">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составила: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 году – 67,47%;</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2011 году – 67,70%;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2012 году – 71,31%;</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 63,81%.</w:t>
      </w:r>
    </w:p>
    <w:p w:rsidR="00953004" w:rsidRPr="00953004" w:rsidRDefault="00953004" w:rsidP="00953004">
      <w:pPr>
        <w:widowControl w:val="0"/>
        <w:suppressAutoHyphens w:val="0"/>
        <w:ind w:firstLine="708"/>
        <w:jc w:val="both"/>
        <w:rPr>
          <w:rFonts w:cs="Times New Roman"/>
          <w:sz w:val="28"/>
          <w:szCs w:val="28"/>
          <w:lang w:eastAsia="ru-RU"/>
        </w:rPr>
      </w:pPr>
      <w:r w:rsidRPr="00953004">
        <w:rPr>
          <w:rFonts w:cs="Times New Roman"/>
          <w:sz w:val="28"/>
          <w:szCs w:val="28"/>
          <w:lang w:eastAsia="ru-RU"/>
        </w:rPr>
        <w:t xml:space="preserve">Планируемое значение показателя на плановый трехлетний период составит: </w:t>
      </w:r>
    </w:p>
    <w:p w:rsidR="00953004" w:rsidRPr="00953004" w:rsidRDefault="00953004" w:rsidP="00953004">
      <w:pPr>
        <w:widowControl w:val="0"/>
        <w:suppressAutoHyphens w:val="0"/>
        <w:ind w:firstLine="708"/>
        <w:jc w:val="both"/>
        <w:rPr>
          <w:rFonts w:cs="Times New Roman"/>
          <w:sz w:val="28"/>
          <w:szCs w:val="28"/>
          <w:lang w:eastAsia="ru-RU"/>
        </w:rPr>
      </w:pPr>
      <w:r w:rsidRPr="00953004">
        <w:rPr>
          <w:rFonts w:cs="Times New Roman"/>
          <w:sz w:val="28"/>
          <w:szCs w:val="28"/>
          <w:lang w:eastAsia="ru-RU"/>
        </w:rPr>
        <w:t>в 2014 году – 60,87%;</w:t>
      </w:r>
    </w:p>
    <w:p w:rsidR="00953004" w:rsidRPr="00953004" w:rsidRDefault="00953004" w:rsidP="00953004">
      <w:pPr>
        <w:widowControl w:val="0"/>
        <w:suppressAutoHyphens w:val="0"/>
        <w:ind w:firstLine="708"/>
        <w:jc w:val="both"/>
        <w:rPr>
          <w:rFonts w:cs="Times New Roman"/>
          <w:sz w:val="28"/>
          <w:szCs w:val="28"/>
          <w:lang w:eastAsia="ru-RU"/>
        </w:rPr>
      </w:pPr>
      <w:r w:rsidRPr="00953004">
        <w:rPr>
          <w:rFonts w:cs="Times New Roman"/>
          <w:sz w:val="28"/>
          <w:szCs w:val="28"/>
          <w:lang w:eastAsia="ru-RU"/>
        </w:rPr>
        <w:t>в 2015 году – 38,24%;</w:t>
      </w:r>
    </w:p>
    <w:p w:rsidR="00953004" w:rsidRPr="00953004" w:rsidRDefault="00953004" w:rsidP="00953004">
      <w:pPr>
        <w:widowControl w:val="0"/>
        <w:suppressAutoHyphens w:val="0"/>
        <w:ind w:firstLine="708"/>
        <w:jc w:val="both"/>
        <w:rPr>
          <w:rFonts w:cs="Times New Roman"/>
          <w:sz w:val="28"/>
          <w:szCs w:val="28"/>
          <w:lang w:eastAsia="ru-RU"/>
        </w:rPr>
      </w:pPr>
      <w:r w:rsidRPr="00953004">
        <w:rPr>
          <w:rFonts w:cs="Times New Roman"/>
          <w:sz w:val="28"/>
          <w:szCs w:val="28"/>
          <w:lang w:eastAsia="ru-RU"/>
        </w:rPr>
        <w:t>в 2016 году – 34,31%.</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Снижение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2013 году связано с увеличением дополнительного норматива отчислений от НДФЛ, заменяющего дотации из областного бюджета на выравнивание бюджетной обеспеченности городских округов.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Уменьшение доли налоговых и неналоговых доходов в 2015 и 2016 годах складывается за счет прекращения поступлений по мировым соглашениям.</w:t>
      </w:r>
    </w:p>
    <w:p w:rsidR="00953004" w:rsidRPr="00953004" w:rsidRDefault="00953004" w:rsidP="00953004">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Доля основных фондов организаций муниципальной формы собственности, находящиеся в стадии банкротства, в основных фондах организаций муниципальной формы собственности (на конец года по полной учетной стоимости).</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Динамика показателя за 20010-2013 годы отсутствует, значение показателя составляет 0%. Планируемое значение показателя на плановый трехлетний период 2014-2016 годы останется неизменным и составит также 0%.</w:t>
      </w:r>
    </w:p>
    <w:p w:rsidR="00953004" w:rsidRPr="00953004" w:rsidRDefault="00953004" w:rsidP="00953004">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2010-2012 годах наблюдалось увеличение объема незавершенного строительства по объектам внутрипостроечного титульного строительства городского округа «Город Лесной» за счет бюджетных средств:</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2010 год – 527 849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2011 год – 676 275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2012 год – 683 562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Сложившаяся ситуация была связана прежде всего с проблемами, возникшими при передаче основных фондов по введенным в эксплуатацию в 2011 году сложных технологических объектов (очистные сооружения) и объектов газификации.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2013 году отрицательная динамика по данному показателю была преодолена в связи с передачей основных фондов по данным объектам. Объем незавершенного строительства на начало 2014 года составил 611 510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текущем 2014 году ожидается продолжение снижения объемов незавершенного строительства в связи с передачей основных средств по введенным в 2013 году объектам (жилой дом № 23 в МКР-5, улица № 2 – I пусковой комплекс, наружные сети пос. Таежный и др.), плановое значение показателя на конец 2014 года составит 475 070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планируемом периоде 2015-2016 годов ожидается снижение объема не завершенного в установленные сроки строительства, осуществляемого за счет средств бюджета городского округа: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2015 год – 449 836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2016 год – 426 378 тыс.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Планируемое снижение объема не завершенного в установленные сроки строительства, осуществляемого за счет средств бюджета городского округа обусловлено тем, что заказчиком совместно с администрацией ведется постоянная работа по анализу сложившейся «незавершенки» и передаче ее в городскую казну или балансодержателям.</w:t>
      </w:r>
    </w:p>
    <w:p w:rsidR="00953004" w:rsidRPr="00953004" w:rsidRDefault="00953004" w:rsidP="00953004">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Кредиторская задолженности по оплате труда (включая начисления на оплату труда) работников муниципальных учреждений в городском округе отсутствует, в связи с чем значение показателя с 2010 года по 2013 год составило – 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Планируемое значение показателя на трехлетний период 2014-2016 годы останется неизменным и составит также 0%.</w:t>
      </w:r>
    </w:p>
    <w:p w:rsidR="00953004" w:rsidRPr="00953004" w:rsidRDefault="00953004" w:rsidP="00953004">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953004" w:rsidRPr="00953004" w:rsidRDefault="00953004" w:rsidP="00953004">
      <w:pPr>
        <w:widowControl w:val="0"/>
        <w:suppressAutoHyphens w:val="0"/>
        <w:spacing w:before="60" w:after="60"/>
        <w:ind w:left="709"/>
        <w:contextualSpacing/>
        <w:jc w:val="both"/>
        <w:rPr>
          <w:rFonts w:cs="Times New Roman"/>
          <w:sz w:val="28"/>
          <w:szCs w:val="28"/>
          <w:lang w:eastAsia="ru-RU"/>
        </w:rPr>
      </w:pPr>
      <w:r w:rsidRPr="00953004">
        <w:rPr>
          <w:rFonts w:cs="Times New Roman"/>
          <w:sz w:val="28"/>
          <w:szCs w:val="28"/>
          <w:lang w:eastAsia="ru-RU"/>
        </w:rPr>
        <w:t>В предыдущем периоде значение показателя составляло:</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2010 год – 2102,00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2011 год – 2647,73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2012 год – 2159,10 рублей.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Фактические расходы бюджета муниципального образования на содержание работников органов местного самоуправления в расчете на одного жителя по итогам 2013 года составили 2104,01 рублей, что ниже показателя 2012 года на 3%.</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В 2014 году планируемое значение данного показателя составит 2171,17 рублей на одного жителя. Рост показателя на 3% связан с увеличением расчетной численности муниципальных служащих Счетной палаты на две единицы в соответствии с Постановлением Правительства Свердловской области от 12.09.2013 г. № 1108-ПП (ред. от 24.10.2013 г.) «Об утверждении методик, применяемых для расчета межбюджетных трансфертов из областного бюджета местным бюджетам, на 2014 год и плановый период 2015 и 2016 годов». Кроме того с 26.08.2013 г. введена ставка советника главы городского округа «Город Лесной».</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В 2015 и 2016 годах показатель составит соответственно 2081,73 рублей и 2095,04 рублей на одного жителя. Его снижение по отношению к 2014 году связано с тем, что расходы бюджета на повышение оплаты труда муниципальных служащих при составлении проекта бюджета городского округа «Город Лесной» на очередной финансовый год и плановый период не предусматривались, начиная с 2014 года.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На диаграмме 15 представлена наглядная динамика показателя по годам.</w:t>
      </w:r>
    </w:p>
    <w:p w:rsidR="00953004" w:rsidRPr="00953004" w:rsidRDefault="00953004" w:rsidP="00953004">
      <w:pPr>
        <w:suppressAutoHyphens w:val="0"/>
        <w:ind w:firstLine="709"/>
        <w:jc w:val="right"/>
        <w:rPr>
          <w:rFonts w:cs="Times New Roman"/>
          <w:b/>
          <w:lang w:eastAsia="ru-RU"/>
        </w:rPr>
      </w:pPr>
    </w:p>
    <w:p w:rsidR="00953004" w:rsidRPr="00953004" w:rsidRDefault="00953004" w:rsidP="00953004">
      <w:pPr>
        <w:suppressAutoHyphens w:val="0"/>
        <w:jc w:val="right"/>
        <w:rPr>
          <w:rFonts w:cs="Times New Roman"/>
          <w:b/>
          <w:lang w:eastAsia="ru-RU"/>
        </w:rPr>
      </w:pPr>
      <w:r w:rsidRPr="00953004">
        <w:rPr>
          <w:rFonts w:cs="Times New Roman"/>
          <w:b/>
          <w:lang w:eastAsia="ru-RU"/>
        </w:rPr>
        <w:t>Диаграмма 15</w:t>
      </w:r>
    </w:p>
    <w:p w:rsidR="00953004" w:rsidRPr="00953004" w:rsidRDefault="00953004" w:rsidP="00953004">
      <w:pPr>
        <w:suppressAutoHyphens w:val="0"/>
        <w:jc w:val="right"/>
        <w:rPr>
          <w:rFonts w:cs="Times New Roman"/>
          <w:b/>
          <w:sz w:val="16"/>
          <w:szCs w:val="16"/>
          <w:lang w:eastAsia="ru-RU"/>
        </w:rPr>
      </w:pPr>
    </w:p>
    <w:p w:rsidR="00953004" w:rsidRPr="00953004" w:rsidRDefault="00953004" w:rsidP="00953004">
      <w:pPr>
        <w:widowControl w:val="0"/>
        <w:suppressAutoHyphens w:val="0"/>
        <w:contextualSpacing/>
        <w:jc w:val="center"/>
        <w:rPr>
          <w:rFonts w:cs="Times New Roman"/>
          <w:b/>
          <w:lang w:eastAsia="ru-RU"/>
        </w:rPr>
      </w:pPr>
      <w:r w:rsidRPr="00953004">
        <w:rPr>
          <w:rFonts w:cs="Times New Roman"/>
          <w:b/>
          <w:lang w:eastAsia="ru-RU"/>
        </w:rPr>
        <w:t>Расходы бюджета муниципального образования на содержание работников органов местного самоуправления в расчете на одного жителя</w:t>
      </w:r>
    </w:p>
    <w:p w:rsidR="00953004" w:rsidRPr="00953004" w:rsidRDefault="00953004" w:rsidP="00953004">
      <w:pPr>
        <w:suppressAutoHyphens w:val="0"/>
        <w:ind w:firstLine="709"/>
        <w:jc w:val="right"/>
        <w:rPr>
          <w:rFonts w:cs="Times New Roman"/>
          <w:sz w:val="16"/>
          <w:szCs w:val="16"/>
          <w:lang w:eastAsia="ru-RU"/>
        </w:rPr>
      </w:pPr>
    </w:p>
    <w:p w:rsidR="00953004" w:rsidRPr="00953004" w:rsidRDefault="0024114F" w:rsidP="00953004">
      <w:pPr>
        <w:suppressAutoHyphens w:val="0"/>
        <w:jc w:val="center"/>
        <w:rPr>
          <w:rFonts w:cs="Times New Roman"/>
          <w:szCs w:val="28"/>
          <w:lang w:eastAsia="ru-RU"/>
        </w:rPr>
      </w:pPr>
      <w:r>
        <w:rPr>
          <w:rFonts w:cs="Times New Roman"/>
          <w:noProof/>
          <w:sz w:val="28"/>
          <w:szCs w:val="28"/>
          <w:lang w:eastAsia="ru-RU"/>
        </w:rPr>
        <w:drawing>
          <wp:inline distT="0" distB="0" distL="0" distR="0">
            <wp:extent cx="6027288" cy="2304666"/>
            <wp:effectExtent l="12195" t="6099" r="7622"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53004" w:rsidRPr="00953004" w:rsidRDefault="00953004" w:rsidP="00953004">
      <w:pPr>
        <w:suppressAutoHyphens w:val="0"/>
        <w:jc w:val="center"/>
        <w:rPr>
          <w:rFonts w:cs="Times New Roman"/>
          <w:b/>
          <w:szCs w:val="28"/>
          <w:lang w:eastAsia="ru-RU"/>
        </w:rPr>
      </w:pPr>
    </w:p>
    <w:p w:rsidR="00953004" w:rsidRPr="00953004" w:rsidRDefault="00953004" w:rsidP="00953004">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 xml:space="preserve">Генеральный план городского округа «Город Лесной» был разработан в 2010 году и утвержден решением Думы городского округа «Город Лесной»                      от 05.12.2012 г. № 109. </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Соответственно значение показателя за предшествующий период и отчетный год составило:</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2010 год – 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2011 год – 0;</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2012 год – 1;</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2013 год – 1.</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Генеральный план городского округа «Город Лесной» разработан на перспективу развития сроком до 25 лет. В целях актуализации генерального плана по мере необходимости в него будут вноситься изменения.</w:t>
      </w:r>
    </w:p>
    <w:p w:rsidR="00953004" w:rsidRPr="00953004" w:rsidRDefault="00953004" w:rsidP="00953004">
      <w:pPr>
        <w:widowControl w:val="0"/>
        <w:suppressAutoHyphens w:val="0"/>
        <w:ind w:firstLine="709"/>
        <w:jc w:val="both"/>
        <w:rPr>
          <w:rFonts w:cs="Times New Roman"/>
          <w:sz w:val="28"/>
          <w:szCs w:val="28"/>
          <w:lang w:eastAsia="ru-RU"/>
        </w:rPr>
      </w:pPr>
      <w:r w:rsidRPr="00953004">
        <w:rPr>
          <w:rFonts w:cs="Times New Roman"/>
          <w:sz w:val="28"/>
          <w:szCs w:val="28"/>
          <w:lang w:eastAsia="ru-RU"/>
        </w:rPr>
        <w:t>Плановый трехлетний период 2014-2016 годы останется неизменным и составит – 1.</w:t>
      </w:r>
    </w:p>
    <w:p w:rsidR="00953004" w:rsidRPr="00953004" w:rsidRDefault="00953004" w:rsidP="00953004">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Удовлетворенность населения деятельностью органов местного самоуправления городского округа (муниципального района).</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Данный показатель сложился на уровне 66% в 2013 году и увеличился по сравнению с 2012 годом почти на 10%.</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 xml:space="preserve">Показатель «Удовлетворенность населения деятельностью органов местного самоуправления городского округа» является комплексным и базируется на выявлении оценки жителей городского округа деятельности местной администрации, местной Думы, главы администрации, главы городского округа, а также степени информационной открытости администрации и Думы городского округа «Город Лесной». </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Кроме того, на данный показатель влияют оценки жителей городского округа качества медицинской помощи, дошкольного, дополнительного, общего (школьного) образования, услуг в сфере культуры, жилищно-коммунального хозяйства.</w:t>
      </w:r>
    </w:p>
    <w:p w:rsidR="00953004" w:rsidRPr="00953004" w:rsidRDefault="00953004" w:rsidP="00953004">
      <w:pPr>
        <w:suppressAutoHyphens w:val="0"/>
        <w:autoSpaceDE w:val="0"/>
        <w:autoSpaceDN w:val="0"/>
        <w:adjustRightInd w:val="0"/>
        <w:ind w:firstLine="708"/>
        <w:jc w:val="both"/>
        <w:rPr>
          <w:rFonts w:cs="Times New Roman"/>
          <w:color w:val="000000"/>
          <w:lang w:eastAsia="en-US"/>
        </w:rPr>
      </w:pPr>
      <w:r w:rsidRPr="00953004">
        <w:rPr>
          <w:rFonts w:cs="Times New Roman"/>
          <w:color w:val="000000"/>
          <w:sz w:val="28"/>
          <w:szCs w:val="28"/>
          <w:lang w:eastAsia="en-US"/>
        </w:rPr>
        <w:t xml:space="preserve">Уровень удовлетворенности жителей городского округа деятельностью органов местного самоуправления в период 2010-2013 годов, представлен в диаграмме 16. </w:t>
      </w: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r w:rsidRPr="00953004">
        <w:rPr>
          <w:rFonts w:cs="Times New Roman"/>
          <w:b/>
          <w:color w:val="000000"/>
          <w:lang w:eastAsia="en-US"/>
        </w:rPr>
        <w:t>Диаграмма 16</w:t>
      </w:r>
    </w:p>
    <w:p w:rsidR="00953004" w:rsidRPr="00953004" w:rsidRDefault="00953004" w:rsidP="00953004">
      <w:pPr>
        <w:suppressAutoHyphens w:val="0"/>
        <w:autoSpaceDE w:val="0"/>
        <w:autoSpaceDN w:val="0"/>
        <w:adjustRightInd w:val="0"/>
        <w:ind w:firstLine="708"/>
        <w:jc w:val="both"/>
        <w:rPr>
          <w:rFonts w:cs="Times New Roman"/>
          <w:color w:val="000000"/>
          <w:sz w:val="16"/>
          <w:szCs w:val="16"/>
          <w:lang w:eastAsia="en-US"/>
        </w:rPr>
      </w:pPr>
    </w:p>
    <w:p w:rsidR="00953004" w:rsidRPr="00953004" w:rsidRDefault="00953004" w:rsidP="00953004">
      <w:pPr>
        <w:suppressAutoHyphens w:val="0"/>
        <w:autoSpaceDE w:val="0"/>
        <w:autoSpaceDN w:val="0"/>
        <w:adjustRightInd w:val="0"/>
        <w:ind w:firstLine="708"/>
        <w:jc w:val="center"/>
        <w:rPr>
          <w:rFonts w:cs="Times New Roman"/>
          <w:b/>
          <w:color w:val="000000"/>
          <w:lang w:eastAsia="en-US"/>
        </w:rPr>
      </w:pPr>
      <w:r w:rsidRPr="00953004">
        <w:rPr>
          <w:rFonts w:cs="Times New Roman"/>
          <w:b/>
          <w:color w:val="000000"/>
          <w:lang w:eastAsia="en-US"/>
        </w:rPr>
        <w:t>Уровень удовлетворенности жителей городского округа деятельностью органов местного самоуправления в период 2010-2013 годов, %</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p>
    <w:p w:rsidR="00953004" w:rsidRPr="00953004" w:rsidRDefault="0024114F" w:rsidP="00953004">
      <w:pPr>
        <w:suppressAutoHyphens w:val="0"/>
        <w:ind w:firstLine="851"/>
        <w:jc w:val="both"/>
        <w:rPr>
          <w:rFonts w:cs="Times New Roman"/>
          <w:color w:val="FF0000"/>
          <w:lang w:eastAsia="ru-RU"/>
        </w:rPr>
      </w:pPr>
      <w:r>
        <w:rPr>
          <w:rFonts w:cs="Times New Roman"/>
          <w:noProof/>
          <w:color w:val="FF0000"/>
          <w:lang w:eastAsia="ru-RU"/>
        </w:rPr>
        <w:drawing>
          <wp:inline distT="0" distB="0" distL="0" distR="0">
            <wp:extent cx="5299710" cy="1307465"/>
            <wp:effectExtent l="0" t="0" r="0" b="0"/>
            <wp:docPr id="12" name="Объе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В целях мониторинга социального самочувствия жителей городского округа «Город Лесной» проводятся следующие социологические исследования:</w:t>
      </w:r>
    </w:p>
    <w:p w:rsidR="00953004" w:rsidRPr="00953004" w:rsidRDefault="00953004" w:rsidP="00953004">
      <w:pPr>
        <w:numPr>
          <w:ilvl w:val="0"/>
          <w:numId w:val="25"/>
        </w:numPr>
        <w:tabs>
          <w:tab w:val="left" w:pos="1134"/>
        </w:tabs>
        <w:suppressAutoHyphens w:val="0"/>
        <w:autoSpaceDE w:val="0"/>
        <w:autoSpaceDN w:val="0"/>
        <w:adjustRightInd w:val="0"/>
        <w:ind w:left="0" w:firstLine="709"/>
        <w:jc w:val="both"/>
        <w:rPr>
          <w:rFonts w:cs="Times New Roman"/>
          <w:color w:val="000000"/>
          <w:sz w:val="28"/>
          <w:szCs w:val="28"/>
          <w:lang w:eastAsia="en-US"/>
        </w:rPr>
      </w:pPr>
      <w:r w:rsidRPr="00953004">
        <w:rPr>
          <w:rFonts w:cs="Times New Roman"/>
          <w:color w:val="000000"/>
          <w:sz w:val="28"/>
          <w:szCs w:val="28"/>
          <w:lang w:eastAsia="en-US"/>
        </w:rPr>
        <w:t>«Социальное самочувствие жителей городского округа «Город Лесной» (ежегодно с 2000 года). Основные цели и задачи исследования: выявление уровня социальной напряженности среди различных социально-демографических групп населения, выявление факторов, влияющих на формирование позитивных и негативных оценок перемен, происходящих в жизни города, выявление степени доверия представителей различных социально-демографических групп населения к городским СМИ. Объем выборки – 600 человек.</w:t>
      </w:r>
    </w:p>
    <w:p w:rsidR="00953004" w:rsidRPr="00953004" w:rsidRDefault="00953004" w:rsidP="00953004">
      <w:pPr>
        <w:numPr>
          <w:ilvl w:val="0"/>
          <w:numId w:val="25"/>
        </w:numPr>
        <w:tabs>
          <w:tab w:val="left" w:pos="1134"/>
        </w:tabs>
        <w:suppressAutoHyphens w:val="0"/>
        <w:autoSpaceDE w:val="0"/>
        <w:autoSpaceDN w:val="0"/>
        <w:adjustRightInd w:val="0"/>
        <w:ind w:left="0" w:firstLine="709"/>
        <w:jc w:val="both"/>
        <w:rPr>
          <w:rFonts w:cs="Times New Roman"/>
          <w:color w:val="000000"/>
          <w:sz w:val="28"/>
          <w:szCs w:val="28"/>
          <w:lang w:eastAsia="en-US"/>
        </w:rPr>
      </w:pPr>
      <w:r w:rsidRPr="00953004">
        <w:rPr>
          <w:rFonts w:cs="Times New Roman"/>
          <w:color w:val="000000"/>
          <w:sz w:val="28"/>
          <w:szCs w:val="28"/>
          <w:lang w:eastAsia="en-US"/>
        </w:rPr>
        <w:t>Исследование «Оценка населением городского округа «Город Лесной» деятельности муниципальных органов власти» (ежегодно с 2008 года). В рамках исследований осуществляется анализ работы муниципальных властей по значимым социально-экономическим и социально-политическим характеристикам. Объем выборки – 600 человек.</w:t>
      </w:r>
    </w:p>
    <w:p w:rsidR="00953004" w:rsidRPr="00953004" w:rsidRDefault="00953004" w:rsidP="00953004">
      <w:pPr>
        <w:numPr>
          <w:ilvl w:val="0"/>
          <w:numId w:val="25"/>
        </w:numPr>
        <w:tabs>
          <w:tab w:val="left" w:pos="1134"/>
        </w:tabs>
        <w:suppressAutoHyphens w:val="0"/>
        <w:autoSpaceDE w:val="0"/>
        <w:autoSpaceDN w:val="0"/>
        <w:adjustRightInd w:val="0"/>
        <w:ind w:left="0" w:firstLine="709"/>
        <w:jc w:val="both"/>
        <w:rPr>
          <w:rFonts w:cs="Times New Roman"/>
          <w:color w:val="000000"/>
          <w:sz w:val="28"/>
          <w:szCs w:val="28"/>
          <w:lang w:eastAsia="en-US"/>
        </w:rPr>
      </w:pPr>
      <w:r w:rsidRPr="00953004">
        <w:rPr>
          <w:rFonts w:cs="Times New Roman"/>
          <w:color w:val="000000"/>
          <w:sz w:val="28"/>
          <w:szCs w:val="28"/>
          <w:lang w:eastAsia="en-US"/>
        </w:rPr>
        <w:t>Репутационный аудит деятельности органов местного самоуправления городского округа, отдельных руководителей. В рамках этого направления выполняется множество работ по организации и анализу имиджевых характеристик, выявлению специфики восприятия электоратом организации или персоны.</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Подробно анализируются все показатели, оцениваемые в проводимых социологических исследованиях. Результаты исследования становятся основой для корректировки деятельности органов местного самоуправления в целях повышения уровня удовлетворенности жителей городского округа их деятельностью.</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В целях повышения открытости деятельности органов местного самоуправления городского округа «Город Лесной» разработана и реализуется Концепция информационной политики городского «Город Лесной». Основной ее целью является создание общего информационного пространства, которое, с одной стороны, способствует открытости и доступности информации о деятельности органов местного самоуправления городского округа, а также достоверности и своевременности ее предоставления, а, с другой стороны, создаст условия для объективного освещения средствами массовой информации актуальных для жителей города социально-экономических и общественно-политических проблем.</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 xml:space="preserve">Исходя из вышесказанного, прогнозируются следующие показатели удовлетворенности населения деятельностью органов местного самоуправления городского округа «Город Лесной»: </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в 2014 году – 67%;</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в 2015 году – 72%;</w:t>
      </w:r>
    </w:p>
    <w:p w:rsidR="00953004" w:rsidRPr="00953004" w:rsidRDefault="00953004" w:rsidP="00953004">
      <w:pPr>
        <w:suppressAutoHyphens w:val="0"/>
        <w:autoSpaceDE w:val="0"/>
        <w:autoSpaceDN w:val="0"/>
        <w:adjustRightInd w:val="0"/>
        <w:ind w:firstLine="708"/>
        <w:jc w:val="both"/>
        <w:rPr>
          <w:rFonts w:cs="Times New Roman"/>
          <w:color w:val="000000"/>
          <w:sz w:val="28"/>
          <w:szCs w:val="28"/>
          <w:lang w:eastAsia="en-US"/>
        </w:rPr>
      </w:pPr>
      <w:r w:rsidRPr="00953004">
        <w:rPr>
          <w:rFonts w:cs="Times New Roman"/>
          <w:color w:val="000000"/>
          <w:sz w:val="28"/>
          <w:szCs w:val="28"/>
          <w:lang w:eastAsia="en-US"/>
        </w:rPr>
        <w:t>в 2016 году – 75%.</w:t>
      </w:r>
    </w:p>
    <w:p w:rsidR="00953004" w:rsidRPr="00953004" w:rsidRDefault="00953004" w:rsidP="00953004">
      <w:pPr>
        <w:widowControl w:val="0"/>
        <w:numPr>
          <w:ilvl w:val="0"/>
          <w:numId w:val="26"/>
        </w:numPr>
        <w:tabs>
          <w:tab w:val="left" w:pos="1276"/>
        </w:tabs>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Среднегодовая численность постоянного населения.</w:t>
      </w:r>
    </w:p>
    <w:p w:rsidR="00953004" w:rsidRPr="00953004" w:rsidRDefault="00953004" w:rsidP="00953004">
      <w:pPr>
        <w:tabs>
          <w:tab w:val="left" w:pos="1276"/>
        </w:tabs>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Среднегодовая численность постоянного населения в предыдущие годы и отчетный год составила:</w:t>
      </w:r>
    </w:p>
    <w:p w:rsidR="00953004" w:rsidRPr="00953004" w:rsidRDefault="00953004" w:rsidP="00953004">
      <w:pPr>
        <w:widowControl w:val="0"/>
        <w:tabs>
          <w:tab w:val="left" w:pos="1276"/>
        </w:tabs>
        <w:suppressAutoHyphens w:val="0"/>
        <w:ind w:firstLine="709"/>
        <w:jc w:val="both"/>
        <w:rPr>
          <w:rFonts w:cs="Times New Roman"/>
          <w:sz w:val="28"/>
          <w:szCs w:val="28"/>
          <w:lang w:eastAsia="ru-RU"/>
        </w:rPr>
      </w:pPr>
      <w:r w:rsidRPr="00953004">
        <w:rPr>
          <w:rFonts w:cs="Times New Roman"/>
          <w:sz w:val="28"/>
          <w:szCs w:val="28"/>
          <w:lang w:eastAsia="ru-RU"/>
        </w:rPr>
        <w:t>2010 год – 52,50 тыс. человек;</w:t>
      </w:r>
    </w:p>
    <w:p w:rsidR="00953004" w:rsidRPr="00953004" w:rsidRDefault="00953004" w:rsidP="00953004">
      <w:pPr>
        <w:widowControl w:val="0"/>
        <w:tabs>
          <w:tab w:val="left" w:pos="1276"/>
        </w:tabs>
        <w:suppressAutoHyphens w:val="0"/>
        <w:ind w:firstLine="709"/>
        <w:jc w:val="both"/>
        <w:rPr>
          <w:rFonts w:cs="Times New Roman"/>
          <w:sz w:val="28"/>
          <w:szCs w:val="28"/>
          <w:lang w:eastAsia="ru-RU"/>
        </w:rPr>
      </w:pPr>
      <w:r w:rsidRPr="00953004">
        <w:rPr>
          <w:rFonts w:cs="Times New Roman"/>
          <w:sz w:val="28"/>
          <w:szCs w:val="28"/>
          <w:lang w:eastAsia="ru-RU"/>
        </w:rPr>
        <w:t>2011 год – 52,33 тыс. человек;</w:t>
      </w:r>
    </w:p>
    <w:p w:rsidR="00953004" w:rsidRPr="00953004" w:rsidRDefault="00953004" w:rsidP="00953004">
      <w:pPr>
        <w:widowControl w:val="0"/>
        <w:tabs>
          <w:tab w:val="left" w:pos="1276"/>
        </w:tabs>
        <w:suppressAutoHyphens w:val="0"/>
        <w:ind w:firstLine="709"/>
        <w:jc w:val="both"/>
        <w:rPr>
          <w:rFonts w:cs="Times New Roman"/>
          <w:sz w:val="28"/>
          <w:szCs w:val="28"/>
          <w:lang w:eastAsia="ru-RU"/>
        </w:rPr>
      </w:pPr>
      <w:r w:rsidRPr="00953004">
        <w:rPr>
          <w:rFonts w:cs="Times New Roman"/>
          <w:sz w:val="28"/>
          <w:szCs w:val="28"/>
          <w:lang w:eastAsia="ru-RU"/>
        </w:rPr>
        <w:t>2012 год – 52,00 тыс. человек;</w:t>
      </w:r>
    </w:p>
    <w:p w:rsidR="00953004" w:rsidRPr="00953004" w:rsidRDefault="00953004" w:rsidP="00953004">
      <w:pPr>
        <w:widowControl w:val="0"/>
        <w:tabs>
          <w:tab w:val="left" w:pos="1276"/>
        </w:tabs>
        <w:suppressAutoHyphens w:val="0"/>
        <w:ind w:firstLine="709"/>
        <w:jc w:val="both"/>
        <w:rPr>
          <w:rFonts w:cs="Times New Roman"/>
          <w:sz w:val="28"/>
          <w:szCs w:val="28"/>
          <w:lang w:eastAsia="ru-RU"/>
        </w:rPr>
      </w:pPr>
      <w:r w:rsidRPr="00953004">
        <w:rPr>
          <w:rFonts w:cs="Times New Roman"/>
          <w:sz w:val="28"/>
          <w:szCs w:val="28"/>
          <w:lang w:eastAsia="ru-RU"/>
        </w:rPr>
        <w:t>2013 год – 51,62 тыс. человек;</w:t>
      </w:r>
    </w:p>
    <w:p w:rsidR="00953004" w:rsidRPr="00953004" w:rsidRDefault="00953004" w:rsidP="00953004">
      <w:pPr>
        <w:tabs>
          <w:tab w:val="left" w:pos="1276"/>
        </w:tabs>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В последние годы сохраняется тенденция к уменьшению численности населения, не смотря на рост рождаемости. Основная причина ухудшение миграционной ситуации.</w:t>
      </w:r>
    </w:p>
    <w:p w:rsidR="00953004" w:rsidRPr="00953004" w:rsidRDefault="00953004" w:rsidP="00953004">
      <w:pPr>
        <w:tabs>
          <w:tab w:val="left" w:pos="1276"/>
        </w:tabs>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Планируемое значение показателя на плановый трехлетний период составит:</w:t>
      </w:r>
    </w:p>
    <w:p w:rsidR="00953004" w:rsidRPr="00953004" w:rsidRDefault="00953004" w:rsidP="00953004">
      <w:pPr>
        <w:tabs>
          <w:tab w:val="left" w:pos="1276"/>
        </w:tabs>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2014 год – 51,48 тыс. человек;</w:t>
      </w:r>
    </w:p>
    <w:p w:rsidR="00953004" w:rsidRPr="00953004" w:rsidRDefault="00953004" w:rsidP="00953004">
      <w:pPr>
        <w:tabs>
          <w:tab w:val="left" w:pos="1276"/>
        </w:tabs>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2015 год – 51,16 тыс. человек;</w:t>
      </w:r>
    </w:p>
    <w:p w:rsidR="00953004" w:rsidRPr="00953004" w:rsidRDefault="00953004" w:rsidP="00953004">
      <w:pPr>
        <w:tabs>
          <w:tab w:val="left" w:pos="1276"/>
        </w:tabs>
        <w:suppressAutoHyphens w:val="0"/>
        <w:overflowPunct w:val="0"/>
        <w:autoSpaceDE w:val="0"/>
        <w:autoSpaceDN w:val="0"/>
        <w:adjustRightInd w:val="0"/>
        <w:ind w:firstLine="709"/>
        <w:jc w:val="both"/>
        <w:textAlignment w:val="baseline"/>
        <w:rPr>
          <w:rFonts w:cs="Times New Roman"/>
          <w:sz w:val="28"/>
          <w:szCs w:val="28"/>
          <w:lang w:eastAsia="ru-RU"/>
        </w:rPr>
      </w:pPr>
      <w:r w:rsidRPr="00953004">
        <w:rPr>
          <w:rFonts w:cs="Times New Roman"/>
          <w:sz w:val="28"/>
          <w:szCs w:val="28"/>
          <w:lang w:eastAsia="ru-RU"/>
        </w:rPr>
        <w:t>2016 год – 50,84 тыс. человек.</w:t>
      </w:r>
    </w:p>
    <w:p w:rsidR="00953004" w:rsidRPr="00953004" w:rsidRDefault="00953004" w:rsidP="00953004">
      <w:pPr>
        <w:tabs>
          <w:tab w:val="left" w:pos="1276"/>
        </w:tabs>
        <w:suppressAutoHyphens w:val="0"/>
        <w:autoSpaceDE w:val="0"/>
        <w:autoSpaceDN w:val="0"/>
        <w:adjustRightInd w:val="0"/>
        <w:ind w:firstLine="709"/>
        <w:jc w:val="both"/>
        <w:rPr>
          <w:rFonts w:cs="Times New Roman"/>
          <w:b/>
          <w:sz w:val="28"/>
          <w:szCs w:val="28"/>
          <w:lang w:eastAsia="ru-RU"/>
        </w:rPr>
      </w:pPr>
      <w:r w:rsidRPr="00953004">
        <w:rPr>
          <w:rFonts w:cs="Times New Roman"/>
          <w:sz w:val="28"/>
          <w:szCs w:val="28"/>
          <w:lang w:eastAsia="ru-RU"/>
        </w:rPr>
        <w:t>Улучшение демографической и миграционной ситуации в городском округе будет достигаться за счет реализация Комплексного плана улучшения демографической ситуации в городском округе «Город Лесной» до 2025 года.</w:t>
      </w:r>
    </w:p>
    <w:p w:rsidR="00953004" w:rsidRPr="00953004" w:rsidRDefault="00953004" w:rsidP="00953004">
      <w:pPr>
        <w:tabs>
          <w:tab w:val="left" w:pos="1276"/>
        </w:tabs>
        <w:suppressAutoHyphens w:val="0"/>
        <w:autoSpaceDE w:val="0"/>
        <w:autoSpaceDN w:val="0"/>
        <w:adjustRightInd w:val="0"/>
        <w:spacing w:before="60" w:after="60"/>
        <w:ind w:firstLine="709"/>
        <w:jc w:val="both"/>
        <w:rPr>
          <w:rFonts w:cs="Times New Roman"/>
          <w:b/>
          <w:sz w:val="28"/>
          <w:szCs w:val="28"/>
          <w:lang w:eastAsia="ru-RU"/>
        </w:rPr>
      </w:pPr>
      <w:hyperlink r:id="rId38" w:history="1">
        <w:r w:rsidRPr="00953004">
          <w:rPr>
            <w:rFonts w:cs="Times New Roman"/>
            <w:b/>
            <w:sz w:val="28"/>
            <w:szCs w:val="28"/>
            <w:lang w:eastAsia="ru-RU"/>
          </w:rPr>
          <w:t>Раздел 9</w:t>
        </w:r>
      </w:hyperlink>
      <w:r w:rsidRPr="00953004">
        <w:rPr>
          <w:rFonts w:cs="Times New Roman"/>
          <w:b/>
          <w:sz w:val="28"/>
          <w:szCs w:val="28"/>
          <w:lang w:eastAsia="ru-RU"/>
        </w:rPr>
        <w:t>. Энергосбережение и повышение энергетической эффективности.</w:t>
      </w:r>
    </w:p>
    <w:p w:rsidR="00953004" w:rsidRPr="00953004" w:rsidRDefault="00953004" w:rsidP="00953004">
      <w:pPr>
        <w:widowControl w:val="0"/>
        <w:numPr>
          <w:ilvl w:val="0"/>
          <w:numId w:val="26"/>
        </w:numPr>
        <w:tabs>
          <w:tab w:val="left" w:pos="1276"/>
        </w:tabs>
        <w:suppressAutoHyphens w:val="0"/>
        <w:spacing w:before="60" w:after="60"/>
        <w:ind w:left="0" w:firstLine="709"/>
        <w:contextualSpacing/>
        <w:jc w:val="both"/>
        <w:rPr>
          <w:rFonts w:cs="Times New Roman"/>
          <w:b/>
          <w:color w:val="032A71"/>
          <w:sz w:val="28"/>
          <w:szCs w:val="28"/>
          <w:lang w:eastAsia="ru-RU"/>
        </w:rPr>
      </w:pPr>
      <w:r w:rsidRPr="00953004">
        <w:rPr>
          <w:rFonts w:cs="Times New Roman"/>
          <w:b/>
          <w:color w:val="032A71"/>
          <w:sz w:val="28"/>
          <w:szCs w:val="28"/>
          <w:lang w:eastAsia="ru-RU"/>
        </w:rPr>
        <w:t>Удельная величина потребления энергетических ресурсов в многоквартирных домах:</w:t>
      </w:r>
    </w:p>
    <w:p w:rsidR="00953004" w:rsidRPr="00953004" w:rsidRDefault="00953004" w:rsidP="00953004">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953004">
        <w:rPr>
          <w:rFonts w:cs="Times New Roman"/>
          <w:b/>
          <w:color w:val="336600"/>
          <w:sz w:val="28"/>
          <w:szCs w:val="28"/>
          <w:lang w:eastAsia="ru-RU"/>
        </w:rPr>
        <w:t xml:space="preserve"> </w:t>
      </w:r>
      <w:r w:rsidRPr="00953004">
        <w:rPr>
          <w:rFonts w:cs="Times New Roman"/>
          <w:b/>
          <w:bCs/>
          <w:color w:val="336600"/>
          <w:sz w:val="28"/>
          <w:szCs w:val="28"/>
          <w:lang w:eastAsia="ru-RU"/>
        </w:rPr>
        <w:t>электрическая энергия:</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 xml:space="preserve">Снижение потребления электрической энергии в многоквартирных домах в 2013 году на 8,1 кВт.ч на одного проживающего по отношению к уровню 2012 года связано с выполнением требований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обязательств по установке и вводу в эксплуатацию общедомовых и индивидуальных (квартирных) приборов учета. По состоянию на 01.01.2014 г. уровень оснащенности многоквартирных домов общедомовыми приборами учета электрической энергии составил 100%. </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Дальнейшее снижение показателя в 2014-2016 годах достигается за счет проведения собственниками жилых помещений энергосберегающих мероприятий путем использования менее энергоемкой бытовой техники с соответствующими классами энергоэффективности.</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Динамика показателя за три предшествующих года, отчетный год и плановый трехлетний период представлена на диаграмме 17.</w:t>
      </w: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r w:rsidRPr="00953004">
        <w:rPr>
          <w:rFonts w:cs="Times New Roman"/>
          <w:b/>
          <w:color w:val="000000"/>
          <w:lang w:eastAsia="en-US"/>
        </w:rPr>
        <w:t>Диаграмма 17</w:t>
      </w:r>
    </w:p>
    <w:p w:rsidR="00953004" w:rsidRPr="00953004" w:rsidRDefault="0024114F" w:rsidP="00953004">
      <w:pPr>
        <w:suppressAutoHyphens w:val="0"/>
        <w:autoSpaceDE w:val="0"/>
        <w:autoSpaceDN w:val="0"/>
        <w:adjustRightInd w:val="0"/>
        <w:ind w:firstLine="708"/>
        <w:jc w:val="right"/>
        <w:rPr>
          <w:rFonts w:cs="Times New Roman"/>
          <w:b/>
          <w:color w:val="000000"/>
          <w:lang w:eastAsia="en-US"/>
        </w:rPr>
      </w:pPr>
      <w:r>
        <w:rPr>
          <w:rFonts w:cs="Times New Roman"/>
          <w:b/>
          <w:noProof/>
          <w:color w:val="000000"/>
          <w:lang w:eastAsia="ru-RU"/>
        </w:rPr>
        <w:drawing>
          <wp:anchor distT="0" distB="0" distL="114300" distR="114300" simplePos="0" relativeHeight="251659776" behindDoc="0" locked="0" layoutInCell="1" allowOverlap="1">
            <wp:simplePos x="0" y="0"/>
            <wp:positionH relativeFrom="column">
              <wp:posOffset>605790</wp:posOffset>
            </wp:positionH>
            <wp:positionV relativeFrom="paragraph">
              <wp:posOffset>56515</wp:posOffset>
            </wp:positionV>
            <wp:extent cx="5219700" cy="3169920"/>
            <wp:effectExtent l="0" t="0" r="0" b="0"/>
            <wp:wrapThrough wrapText="bothSides">
              <wp:wrapPolygon edited="0">
                <wp:start x="0" y="260"/>
                <wp:lineTo x="0" y="21159"/>
                <wp:lineTo x="21521" y="21159"/>
                <wp:lineTo x="21521" y="260"/>
                <wp:lineTo x="0" y="260"/>
              </wp:wrapPolygon>
            </wp:wrapThrough>
            <wp:docPr id="5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9"/>
                    <a:srcRect/>
                    <a:stretch>
                      <a:fillRect/>
                    </a:stretch>
                  </pic:blipFill>
                  <pic:spPr bwMode="auto">
                    <a:xfrm>
                      <a:off x="0" y="0"/>
                      <a:ext cx="5219700" cy="3169920"/>
                    </a:xfrm>
                    <a:prstGeom prst="rect">
                      <a:avLst/>
                    </a:prstGeom>
                    <a:noFill/>
                    <a:ln w="9525">
                      <a:noFill/>
                      <a:miter lim="800000"/>
                      <a:headEnd/>
                      <a:tailEnd/>
                    </a:ln>
                  </pic:spPr>
                </pic:pic>
              </a:graphicData>
            </a:graphic>
          </wp:anchor>
        </w:drawing>
      </w: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suppressAutoHyphens w:val="0"/>
        <w:autoSpaceDE w:val="0"/>
        <w:autoSpaceDN w:val="0"/>
        <w:adjustRightInd w:val="0"/>
        <w:ind w:firstLine="708"/>
        <w:jc w:val="right"/>
        <w:rPr>
          <w:rFonts w:cs="Times New Roman"/>
          <w:b/>
          <w:color w:val="000000"/>
          <w:lang w:eastAsia="en-US"/>
        </w:rPr>
      </w:pPr>
    </w:p>
    <w:p w:rsidR="00953004" w:rsidRPr="00953004" w:rsidRDefault="00953004" w:rsidP="00953004">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953004">
        <w:rPr>
          <w:rFonts w:cs="Times New Roman"/>
          <w:b/>
          <w:color w:val="336600"/>
          <w:sz w:val="28"/>
          <w:szCs w:val="28"/>
          <w:lang w:eastAsia="ru-RU"/>
        </w:rPr>
        <w:t xml:space="preserve"> тепловая энергия:</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 xml:space="preserve">Снижение потребления тепловой энергии в многоквартирных домах в 2013 году на 0,15 Гкал на 1 кв. метр общей площади по отношению к уровню 2010 года в первую очередь связано с ведением расчетов между поставщиком тепловой энергии и исполнителем коммунальных услуг в соответствии с Правилами предоставления коммунальных услуг собственникам и пользователям жилых помещений в многоквартирных домах или жилых домов, по установленным нормативам потребления тепловой энергии, а не по «балансовому методу» применяемого для взаимных расчетов ранее. </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 xml:space="preserve">В рамках реализации муниципальных программ «Капитальный ремонт многоквартирных домов городского округа «Город Лесной» на 2013-2015 годы» и «Энергосбережение и повышение энергетической эффективности в городском округе «Город Лесной» на 2013-2015 годы» осуществляется оснащение многоквартирных домов узлами коммерческого учета тепловой энергии и теплоносителя. </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 xml:space="preserve">По состоянию на 01.01.2014 г. уровень оснащенности многоквартирных домов общедомовыми узлами коммерческого учета тепловой энергии и теплоносителя составляет 49,3%. По итогам 2014 года планируемый уровень оснащенности составит 74,3%. </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Экономия тепловой энергии на многоквартирных домах осуществляется за счет ликвидации «перетопов» и осуществления погодного регулирования (регулирования количество отпущенной тепловой энергии в зависимости от температуры вне помещения).</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Динамика показателя за три предшествующих года, отчетный год и плановый трехлетний период представлена на диаграмме 18.</w:t>
      </w:r>
    </w:p>
    <w:p w:rsidR="00953004" w:rsidRPr="00953004" w:rsidRDefault="00953004" w:rsidP="00953004">
      <w:pPr>
        <w:suppressAutoHyphens w:val="0"/>
        <w:autoSpaceDE w:val="0"/>
        <w:autoSpaceDN w:val="0"/>
        <w:adjustRightInd w:val="0"/>
        <w:ind w:firstLine="709"/>
        <w:jc w:val="right"/>
        <w:rPr>
          <w:rFonts w:cs="Times New Roman"/>
          <w:b/>
          <w:bCs/>
          <w:lang w:eastAsia="en-US"/>
        </w:rPr>
      </w:pPr>
      <w:r w:rsidRPr="00953004">
        <w:rPr>
          <w:rFonts w:cs="Times New Roman"/>
          <w:b/>
          <w:bCs/>
          <w:lang w:eastAsia="en-US"/>
        </w:rPr>
        <w:t>Диаграмма 18</w:t>
      </w:r>
    </w:p>
    <w:p w:rsidR="00953004" w:rsidRPr="00953004" w:rsidRDefault="0024114F" w:rsidP="00953004">
      <w:pPr>
        <w:suppressAutoHyphens w:val="0"/>
        <w:autoSpaceDE w:val="0"/>
        <w:autoSpaceDN w:val="0"/>
        <w:adjustRightInd w:val="0"/>
        <w:ind w:firstLine="709"/>
        <w:jc w:val="both"/>
        <w:rPr>
          <w:rFonts w:cs="Times New Roman"/>
          <w:bCs/>
          <w:sz w:val="28"/>
          <w:szCs w:val="28"/>
          <w:lang w:eastAsia="en-US"/>
        </w:rPr>
      </w:pPr>
      <w:r>
        <w:rPr>
          <w:rFonts w:cs="Times New Roman"/>
          <w:bCs/>
          <w:noProof/>
          <w:sz w:val="28"/>
          <w:szCs w:val="28"/>
          <w:lang w:eastAsia="ru-RU"/>
        </w:rPr>
        <w:drawing>
          <wp:anchor distT="0" distB="0" distL="114300" distR="114300" simplePos="0" relativeHeight="251655680" behindDoc="0" locked="0" layoutInCell="1" allowOverlap="1">
            <wp:simplePos x="0" y="0"/>
            <wp:positionH relativeFrom="column">
              <wp:posOffset>163830</wp:posOffset>
            </wp:positionH>
            <wp:positionV relativeFrom="paragraph">
              <wp:posOffset>203835</wp:posOffset>
            </wp:positionV>
            <wp:extent cx="6202680" cy="3665220"/>
            <wp:effectExtent l="0" t="0" r="0" b="0"/>
            <wp:wrapThrough wrapText="bothSides">
              <wp:wrapPolygon edited="0">
                <wp:start x="0" y="225"/>
                <wp:lineTo x="0" y="21218"/>
                <wp:lineTo x="21494" y="21218"/>
                <wp:lineTo x="21494" y="225"/>
                <wp:lineTo x="0" y="225"/>
              </wp:wrapPolygon>
            </wp:wrapThrough>
            <wp:docPr id="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0"/>
                    <a:srcRect/>
                    <a:stretch>
                      <a:fillRect/>
                    </a:stretch>
                  </pic:blipFill>
                  <pic:spPr bwMode="auto">
                    <a:xfrm>
                      <a:off x="0" y="0"/>
                      <a:ext cx="6202680" cy="3665220"/>
                    </a:xfrm>
                    <a:prstGeom prst="rect">
                      <a:avLst/>
                    </a:prstGeom>
                    <a:noFill/>
                    <a:ln w="9525">
                      <a:noFill/>
                      <a:miter lim="800000"/>
                      <a:headEnd/>
                      <a:tailEnd/>
                    </a:ln>
                  </pic:spPr>
                </pic:pic>
              </a:graphicData>
            </a:graphic>
          </wp:anchor>
        </w:drawing>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p>
    <w:p w:rsidR="00953004" w:rsidRPr="00953004" w:rsidRDefault="00953004" w:rsidP="00953004">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953004">
        <w:rPr>
          <w:rFonts w:cs="Times New Roman"/>
          <w:b/>
          <w:color w:val="336600"/>
          <w:sz w:val="28"/>
          <w:szCs w:val="28"/>
          <w:lang w:eastAsia="ru-RU"/>
        </w:rPr>
        <w:t xml:space="preserve"> горячая вода:</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Изменение потребления горячей воды в 2013 году на 0,7 куб. метров на 1 проживающего по отношению к уровню 2012 года является следствием выполнения работ по регулированию тепловых элеваторных узлов многоквартирных домов в соответствии с требованиями технического отчета по наладке ОАО «УралОРГРЭС» № Т1726, а также оснащением индивидуальных (квартирных) приборов учета горячего водоснабжения.</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 xml:space="preserve">В 2014 году продолжена работа по оснащению многоквартирных домов общедомовыми приборами узлами коммерческого учета тепловой энергии и теплоносителя в рамках реализации муниципальных целевых программ «Энергосебережение и повышение энергетической эффективности в городском округе «Город Лесной» на 2013-2015 годы» и «Капитальный ремонт многоквартирных домов городского округа «Город Лесной» на 2013-2015 годы». По состоянию на 01.01.2014 г. уровень оснащенности многоквартирных домов общедомовыми узлами коммерческого учета тепловой энергии и теплоносителя составил 49,3%. </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Динамика показателя за три предшествующих года, отчетный 2013 год и плановый трехлетний период представлена на диаграмме 19.</w:t>
      </w:r>
    </w:p>
    <w:p w:rsidR="00953004" w:rsidRPr="00953004" w:rsidRDefault="00953004" w:rsidP="00953004">
      <w:pPr>
        <w:suppressAutoHyphens w:val="0"/>
        <w:jc w:val="right"/>
        <w:rPr>
          <w:rFonts w:cs="Times New Roman"/>
          <w:b/>
          <w:lang w:eastAsia="ru-RU"/>
        </w:rPr>
      </w:pPr>
      <w:r w:rsidRPr="00953004">
        <w:rPr>
          <w:rFonts w:cs="Times New Roman"/>
          <w:b/>
          <w:lang w:eastAsia="ru-RU"/>
        </w:rPr>
        <w:t>Диаграмма 19</w:t>
      </w:r>
    </w:p>
    <w:p w:rsidR="00953004" w:rsidRPr="00953004" w:rsidRDefault="0024114F" w:rsidP="00953004">
      <w:pPr>
        <w:suppressAutoHyphens w:val="0"/>
        <w:ind w:left="284" w:firstLine="284"/>
        <w:rPr>
          <w:rFonts w:cs="Times New Roman"/>
          <w:lang w:eastAsia="ru-RU"/>
        </w:rPr>
      </w:pPr>
      <w:r>
        <w:rPr>
          <w:rFonts w:cs="Times New Roman"/>
          <w:noProof/>
          <w:lang w:eastAsia="ru-RU"/>
        </w:rPr>
        <w:drawing>
          <wp:anchor distT="0" distB="0" distL="114300" distR="114300" simplePos="0" relativeHeight="251661824" behindDoc="0" locked="0" layoutInCell="1" allowOverlap="1">
            <wp:simplePos x="0" y="0"/>
            <wp:positionH relativeFrom="column">
              <wp:posOffset>262890</wp:posOffset>
            </wp:positionH>
            <wp:positionV relativeFrom="paragraph">
              <wp:posOffset>59055</wp:posOffset>
            </wp:positionV>
            <wp:extent cx="5935980" cy="3649980"/>
            <wp:effectExtent l="0" t="0" r="0" b="0"/>
            <wp:wrapThrough wrapText="bothSides">
              <wp:wrapPolygon edited="0">
                <wp:start x="0" y="225"/>
                <wp:lineTo x="0" y="21307"/>
                <wp:lineTo x="21489" y="21307"/>
                <wp:lineTo x="21489" y="225"/>
                <wp:lineTo x="0" y="225"/>
              </wp:wrapPolygon>
            </wp:wrapThrough>
            <wp:docPr id="4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1"/>
                    <a:srcRect/>
                    <a:stretch>
                      <a:fillRect/>
                    </a:stretch>
                  </pic:blipFill>
                  <pic:spPr bwMode="auto">
                    <a:xfrm>
                      <a:off x="0" y="0"/>
                      <a:ext cx="5935980" cy="3649980"/>
                    </a:xfrm>
                    <a:prstGeom prst="rect">
                      <a:avLst/>
                    </a:prstGeom>
                    <a:noFill/>
                    <a:ln w="9525">
                      <a:noFill/>
                      <a:miter lim="800000"/>
                      <a:headEnd/>
                      <a:tailEnd/>
                    </a:ln>
                  </pic:spPr>
                </pic:pic>
              </a:graphicData>
            </a:graphic>
          </wp:anchor>
        </w:drawing>
      </w:r>
    </w:p>
    <w:p w:rsidR="00953004" w:rsidRPr="00953004" w:rsidRDefault="00953004" w:rsidP="00953004">
      <w:pPr>
        <w:suppressAutoHyphens w:val="0"/>
        <w:ind w:left="284" w:firstLine="284"/>
        <w:rPr>
          <w:rFonts w:cs="Times New Roman"/>
          <w:noProof/>
          <w:lang w:eastAsia="ru-RU"/>
        </w:rPr>
      </w:pPr>
    </w:p>
    <w:p w:rsidR="00953004" w:rsidRPr="00953004" w:rsidRDefault="00953004" w:rsidP="00953004">
      <w:pPr>
        <w:widowControl w:val="0"/>
        <w:numPr>
          <w:ilvl w:val="1"/>
          <w:numId w:val="26"/>
        </w:numPr>
        <w:tabs>
          <w:tab w:val="left" w:pos="1276"/>
        </w:tabs>
        <w:suppressAutoHyphens w:val="0"/>
        <w:spacing w:after="60"/>
        <w:contextualSpacing/>
        <w:jc w:val="both"/>
        <w:rPr>
          <w:rFonts w:cs="Times New Roman"/>
          <w:b/>
          <w:color w:val="336600"/>
          <w:sz w:val="28"/>
          <w:szCs w:val="28"/>
          <w:lang w:eastAsia="ru-RU"/>
        </w:rPr>
      </w:pPr>
      <w:r w:rsidRPr="00953004">
        <w:rPr>
          <w:rFonts w:cs="Times New Roman"/>
          <w:b/>
          <w:color w:val="336600"/>
          <w:sz w:val="28"/>
          <w:szCs w:val="28"/>
          <w:lang w:eastAsia="ru-RU"/>
        </w:rPr>
        <w:t xml:space="preserve"> холодная вода:</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Снижение потребления холодной воды в многоквартирных домах в 2013 году на 0,1 куб. метров на 1 проживающего по отношению к уровню 2012 года является следствием повсеместного внедрения общедововых приборов учета холодного водоснабжения и ведением расчетов между поставщиком холодной воды и исполнителем коммунальных услуг в соответствии с Правилами предоставления коммунальных услуг собственникам и пользователям жилых помещений в многоквартирных домах или жилых домов. По состоянию на 01.01.2014 г. уровень оснащенности многоквартирных домов общедомовыми приборами учета холодной воды составил 100%. Изменение данного показателя в 2014-2016 годах достигается за счет продолжения оснащения индивидуальными (квартирными) приборами учета холодного водоснабжения, а также повышения культуры энергосбережения собственников жилых помещений.</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Динамика показателя за три предшествующих года, отчетный 2013 год и плановый трехлетний период представлена на диаграмме 20.</w:t>
      </w:r>
    </w:p>
    <w:p w:rsidR="00953004" w:rsidRPr="00953004" w:rsidRDefault="0024114F" w:rsidP="00953004">
      <w:pPr>
        <w:suppressAutoHyphens w:val="0"/>
        <w:jc w:val="right"/>
        <w:rPr>
          <w:rFonts w:cs="Times New Roman"/>
          <w:b/>
          <w:lang w:eastAsia="ru-RU"/>
        </w:rPr>
      </w:pPr>
      <w:r>
        <w:rPr>
          <w:rFonts w:cs="Times New Roman"/>
          <w:b/>
          <w:noProof/>
          <w:lang w:eastAsia="ru-RU"/>
        </w:rPr>
        <w:drawing>
          <wp:anchor distT="0" distB="0" distL="114300" distR="114300" simplePos="0" relativeHeight="251660800" behindDoc="0" locked="0" layoutInCell="1" allowOverlap="1">
            <wp:simplePos x="0" y="0"/>
            <wp:positionH relativeFrom="column">
              <wp:posOffset>-41910</wp:posOffset>
            </wp:positionH>
            <wp:positionV relativeFrom="paragraph">
              <wp:posOffset>259080</wp:posOffset>
            </wp:positionV>
            <wp:extent cx="6507480" cy="3436620"/>
            <wp:effectExtent l="0" t="0" r="0" b="0"/>
            <wp:wrapThrough wrapText="bothSides">
              <wp:wrapPolygon edited="0">
                <wp:start x="0" y="239"/>
                <wp:lineTo x="0" y="21193"/>
                <wp:lineTo x="21499" y="21193"/>
                <wp:lineTo x="21499" y="239"/>
                <wp:lineTo x="0" y="239"/>
              </wp:wrapPolygon>
            </wp:wrapThrough>
            <wp:docPr id="4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2"/>
                    <a:srcRect/>
                    <a:stretch>
                      <a:fillRect/>
                    </a:stretch>
                  </pic:blipFill>
                  <pic:spPr bwMode="auto">
                    <a:xfrm>
                      <a:off x="0" y="0"/>
                      <a:ext cx="6507480" cy="3436620"/>
                    </a:xfrm>
                    <a:prstGeom prst="rect">
                      <a:avLst/>
                    </a:prstGeom>
                    <a:noFill/>
                    <a:ln w="9525">
                      <a:noFill/>
                      <a:miter lim="800000"/>
                      <a:headEnd/>
                      <a:tailEnd/>
                    </a:ln>
                  </pic:spPr>
                </pic:pic>
              </a:graphicData>
            </a:graphic>
          </wp:anchor>
        </w:drawing>
      </w:r>
      <w:r w:rsidR="00953004" w:rsidRPr="00953004">
        <w:rPr>
          <w:rFonts w:cs="Times New Roman"/>
          <w:b/>
          <w:lang w:eastAsia="ru-RU"/>
        </w:rPr>
        <w:t>Диаграмма 20</w:t>
      </w:r>
    </w:p>
    <w:p w:rsidR="00953004" w:rsidRPr="00953004" w:rsidRDefault="00953004" w:rsidP="00953004">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953004">
        <w:rPr>
          <w:rFonts w:cs="Times New Roman"/>
          <w:b/>
          <w:color w:val="336600"/>
          <w:sz w:val="28"/>
          <w:szCs w:val="28"/>
          <w:lang w:eastAsia="ru-RU"/>
        </w:rPr>
        <w:t xml:space="preserve"> природный газ:</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 xml:space="preserve">Объем потребления природного газа определяется как произведение норматива потребления природного газа, установленного Региональной энергетической комиссией Свердловской области, на численность населения, использующего природный газ для бытовых нужд. Изменение данного показателя зависит от изменения численности населения, проживающих в многоквартирных домах, оборудованных стационарными газовыми плитами. </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 xml:space="preserve">По состоянию на 01.01.2014 г. уровень оснащенности многоквартирных домов общедомовыми приборами учета природного газа составил 1%. Низкий уровень оснащенности общедомовыми и индивидуальными (квартирными) приборами учета природного газа связан с переносом срока выполнении требований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до 2015 года. </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Снижение потребления природного газа в 2013-2016 годах достигается за счет оснащения индивидуальными (квартирными) приборами учета природного газа собственниками жилых помещений.</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Динамика показателя за три предшествующих года, отчетный год и плановый трехлетний период представлена на диаграмме 21.</w:t>
      </w:r>
    </w:p>
    <w:p w:rsidR="00953004" w:rsidRPr="00953004" w:rsidRDefault="00953004" w:rsidP="00953004">
      <w:pPr>
        <w:suppressAutoHyphens w:val="0"/>
        <w:autoSpaceDE w:val="0"/>
        <w:autoSpaceDN w:val="0"/>
        <w:adjustRightInd w:val="0"/>
        <w:ind w:firstLine="709"/>
        <w:jc w:val="right"/>
        <w:rPr>
          <w:rFonts w:cs="Times New Roman"/>
          <w:b/>
          <w:bCs/>
          <w:lang w:eastAsia="en-US"/>
        </w:rPr>
      </w:pPr>
    </w:p>
    <w:p w:rsidR="00953004" w:rsidRPr="00953004" w:rsidRDefault="00953004" w:rsidP="00953004">
      <w:pPr>
        <w:suppressAutoHyphens w:val="0"/>
        <w:autoSpaceDE w:val="0"/>
        <w:autoSpaceDN w:val="0"/>
        <w:adjustRightInd w:val="0"/>
        <w:ind w:firstLine="709"/>
        <w:jc w:val="right"/>
        <w:rPr>
          <w:rFonts w:cs="Times New Roman"/>
          <w:b/>
          <w:bCs/>
          <w:lang w:eastAsia="en-US"/>
        </w:rPr>
      </w:pPr>
    </w:p>
    <w:p w:rsidR="00953004" w:rsidRPr="00953004" w:rsidRDefault="00953004" w:rsidP="00953004">
      <w:pPr>
        <w:suppressAutoHyphens w:val="0"/>
        <w:autoSpaceDE w:val="0"/>
        <w:autoSpaceDN w:val="0"/>
        <w:adjustRightInd w:val="0"/>
        <w:ind w:firstLine="709"/>
        <w:jc w:val="right"/>
        <w:rPr>
          <w:rFonts w:cs="Times New Roman"/>
          <w:b/>
          <w:bCs/>
          <w:lang w:eastAsia="en-US"/>
        </w:rPr>
      </w:pPr>
    </w:p>
    <w:p w:rsidR="00953004" w:rsidRPr="00953004" w:rsidRDefault="00953004" w:rsidP="00953004">
      <w:pPr>
        <w:suppressAutoHyphens w:val="0"/>
        <w:autoSpaceDE w:val="0"/>
        <w:autoSpaceDN w:val="0"/>
        <w:adjustRightInd w:val="0"/>
        <w:ind w:firstLine="709"/>
        <w:jc w:val="right"/>
        <w:rPr>
          <w:rFonts w:cs="Times New Roman"/>
          <w:b/>
          <w:bCs/>
          <w:lang w:eastAsia="en-US"/>
        </w:rPr>
      </w:pPr>
    </w:p>
    <w:p w:rsidR="00953004" w:rsidRPr="00953004" w:rsidRDefault="00953004" w:rsidP="00953004">
      <w:pPr>
        <w:suppressAutoHyphens w:val="0"/>
        <w:autoSpaceDE w:val="0"/>
        <w:autoSpaceDN w:val="0"/>
        <w:adjustRightInd w:val="0"/>
        <w:ind w:firstLine="709"/>
        <w:jc w:val="right"/>
        <w:rPr>
          <w:rFonts w:cs="Times New Roman"/>
          <w:b/>
          <w:bCs/>
          <w:lang w:eastAsia="en-US"/>
        </w:rPr>
      </w:pPr>
    </w:p>
    <w:p w:rsidR="00953004" w:rsidRPr="00953004" w:rsidRDefault="00953004" w:rsidP="00953004">
      <w:pPr>
        <w:suppressAutoHyphens w:val="0"/>
        <w:autoSpaceDE w:val="0"/>
        <w:autoSpaceDN w:val="0"/>
        <w:adjustRightInd w:val="0"/>
        <w:ind w:firstLine="709"/>
        <w:jc w:val="right"/>
        <w:rPr>
          <w:rFonts w:cs="Times New Roman"/>
          <w:b/>
          <w:bCs/>
          <w:lang w:eastAsia="en-US"/>
        </w:rPr>
      </w:pPr>
      <w:r w:rsidRPr="00953004">
        <w:rPr>
          <w:rFonts w:cs="Times New Roman"/>
          <w:b/>
          <w:bCs/>
          <w:lang w:eastAsia="en-US"/>
        </w:rPr>
        <w:t>Диаграмма 21</w:t>
      </w:r>
    </w:p>
    <w:p w:rsidR="00953004" w:rsidRPr="00953004" w:rsidRDefault="0024114F" w:rsidP="00953004">
      <w:pPr>
        <w:widowControl w:val="0"/>
        <w:numPr>
          <w:ilvl w:val="0"/>
          <w:numId w:val="26"/>
        </w:numPr>
        <w:tabs>
          <w:tab w:val="left" w:pos="1276"/>
        </w:tabs>
        <w:suppressAutoHyphens w:val="0"/>
        <w:spacing w:before="60" w:after="60"/>
        <w:ind w:left="0" w:firstLine="709"/>
        <w:contextualSpacing/>
        <w:jc w:val="both"/>
        <w:rPr>
          <w:rFonts w:cs="Times New Roman"/>
          <w:b/>
          <w:color w:val="032A71"/>
          <w:sz w:val="28"/>
          <w:szCs w:val="28"/>
          <w:lang w:eastAsia="ru-RU"/>
        </w:rPr>
      </w:pPr>
      <w:r>
        <w:rPr>
          <w:rFonts w:cs="Times New Roman"/>
          <w:b/>
          <w:noProof/>
          <w:color w:val="032A71"/>
          <w:sz w:val="28"/>
          <w:szCs w:val="28"/>
          <w:lang w:eastAsia="ru-RU"/>
        </w:rPr>
        <w:drawing>
          <wp:anchor distT="0" distB="0" distL="114300" distR="114300" simplePos="0" relativeHeight="251662848" behindDoc="0" locked="0" layoutInCell="1" allowOverlap="1">
            <wp:simplePos x="0" y="0"/>
            <wp:positionH relativeFrom="column">
              <wp:posOffset>-80010</wp:posOffset>
            </wp:positionH>
            <wp:positionV relativeFrom="paragraph">
              <wp:posOffset>99060</wp:posOffset>
            </wp:positionV>
            <wp:extent cx="6690360" cy="3352800"/>
            <wp:effectExtent l="0" t="0" r="0" b="0"/>
            <wp:wrapThrough wrapText="bothSides">
              <wp:wrapPolygon edited="0">
                <wp:start x="0" y="245"/>
                <wp:lineTo x="0" y="21232"/>
                <wp:lineTo x="21465" y="21232"/>
                <wp:lineTo x="21465" y="245"/>
                <wp:lineTo x="0" y="245"/>
              </wp:wrapPolygon>
            </wp:wrapThrough>
            <wp:docPr id="4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3"/>
                    <a:srcRect/>
                    <a:stretch>
                      <a:fillRect/>
                    </a:stretch>
                  </pic:blipFill>
                  <pic:spPr bwMode="auto">
                    <a:xfrm>
                      <a:off x="0" y="0"/>
                      <a:ext cx="6690360" cy="3352800"/>
                    </a:xfrm>
                    <a:prstGeom prst="rect">
                      <a:avLst/>
                    </a:prstGeom>
                    <a:noFill/>
                    <a:ln w="9525">
                      <a:noFill/>
                      <a:miter lim="800000"/>
                      <a:headEnd/>
                      <a:tailEnd/>
                    </a:ln>
                  </pic:spPr>
                </pic:pic>
              </a:graphicData>
            </a:graphic>
          </wp:anchor>
        </w:drawing>
      </w:r>
      <w:r w:rsidR="00953004" w:rsidRPr="00953004">
        <w:rPr>
          <w:rFonts w:cs="Times New Roman"/>
          <w:b/>
          <w:color w:val="032A71"/>
          <w:sz w:val="28"/>
          <w:szCs w:val="28"/>
          <w:lang w:eastAsia="ru-RU"/>
        </w:rPr>
        <w:t>Удельная величина потребления энергетических ресурсов муниципальными бюджетными учреждениями:</w:t>
      </w:r>
    </w:p>
    <w:p w:rsidR="00953004" w:rsidRPr="00953004" w:rsidRDefault="00953004" w:rsidP="00953004">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953004">
        <w:rPr>
          <w:rFonts w:cs="Times New Roman"/>
          <w:b/>
          <w:color w:val="336600"/>
          <w:sz w:val="28"/>
          <w:szCs w:val="28"/>
          <w:lang w:eastAsia="ru-RU"/>
        </w:rPr>
        <w:t xml:space="preserve"> </w:t>
      </w:r>
      <w:r w:rsidRPr="00953004">
        <w:rPr>
          <w:rFonts w:cs="Times New Roman"/>
          <w:b/>
          <w:bCs/>
          <w:color w:val="336600"/>
          <w:sz w:val="28"/>
          <w:szCs w:val="28"/>
          <w:lang w:eastAsia="ru-RU"/>
        </w:rPr>
        <w:t>электрическая энергия:</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С даты вступления в действие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проведена значительная работа по установке приборов учета, энергетическому аудиту и паспортизации бюджетных учреждений, что позволило привести в порядок данные по энергопотреблению бюджетных учреждений и выполнить условие ежегодного снижения на 3% физических объемов потребления энергетических ресурсов от объемов потребления предыдущего года.</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Снижение величины потребления электрической энергии муниципальными бюджетными учреждениями в 2013 году на 13,2 кВт.ч на одного человека населения по отношению к уровню 2010 года достигнуто за счет установки приборов учета электрической энергии и ведением контроля за их эксплуатацией, проведения анализа договоров электроснабжения на предмет выявления положений договоров, препятствующих реализации мер по повышению энергетической эффективности. Уровень оснащенности муниципальных бюджетных учреждений приборами учета электрической энергии по состоянию на 01.01.2014 г. составил 100%.</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Динамика показателя за три предшествующих года, отчетный год и плановый трехлетний период представлена на диаграмме 22.</w:t>
      </w:r>
    </w:p>
    <w:p w:rsidR="00953004" w:rsidRPr="00953004" w:rsidRDefault="00953004" w:rsidP="00953004">
      <w:pPr>
        <w:widowControl w:val="0"/>
        <w:suppressAutoHyphens w:val="0"/>
        <w:ind w:left="709" w:firstLine="284"/>
        <w:jc w:val="right"/>
        <w:rPr>
          <w:rFonts w:cs="Times New Roman"/>
          <w:b/>
          <w:lang w:eastAsia="ru-RU"/>
        </w:rPr>
      </w:pPr>
    </w:p>
    <w:p w:rsidR="00953004" w:rsidRPr="00953004" w:rsidRDefault="00953004" w:rsidP="00953004">
      <w:pPr>
        <w:widowControl w:val="0"/>
        <w:suppressAutoHyphens w:val="0"/>
        <w:ind w:left="709" w:firstLine="284"/>
        <w:jc w:val="right"/>
        <w:rPr>
          <w:rFonts w:cs="Times New Roman"/>
          <w:b/>
          <w:lang w:eastAsia="ru-RU"/>
        </w:rPr>
      </w:pPr>
    </w:p>
    <w:p w:rsidR="00953004" w:rsidRPr="00953004" w:rsidRDefault="00953004" w:rsidP="00953004">
      <w:pPr>
        <w:widowControl w:val="0"/>
        <w:suppressAutoHyphens w:val="0"/>
        <w:ind w:left="709" w:firstLine="284"/>
        <w:jc w:val="right"/>
        <w:rPr>
          <w:rFonts w:cs="Times New Roman"/>
          <w:b/>
          <w:lang w:eastAsia="ru-RU"/>
        </w:rPr>
      </w:pPr>
    </w:p>
    <w:p w:rsidR="00953004" w:rsidRPr="00953004" w:rsidRDefault="00953004" w:rsidP="00953004">
      <w:pPr>
        <w:widowControl w:val="0"/>
        <w:suppressAutoHyphens w:val="0"/>
        <w:ind w:left="709" w:firstLine="284"/>
        <w:jc w:val="right"/>
        <w:rPr>
          <w:rFonts w:cs="Times New Roman"/>
          <w:b/>
          <w:lang w:eastAsia="ru-RU"/>
        </w:rPr>
      </w:pPr>
    </w:p>
    <w:p w:rsidR="00953004" w:rsidRPr="00953004" w:rsidRDefault="00953004" w:rsidP="00953004">
      <w:pPr>
        <w:widowControl w:val="0"/>
        <w:suppressAutoHyphens w:val="0"/>
        <w:ind w:left="709" w:firstLine="284"/>
        <w:jc w:val="right"/>
        <w:rPr>
          <w:rFonts w:cs="Times New Roman"/>
          <w:b/>
          <w:lang w:eastAsia="ru-RU"/>
        </w:rPr>
      </w:pPr>
    </w:p>
    <w:p w:rsidR="00953004" w:rsidRPr="00953004" w:rsidRDefault="00953004" w:rsidP="00953004">
      <w:pPr>
        <w:widowControl w:val="0"/>
        <w:suppressAutoHyphens w:val="0"/>
        <w:ind w:left="709" w:firstLine="284"/>
        <w:jc w:val="right"/>
        <w:rPr>
          <w:rFonts w:cs="Times New Roman"/>
          <w:b/>
          <w:lang w:eastAsia="ru-RU"/>
        </w:rPr>
      </w:pPr>
      <w:r w:rsidRPr="00953004">
        <w:rPr>
          <w:rFonts w:cs="Times New Roman"/>
          <w:b/>
          <w:lang w:eastAsia="ru-RU"/>
        </w:rPr>
        <w:t>Диаграмма 22</w:t>
      </w:r>
      <w:r w:rsidR="0024114F">
        <w:rPr>
          <w:rFonts w:cs="Times New Roman"/>
          <w:noProof/>
          <w:lang w:eastAsia="ru-RU"/>
        </w:rPr>
        <w:drawing>
          <wp:anchor distT="0" distB="0" distL="114300" distR="114300" simplePos="0" relativeHeight="251651584" behindDoc="0" locked="0" layoutInCell="1" allowOverlap="1">
            <wp:simplePos x="0" y="0"/>
            <wp:positionH relativeFrom="column">
              <wp:posOffset>-3810</wp:posOffset>
            </wp:positionH>
            <wp:positionV relativeFrom="paragraph">
              <wp:posOffset>262890</wp:posOffset>
            </wp:positionV>
            <wp:extent cx="6202680" cy="3337560"/>
            <wp:effectExtent l="0" t="0" r="0" b="0"/>
            <wp:wrapThrough wrapText="bothSides">
              <wp:wrapPolygon edited="0">
                <wp:start x="0" y="247"/>
                <wp:lineTo x="0" y="21205"/>
                <wp:lineTo x="21560" y="21205"/>
                <wp:lineTo x="21560" y="247"/>
                <wp:lineTo x="0" y="247"/>
              </wp:wrapPolygon>
            </wp:wrapThrough>
            <wp:docPr id="4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4"/>
                    <a:srcRect/>
                    <a:stretch>
                      <a:fillRect/>
                    </a:stretch>
                  </pic:blipFill>
                  <pic:spPr bwMode="auto">
                    <a:xfrm>
                      <a:off x="0" y="0"/>
                      <a:ext cx="6202680" cy="3337560"/>
                    </a:xfrm>
                    <a:prstGeom prst="rect">
                      <a:avLst/>
                    </a:prstGeom>
                    <a:noFill/>
                    <a:ln w="9525">
                      <a:noFill/>
                      <a:miter lim="800000"/>
                      <a:headEnd/>
                      <a:tailEnd/>
                    </a:ln>
                  </pic:spPr>
                </pic:pic>
              </a:graphicData>
            </a:graphic>
          </wp:anchor>
        </w:drawing>
      </w: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r w:rsidRPr="00953004">
        <w:rPr>
          <w:rFonts w:cs="Times New Roman"/>
          <w:b/>
          <w:noProof/>
          <w:color w:val="336600"/>
          <w:sz w:val="28"/>
          <w:szCs w:val="28"/>
          <w:lang w:eastAsia="ru-RU"/>
        </w:rPr>
        <w:pict>
          <v:shape id="_x0000_s1063" type="#_x0000_t202" style="position:absolute;margin-left:-110.65pt;margin-top:6.9pt;width:74.4pt;height:45.6pt;z-index:251663872" strokecolor="#695af8" strokeweight="1.5pt">
            <v:textbox>
              <w:txbxContent>
                <w:p w:rsidR="00953004" w:rsidRPr="007519F2" w:rsidRDefault="00953004" w:rsidP="00953004">
                  <w:pPr>
                    <w:rPr>
                      <w:rFonts w:ascii="Arial" w:hAnsi="Arial" w:cs="Arial"/>
                      <w:sz w:val="16"/>
                      <w:szCs w:val="16"/>
                    </w:rPr>
                  </w:pPr>
                  <w:r>
                    <w:rPr>
                      <w:rFonts w:ascii="Arial" w:hAnsi="Arial" w:cs="Arial"/>
                      <w:sz w:val="16"/>
                      <w:szCs w:val="16"/>
                    </w:rPr>
                    <w:t xml:space="preserve">кВт.ч на 1 </w:t>
                  </w:r>
                  <w:r w:rsidRPr="007519F2">
                    <w:rPr>
                      <w:rFonts w:ascii="Arial" w:hAnsi="Arial" w:cs="Arial"/>
                      <w:sz w:val="16"/>
                      <w:szCs w:val="16"/>
                    </w:rPr>
                    <w:t>человека</w:t>
                  </w:r>
                  <w:r>
                    <w:rPr>
                      <w:rFonts w:ascii="Arial" w:hAnsi="Arial" w:cs="Arial"/>
                      <w:sz w:val="16"/>
                      <w:szCs w:val="16"/>
                    </w:rPr>
                    <w:t xml:space="preserve"> населения</w:t>
                  </w:r>
                </w:p>
              </w:txbxContent>
            </v:textbox>
          </v:shape>
        </w:pict>
      </w: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suppressAutoHyphens w:val="0"/>
        <w:rPr>
          <w:rFonts w:cs="Times New Roman"/>
          <w:lang w:eastAsia="ru-RU"/>
        </w:rPr>
      </w:pPr>
    </w:p>
    <w:p w:rsidR="00953004" w:rsidRPr="00953004" w:rsidRDefault="00953004" w:rsidP="00953004">
      <w:pPr>
        <w:widowControl w:val="0"/>
        <w:numPr>
          <w:ilvl w:val="1"/>
          <w:numId w:val="26"/>
        </w:numPr>
        <w:tabs>
          <w:tab w:val="left" w:pos="1276"/>
        </w:tabs>
        <w:suppressAutoHyphens w:val="0"/>
        <w:spacing w:before="60" w:after="60"/>
        <w:jc w:val="both"/>
        <w:rPr>
          <w:rFonts w:cs="Times New Roman"/>
          <w:b/>
          <w:color w:val="336600"/>
          <w:sz w:val="28"/>
          <w:szCs w:val="28"/>
          <w:lang w:eastAsia="ru-RU"/>
        </w:rPr>
      </w:pPr>
      <w:r w:rsidRPr="00953004">
        <w:rPr>
          <w:rFonts w:cs="Times New Roman"/>
          <w:b/>
          <w:color w:val="336600"/>
          <w:sz w:val="28"/>
          <w:szCs w:val="28"/>
          <w:lang w:eastAsia="ru-RU"/>
        </w:rPr>
        <w:t xml:space="preserve"> тепловая энергия:</w:t>
      </w:r>
    </w:p>
    <w:p w:rsidR="00953004" w:rsidRPr="00953004" w:rsidRDefault="00953004" w:rsidP="00953004">
      <w:pPr>
        <w:widowControl w:val="0"/>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Снижение величины удельного потребления тепловой энергии муниципальными бюджетными учреждениями в 2013 году на 0,06 Гкал на 1 кв. метр общей площади по отношению к уровню 2010 года сложилось за счет проведения мероприятий по ремонту изоляции трубопроводов системы отопления с применением энергоэффективных материалов, ремонт трубопроводов системы отопления с применением энергосберегающих материалов, проведения работ по регулировке шайб на прямом и обратном трубопроводе, ведением контроля температурного режима в помещениях, занимаемых муниципальными бюджетными учреждениями, контролем за работой установленных и введенных в эксплуатацию приборов учета тепловой энергии.</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 xml:space="preserve">Уровень оснащенности муниципальных бюджетных учреждений приборами учета тепловой энергии и теплоносителя по состоянию на 01.01.2014 г. составляет 96,7%. </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 xml:space="preserve">В рамках реализации муниципальной целевой программы «Энергосбережение и повышение энергетической эффективности в городском округе «Город Лесной» на 2013-2015 годы» в 2013 году запланировано завершение оснащений муниципальных бюджетных учреждений узлами коммерческого учета тепловой энергии и теплоносителя. </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Кроме того, снижение данного показателя в 2014-2016 годах достигается за счет реализации мероприятий по энергосбережению, разработанных на основании проведенного энергетического обследования.</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Динамика показателя за три предшествующих года, отчетный год и плановый трехлетний период представлена на диаграмме 23.</w:t>
      </w: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r w:rsidRPr="00953004">
        <w:rPr>
          <w:rFonts w:cs="Times New Roman"/>
          <w:b/>
          <w:bCs/>
          <w:lang w:eastAsia="ru-RU"/>
        </w:rPr>
        <w:t>Диаграмма 23</w:t>
      </w:r>
    </w:p>
    <w:p w:rsidR="00953004" w:rsidRPr="00953004" w:rsidRDefault="0024114F" w:rsidP="00953004">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Pr>
          <w:rFonts w:cs="Times New Roman"/>
          <w:b/>
          <w:noProof/>
          <w:color w:val="336600"/>
          <w:sz w:val="28"/>
          <w:szCs w:val="28"/>
          <w:lang w:eastAsia="ru-RU"/>
        </w:rPr>
        <w:drawing>
          <wp:anchor distT="0" distB="0" distL="114300" distR="114300" simplePos="0" relativeHeight="251656704" behindDoc="0" locked="0" layoutInCell="1" allowOverlap="1">
            <wp:simplePos x="0" y="0"/>
            <wp:positionH relativeFrom="column">
              <wp:posOffset>80010</wp:posOffset>
            </wp:positionH>
            <wp:positionV relativeFrom="paragraph">
              <wp:posOffset>49530</wp:posOffset>
            </wp:positionV>
            <wp:extent cx="6278880" cy="3337560"/>
            <wp:effectExtent l="0" t="0" r="0" b="0"/>
            <wp:wrapThrough wrapText="bothSides">
              <wp:wrapPolygon edited="0">
                <wp:start x="0" y="247"/>
                <wp:lineTo x="0" y="21205"/>
                <wp:lineTo x="21561" y="21205"/>
                <wp:lineTo x="21561" y="247"/>
                <wp:lineTo x="0" y="247"/>
              </wp:wrapPolygon>
            </wp:wrapThrough>
            <wp:docPr id="4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5"/>
                    <a:srcRect/>
                    <a:stretch>
                      <a:fillRect/>
                    </a:stretch>
                  </pic:blipFill>
                  <pic:spPr bwMode="auto">
                    <a:xfrm>
                      <a:off x="0" y="0"/>
                      <a:ext cx="6278880" cy="3337560"/>
                    </a:xfrm>
                    <a:prstGeom prst="rect">
                      <a:avLst/>
                    </a:prstGeom>
                    <a:noFill/>
                    <a:ln w="9525">
                      <a:noFill/>
                      <a:miter lim="800000"/>
                      <a:headEnd/>
                      <a:tailEnd/>
                    </a:ln>
                  </pic:spPr>
                </pic:pic>
              </a:graphicData>
            </a:graphic>
          </wp:anchor>
        </w:drawing>
      </w:r>
      <w:r w:rsidR="00953004" w:rsidRPr="00953004">
        <w:rPr>
          <w:rFonts w:cs="Times New Roman"/>
          <w:b/>
          <w:color w:val="336600"/>
          <w:sz w:val="28"/>
          <w:szCs w:val="28"/>
          <w:lang w:eastAsia="ru-RU"/>
        </w:rPr>
        <w:t xml:space="preserve"> горячая вода:</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Изменение удельного потребления горячей воды муниципальными бюджетными учреждениями в 2013 году на 0,07 куб. метров на 1 человека населения по отношению к уровню 2010 года связано с ведением расчетов за потребленную горячую воду по показаниям приборов учета и осуществлением постоянного анализа потребления горячего водоснабжения. Уровень оснащенности муниципальных бюджетных учреждений приборами учета тепловой энергии и теплоносителя по состоянию на 01.01.2014 г. составляет 96,7%. В рамках реализации муниципальной программы «Энергосбережение и повышение энергетической эффективности в городском округе «Город Лесной» на 2013-2015 годы» в 2014 году запланировано завершение оснащений муниципальных бюджетных учреждений узлами коммерческого учета тепловой энергии и теплоносителя. Кроме того, снижение данного показателя в 2014-2016 годах достигается за счет реализации мероприятий по энергосбережению, разработанных на основании проведенного энергетического обследования.</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Динамика показателя за три предшествующих года, отчетный 2013 год и плановый трехлетний период представлена на диаграмме 24.</w:t>
      </w: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r w:rsidRPr="00953004">
        <w:rPr>
          <w:rFonts w:cs="Times New Roman"/>
          <w:bCs/>
          <w:noProof/>
          <w:sz w:val="28"/>
          <w:szCs w:val="28"/>
          <w:lang w:eastAsia="ru-RU"/>
        </w:rPr>
        <w:pict>
          <v:shape id="_x0000_s1064" type="#_x0000_t202" style="position:absolute;left:0;text-align:left;margin-left:393.3pt;margin-top:154.5pt;width:74.4pt;height:45.6pt;z-index:251664896" strokecolor="#695af8" strokeweight="1.5pt">
            <v:textbox>
              <w:txbxContent>
                <w:p w:rsidR="00953004" w:rsidRPr="007519F2" w:rsidRDefault="00953004" w:rsidP="00953004">
                  <w:pPr>
                    <w:rPr>
                      <w:rFonts w:ascii="Arial" w:hAnsi="Arial" w:cs="Arial"/>
                      <w:sz w:val="16"/>
                      <w:szCs w:val="16"/>
                    </w:rPr>
                  </w:pPr>
                  <w:r>
                    <w:rPr>
                      <w:rFonts w:ascii="Arial" w:hAnsi="Arial" w:cs="Arial"/>
                      <w:sz w:val="16"/>
                      <w:szCs w:val="16"/>
                    </w:rPr>
                    <w:t xml:space="preserve">куб.м на 1 </w:t>
                  </w:r>
                  <w:r w:rsidRPr="007519F2">
                    <w:rPr>
                      <w:rFonts w:ascii="Arial" w:hAnsi="Arial" w:cs="Arial"/>
                      <w:sz w:val="16"/>
                      <w:szCs w:val="16"/>
                    </w:rPr>
                    <w:t>человека</w:t>
                  </w:r>
                  <w:r>
                    <w:rPr>
                      <w:rFonts w:ascii="Arial" w:hAnsi="Arial" w:cs="Arial"/>
                      <w:sz w:val="16"/>
                      <w:szCs w:val="16"/>
                    </w:rPr>
                    <w:t xml:space="preserve"> населения</w:t>
                  </w:r>
                </w:p>
              </w:txbxContent>
            </v:textbox>
          </v:shape>
        </w:pict>
      </w:r>
      <w:r w:rsidR="0024114F">
        <w:rPr>
          <w:rFonts w:cs="Times New Roman"/>
          <w:b/>
          <w:bCs/>
          <w:noProof/>
          <w:lang w:eastAsia="ru-RU"/>
        </w:rPr>
        <w:drawing>
          <wp:anchor distT="0" distB="0" distL="114300" distR="114300" simplePos="0" relativeHeight="251657728" behindDoc="0" locked="0" layoutInCell="1" allowOverlap="1">
            <wp:simplePos x="0" y="0"/>
            <wp:positionH relativeFrom="column">
              <wp:posOffset>80010</wp:posOffset>
            </wp:positionH>
            <wp:positionV relativeFrom="paragraph">
              <wp:posOffset>308610</wp:posOffset>
            </wp:positionV>
            <wp:extent cx="6256020" cy="3390900"/>
            <wp:effectExtent l="0" t="0" r="0" b="0"/>
            <wp:wrapThrough wrapText="bothSides">
              <wp:wrapPolygon edited="0">
                <wp:start x="0" y="243"/>
                <wp:lineTo x="0" y="21236"/>
                <wp:lineTo x="21508" y="21236"/>
                <wp:lineTo x="21508" y="243"/>
                <wp:lineTo x="0" y="243"/>
              </wp:wrapPolygon>
            </wp:wrapThrough>
            <wp:docPr id="4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6"/>
                    <a:srcRect/>
                    <a:stretch>
                      <a:fillRect/>
                    </a:stretch>
                  </pic:blipFill>
                  <pic:spPr bwMode="auto">
                    <a:xfrm>
                      <a:off x="0" y="0"/>
                      <a:ext cx="6256020" cy="3390900"/>
                    </a:xfrm>
                    <a:prstGeom prst="rect">
                      <a:avLst/>
                    </a:prstGeom>
                    <a:noFill/>
                    <a:ln w="9525">
                      <a:noFill/>
                      <a:miter lim="800000"/>
                      <a:headEnd/>
                      <a:tailEnd/>
                    </a:ln>
                  </pic:spPr>
                </pic:pic>
              </a:graphicData>
            </a:graphic>
          </wp:anchor>
        </w:drawing>
      </w:r>
      <w:r w:rsidRPr="00953004">
        <w:rPr>
          <w:rFonts w:cs="Times New Roman"/>
          <w:b/>
          <w:bCs/>
          <w:lang w:eastAsia="ru-RU"/>
        </w:rPr>
        <w:t>Диаграмма 24</w:t>
      </w:r>
    </w:p>
    <w:p w:rsidR="00953004" w:rsidRPr="00953004" w:rsidRDefault="00953004" w:rsidP="00953004">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953004">
        <w:rPr>
          <w:rFonts w:cs="Times New Roman"/>
          <w:b/>
          <w:color w:val="336600"/>
          <w:sz w:val="28"/>
          <w:szCs w:val="28"/>
          <w:lang w:eastAsia="ru-RU"/>
        </w:rPr>
        <w:t xml:space="preserve"> холодная вода:</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В соответствии со статьей 16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практически завершено проведение обязательных энергетических обследований муниципальных бюджетных учреждений, по результатам которых составлен энергетический паспорт учреждения и разработаны мероприятия по энергосбережению и повышению энергетической эффективности. Выполнение данных мероприятий позволило снизить удельную величину потребления холодной воды муниципальными бюджетными учреждениями в 2013 году на 0,51 куб. метров на одного человека населения по отношению к уровню 2010 года. Уровень оснащенности муниципальных бюджетных учреждений приборами учета холодной воды по состоянию на 01.01.2014 г. составляет 99,2%.</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Динамика показателя за три предшествующих года, отчетный 2013 год и плановый трехлетний период представлена на диаграмме 25.</w:t>
      </w: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p>
    <w:p w:rsidR="00953004" w:rsidRDefault="00953004" w:rsidP="00953004">
      <w:pPr>
        <w:suppressAutoHyphens w:val="0"/>
        <w:jc w:val="right"/>
        <w:rPr>
          <w:rFonts w:cs="Times New Roman"/>
          <w:b/>
          <w:bCs/>
          <w:lang w:eastAsia="ru-RU"/>
        </w:rPr>
      </w:pPr>
    </w:p>
    <w:p w:rsidR="00DC5D1D" w:rsidRPr="00953004" w:rsidRDefault="00DC5D1D" w:rsidP="00953004">
      <w:pPr>
        <w:suppressAutoHyphens w:val="0"/>
        <w:jc w:val="right"/>
        <w:rPr>
          <w:rFonts w:cs="Times New Roman"/>
          <w:b/>
          <w:bCs/>
          <w:lang w:eastAsia="ru-RU"/>
        </w:rPr>
      </w:pPr>
    </w:p>
    <w:p w:rsidR="00953004" w:rsidRPr="00953004" w:rsidRDefault="00953004" w:rsidP="00953004">
      <w:pPr>
        <w:suppressAutoHyphens w:val="0"/>
        <w:jc w:val="right"/>
        <w:rPr>
          <w:rFonts w:cs="Times New Roman"/>
          <w:b/>
          <w:bCs/>
          <w:lang w:eastAsia="ru-RU"/>
        </w:rPr>
      </w:pPr>
      <w:r w:rsidRPr="00953004">
        <w:rPr>
          <w:rFonts w:cs="Times New Roman"/>
          <w:b/>
          <w:bCs/>
          <w:lang w:eastAsia="ru-RU"/>
        </w:rPr>
        <w:t>Диаграмма 25</w:t>
      </w:r>
    </w:p>
    <w:p w:rsidR="00953004" w:rsidRPr="00953004" w:rsidRDefault="0024114F" w:rsidP="00953004">
      <w:pPr>
        <w:suppressAutoHyphens w:val="0"/>
        <w:rPr>
          <w:rFonts w:cs="Times New Roman"/>
          <w:bCs/>
          <w:lang w:eastAsia="ru-RU"/>
        </w:rPr>
      </w:pPr>
      <w:r>
        <w:rPr>
          <w:rFonts w:cs="Times New Roman"/>
          <w:bCs/>
          <w:noProof/>
          <w:lang w:eastAsia="ru-RU"/>
        </w:rPr>
        <w:drawing>
          <wp:anchor distT="0" distB="0" distL="114300" distR="114300" simplePos="0" relativeHeight="251658752" behindDoc="1" locked="0" layoutInCell="1" allowOverlap="1">
            <wp:simplePos x="0" y="0"/>
            <wp:positionH relativeFrom="column">
              <wp:posOffset>140970</wp:posOffset>
            </wp:positionH>
            <wp:positionV relativeFrom="paragraph">
              <wp:posOffset>72390</wp:posOffset>
            </wp:positionV>
            <wp:extent cx="6271260" cy="3390900"/>
            <wp:effectExtent l="0" t="0" r="0" b="0"/>
            <wp:wrapNone/>
            <wp:docPr id="4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7"/>
                    <a:srcRect/>
                    <a:stretch>
                      <a:fillRect/>
                    </a:stretch>
                  </pic:blipFill>
                  <pic:spPr bwMode="auto">
                    <a:xfrm>
                      <a:off x="0" y="0"/>
                      <a:ext cx="6271260" cy="3390900"/>
                    </a:xfrm>
                    <a:prstGeom prst="rect">
                      <a:avLst/>
                    </a:prstGeom>
                    <a:noFill/>
                    <a:ln w="9525">
                      <a:noFill/>
                      <a:miter lim="800000"/>
                      <a:headEnd/>
                      <a:tailEnd/>
                    </a:ln>
                  </pic:spPr>
                </pic:pic>
              </a:graphicData>
            </a:graphic>
          </wp:anchor>
        </w:drawing>
      </w: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r w:rsidRPr="00953004">
        <w:rPr>
          <w:rFonts w:cs="Times New Roman"/>
          <w:b/>
          <w:noProof/>
          <w:color w:val="336600"/>
          <w:sz w:val="28"/>
          <w:szCs w:val="28"/>
          <w:lang w:eastAsia="ru-RU"/>
        </w:rPr>
        <w:pict>
          <v:shape id="_x0000_s1065" type="#_x0000_t202" style="position:absolute;margin-left:399.3pt;margin-top:.9pt;width:74.4pt;height:45.6pt;z-index:251665920" strokecolor="#695af8" strokeweight="1.5pt">
            <v:textbox>
              <w:txbxContent>
                <w:p w:rsidR="00953004" w:rsidRPr="007519F2" w:rsidRDefault="00953004" w:rsidP="00953004">
                  <w:pPr>
                    <w:rPr>
                      <w:rFonts w:ascii="Arial" w:hAnsi="Arial" w:cs="Arial"/>
                      <w:sz w:val="16"/>
                      <w:szCs w:val="16"/>
                    </w:rPr>
                  </w:pPr>
                  <w:r>
                    <w:rPr>
                      <w:rFonts w:ascii="Arial" w:hAnsi="Arial" w:cs="Arial"/>
                      <w:sz w:val="16"/>
                      <w:szCs w:val="16"/>
                    </w:rPr>
                    <w:t xml:space="preserve">куб.м на 1 </w:t>
                  </w:r>
                  <w:r w:rsidRPr="007519F2">
                    <w:rPr>
                      <w:rFonts w:ascii="Arial" w:hAnsi="Arial" w:cs="Arial"/>
                      <w:sz w:val="16"/>
                      <w:szCs w:val="16"/>
                    </w:rPr>
                    <w:t>человека</w:t>
                  </w:r>
                  <w:r>
                    <w:rPr>
                      <w:rFonts w:ascii="Arial" w:hAnsi="Arial" w:cs="Arial"/>
                      <w:sz w:val="16"/>
                      <w:szCs w:val="16"/>
                    </w:rPr>
                    <w:t xml:space="preserve"> населения</w:t>
                  </w:r>
                </w:p>
              </w:txbxContent>
            </v:textbox>
          </v:shape>
        </w:pict>
      </w: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suppressAutoHyphens w:val="0"/>
        <w:rPr>
          <w:rFonts w:cs="Times New Roman"/>
          <w:bCs/>
          <w:lang w:eastAsia="ru-RU"/>
        </w:rPr>
      </w:pPr>
    </w:p>
    <w:p w:rsidR="00953004" w:rsidRPr="00953004" w:rsidRDefault="00953004" w:rsidP="00953004">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953004">
        <w:rPr>
          <w:rFonts w:cs="Times New Roman"/>
          <w:b/>
          <w:color w:val="336600"/>
          <w:sz w:val="28"/>
          <w:szCs w:val="28"/>
          <w:lang w:eastAsia="ru-RU"/>
        </w:rPr>
        <w:t xml:space="preserve"> природный газ:</w:t>
      </w:r>
    </w:p>
    <w:p w:rsidR="00953004" w:rsidRPr="00953004" w:rsidRDefault="00953004" w:rsidP="00953004">
      <w:pPr>
        <w:suppressAutoHyphens w:val="0"/>
        <w:autoSpaceDE w:val="0"/>
        <w:autoSpaceDN w:val="0"/>
        <w:adjustRightInd w:val="0"/>
        <w:ind w:firstLine="709"/>
        <w:jc w:val="both"/>
        <w:rPr>
          <w:rFonts w:cs="Times New Roman"/>
          <w:bCs/>
          <w:sz w:val="28"/>
          <w:szCs w:val="28"/>
          <w:lang w:eastAsia="en-US"/>
        </w:rPr>
      </w:pPr>
      <w:r w:rsidRPr="00953004">
        <w:rPr>
          <w:rFonts w:cs="Times New Roman"/>
          <w:bCs/>
          <w:sz w:val="28"/>
          <w:szCs w:val="28"/>
          <w:lang w:eastAsia="en-US"/>
        </w:rPr>
        <w:t>Природный газ муниципальными бюджетными учреждениями не потребляется, в связи с этим динамика показателя за четыре предшествующих года, отчетный 2013 год и плановый трехлетний период отсутствует, значение показателя составляет 0%.</w:t>
      </w:r>
    </w:p>
    <w:p w:rsidR="00DB716F" w:rsidRPr="001D0D29" w:rsidRDefault="00DB716F" w:rsidP="001D0D29">
      <w:pPr>
        <w:pStyle w:val="1"/>
        <w:tabs>
          <w:tab w:val="clear" w:pos="432"/>
          <w:tab w:val="num" w:pos="0"/>
        </w:tabs>
        <w:spacing w:before="120" w:after="120"/>
        <w:ind w:left="0" w:firstLine="0"/>
        <w:rPr>
          <w:rFonts w:ascii="Times New Roman" w:hAnsi="Times New Roman" w:cs="Times New Roman"/>
          <w:i/>
          <w:color w:val="156919"/>
          <w:sz w:val="28"/>
          <w:szCs w:val="28"/>
        </w:rPr>
      </w:pPr>
      <w:bookmarkStart w:id="3" w:name="_Toc386018161"/>
      <w:r w:rsidRPr="001D0D29">
        <w:rPr>
          <w:rFonts w:ascii="Times New Roman" w:hAnsi="Times New Roman" w:cs="Times New Roman"/>
          <w:i/>
          <w:color w:val="156919"/>
          <w:sz w:val="28"/>
          <w:szCs w:val="28"/>
        </w:rPr>
        <w:t>Об эффективности долгосрочных и краткосрочных муниципальных целевых программ действовавших в истекшем году</w:t>
      </w:r>
      <w:bookmarkEnd w:id="3"/>
    </w:p>
    <w:p w:rsidR="00006B4B" w:rsidRPr="007E33EC" w:rsidRDefault="00006B4B" w:rsidP="007E33EC">
      <w:pPr>
        <w:ind w:firstLine="709"/>
        <w:jc w:val="both"/>
        <w:rPr>
          <w:sz w:val="28"/>
          <w:szCs w:val="28"/>
        </w:rPr>
      </w:pPr>
      <w:r w:rsidRPr="007E33EC">
        <w:rPr>
          <w:sz w:val="28"/>
          <w:szCs w:val="28"/>
        </w:rPr>
        <w:t xml:space="preserve">Муниципальная программа представляет собой систему мероприятий, взаимоувязанных по задачам, срокам осуществления и ресурсам. На современном этапе это один из эффективных инструментов муниципальной политики, обеспечивающий достижение </w:t>
      </w:r>
      <w:r w:rsidR="00C53677" w:rsidRPr="007E33EC">
        <w:rPr>
          <w:sz w:val="28"/>
          <w:szCs w:val="28"/>
        </w:rPr>
        <w:t>приоритетов и целей</w:t>
      </w:r>
      <w:r w:rsidRPr="007E33EC">
        <w:rPr>
          <w:sz w:val="28"/>
          <w:szCs w:val="28"/>
        </w:rPr>
        <w:t xml:space="preserve"> социально-экономического развития городского округа.</w:t>
      </w:r>
    </w:p>
    <w:p w:rsidR="008C632A" w:rsidRPr="007E33EC" w:rsidRDefault="008C632A" w:rsidP="007E33EC">
      <w:pPr>
        <w:ind w:firstLine="709"/>
        <w:jc w:val="both"/>
        <w:rPr>
          <w:sz w:val="28"/>
          <w:szCs w:val="28"/>
        </w:rPr>
      </w:pPr>
      <w:r w:rsidRPr="007E33EC">
        <w:rPr>
          <w:sz w:val="28"/>
          <w:szCs w:val="28"/>
        </w:rPr>
        <w:t>В целях решения вопросов местного з</w:t>
      </w:r>
      <w:r w:rsidR="000F3ABF" w:rsidRPr="007E33EC">
        <w:rPr>
          <w:sz w:val="28"/>
          <w:szCs w:val="28"/>
        </w:rPr>
        <w:t xml:space="preserve">начения программными методами, </w:t>
      </w:r>
      <w:r w:rsidR="008A54F4" w:rsidRPr="007E33EC">
        <w:rPr>
          <w:sz w:val="28"/>
          <w:szCs w:val="28"/>
        </w:rPr>
        <w:t>в соответствии с п</w:t>
      </w:r>
      <w:r w:rsidRPr="007E33EC">
        <w:rPr>
          <w:sz w:val="28"/>
          <w:szCs w:val="28"/>
        </w:rPr>
        <w:t>орядком разработки и реализации муниципальных целевых программ</w:t>
      </w:r>
      <w:r w:rsidR="008A54F4" w:rsidRPr="007E33EC">
        <w:rPr>
          <w:sz w:val="28"/>
          <w:szCs w:val="28"/>
        </w:rPr>
        <w:t xml:space="preserve"> (утвержден</w:t>
      </w:r>
      <w:r w:rsidRPr="007E33EC">
        <w:rPr>
          <w:sz w:val="28"/>
          <w:szCs w:val="28"/>
        </w:rPr>
        <w:t xml:space="preserve"> постановлением главы администрации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от </w:t>
      </w:r>
      <w:r w:rsidR="008A54F4" w:rsidRPr="007E33EC">
        <w:rPr>
          <w:sz w:val="28"/>
          <w:szCs w:val="28"/>
        </w:rPr>
        <w:t xml:space="preserve">12.03.2012 </w:t>
      </w:r>
      <w:r w:rsidRPr="007E33EC">
        <w:rPr>
          <w:sz w:val="28"/>
          <w:szCs w:val="28"/>
        </w:rPr>
        <w:t>№ 169</w:t>
      </w:r>
      <w:r w:rsidR="008A54F4" w:rsidRPr="007E33EC">
        <w:rPr>
          <w:sz w:val="28"/>
          <w:szCs w:val="28"/>
        </w:rPr>
        <w:t>)</w:t>
      </w:r>
      <w:r w:rsidR="000F3ABF" w:rsidRPr="007E33EC">
        <w:rPr>
          <w:sz w:val="28"/>
          <w:szCs w:val="28"/>
        </w:rPr>
        <w:t>,</w:t>
      </w:r>
      <w:r w:rsidRPr="007E33EC">
        <w:rPr>
          <w:sz w:val="28"/>
          <w:szCs w:val="28"/>
        </w:rPr>
        <w:t xml:space="preserve"> на основании результатов работы комиссий по подведению итогов выполнения муниципаль</w:t>
      </w:r>
      <w:r w:rsidR="006F3FB8" w:rsidRPr="007E33EC">
        <w:rPr>
          <w:sz w:val="28"/>
          <w:szCs w:val="28"/>
        </w:rPr>
        <w:t>ных целевых программ за отчетный</w:t>
      </w:r>
      <w:r w:rsidRPr="007E33EC">
        <w:rPr>
          <w:sz w:val="28"/>
          <w:szCs w:val="28"/>
        </w:rPr>
        <w:t xml:space="preserve"> год,</w:t>
      </w:r>
      <w:r w:rsidR="006F3FB8" w:rsidRPr="007E33EC">
        <w:rPr>
          <w:sz w:val="28"/>
          <w:szCs w:val="28"/>
        </w:rPr>
        <w:t xml:space="preserve"> постановлением главы администрации городского округа </w:t>
      </w:r>
      <w:r w:rsidR="00E477B1">
        <w:rPr>
          <w:sz w:val="28"/>
          <w:szCs w:val="28"/>
        </w:rPr>
        <w:t>«</w:t>
      </w:r>
      <w:r w:rsidR="006F3FB8" w:rsidRPr="007E33EC">
        <w:rPr>
          <w:sz w:val="28"/>
          <w:szCs w:val="28"/>
        </w:rPr>
        <w:t>Город Лесной</w:t>
      </w:r>
      <w:r w:rsidR="00E477B1">
        <w:rPr>
          <w:sz w:val="28"/>
          <w:szCs w:val="28"/>
        </w:rPr>
        <w:t>»</w:t>
      </w:r>
      <w:r w:rsidR="006F3FB8" w:rsidRPr="007E33EC">
        <w:rPr>
          <w:sz w:val="28"/>
          <w:szCs w:val="28"/>
        </w:rPr>
        <w:t xml:space="preserve"> от 14.02.2014 № 239 были утверждены и</w:t>
      </w:r>
      <w:r w:rsidRPr="007E33EC">
        <w:rPr>
          <w:sz w:val="28"/>
          <w:szCs w:val="28"/>
        </w:rPr>
        <w:t xml:space="preserve">тоги выполнения муниципальных целевых программ городского округа </w:t>
      </w:r>
      <w:r w:rsidR="00E477B1">
        <w:rPr>
          <w:sz w:val="28"/>
          <w:szCs w:val="28"/>
        </w:rPr>
        <w:t>«</w:t>
      </w:r>
      <w:r w:rsidRPr="007E33EC">
        <w:rPr>
          <w:sz w:val="28"/>
          <w:szCs w:val="28"/>
        </w:rPr>
        <w:t>Город Лесной</w:t>
      </w:r>
      <w:r w:rsidR="00E477B1">
        <w:rPr>
          <w:sz w:val="28"/>
          <w:szCs w:val="28"/>
        </w:rPr>
        <w:t>»</w:t>
      </w:r>
      <w:r w:rsidR="00F8641A" w:rsidRPr="007E33EC">
        <w:rPr>
          <w:sz w:val="28"/>
          <w:szCs w:val="28"/>
        </w:rPr>
        <w:t xml:space="preserve"> в отчетном году</w:t>
      </w:r>
      <w:r w:rsidR="006F3FB8" w:rsidRPr="007E33EC">
        <w:rPr>
          <w:sz w:val="28"/>
          <w:szCs w:val="28"/>
        </w:rPr>
        <w:t>.</w:t>
      </w:r>
    </w:p>
    <w:p w:rsidR="007208F4" w:rsidRPr="007E33EC" w:rsidRDefault="007208F4" w:rsidP="007E33EC">
      <w:pPr>
        <w:ind w:firstLine="709"/>
        <w:jc w:val="both"/>
        <w:rPr>
          <w:sz w:val="28"/>
          <w:szCs w:val="28"/>
        </w:rPr>
      </w:pPr>
      <w:r w:rsidRPr="007E33EC">
        <w:rPr>
          <w:sz w:val="28"/>
          <w:szCs w:val="28"/>
        </w:rPr>
        <w:t xml:space="preserve">В 2013 году на территории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действовало 28 муниципальных целевых программ (далее – программ). Для сравнения в 2012 году </w:t>
      </w:r>
      <w:r w:rsidR="007F74A5" w:rsidRPr="007E33EC">
        <w:rPr>
          <w:sz w:val="28"/>
          <w:szCs w:val="28"/>
        </w:rPr>
        <w:t xml:space="preserve">действовало </w:t>
      </w:r>
      <w:r w:rsidRPr="007E33EC">
        <w:rPr>
          <w:sz w:val="28"/>
          <w:szCs w:val="28"/>
        </w:rPr>
        <w:t>20 программ.</w:t>
      </w:r>
    </w:p>
    <w:p w:rsidR="007208F4" w:rsidRPr="007E33EC" w:rsidRDefault="007208F4" w:rsidP="007E33EC">
      <w:pPr>
        <w:ind w:firstLine="709"/>
        <w:jc w:val="both"/>
        <w:rPr>
          <w:sz w:val="28"/>
          <w:szCs w:val="28"/>
        </w:rPr>
      </w:pPr>
      <w:r w:rsidRPr="007E33EC">
        <w:rPr>
          <w:sz w:val="28"/>
          <w:szCs w:val="28"/>
        </w:rPr>
        <w:t>Общий объем ассигнований на финансирование программ на 2013</w:t>
      </w:r>
      <w:r w:rsidR="008C632A" w:rsidRPr="007E33EC">
        <w:rPr>
          <w:sz w:val="28"/>
          <w:szCs w:val="28"/>
        </w:rPr>
        <w:t xml:space="preserve"> год составлял</w:t>
      </w:r>
      <w:r w:rsidR="00E43414">
        <w:rPr>
          <w:sz w:val="28"/>
          <w:szCs w:val="28"/>
        </w:rPr>
        <w:t xml:space="preserve"> 400,8</w:t>
      </w:r>
      <w:r w:rsidRPr="007E33EC">
        <w:rPr>
          <w:sz w:val="28"/>
          <w:szCs w:val="28"/>
        </w:rPr>
        <w:t xml:space="preserve"> млн. рублей</w:t>
      </w:r>
      <w:r w:rsidR="00E43414">
        <w:rPr>
          <w:sz w:val="28"/>
          <w:szCs w:val="28"/>
        </w:rPr>
        <w:t>, что на 34</w:t>
      </w:r>
      <w:r w:rsidR="00CF60A9" w:rsidRPr="007E33EC">
        <w:rPr>
          <w:sz w:val="28"/>
          <w:szCs w:val="28"/>
        </w:rPr>
        <w:t>% больше чем в 2012 году</w:t>
      </w:r>
      <w:r w:rsidRPr="007E33EC">
        <w:rPr>
          <w:sz w:val="28"/>
          <w:szCs w:val="28"/>
        </w:rPr>
        <w:t xml:space="preserve"> (в 2012 году –</w:t>
      </w:r>
      <w:r w:rsidR="00A353B8" w:rsidRPr="007E33EC">
        <w:rPr>
          <w:sz w:val="28"/>
          <w:szCs w:val="28"/>
        </w:rPr>
        <w:t xml:space="preserve"> </w:t>
      </w:r>
      <w:r w:rsidRPr="007E33EC">
        <w:rPr>
          <w:sz w:val="28"/>
          <w:szCs w:val="28"/>
        </w:rPr>
        <w:t>299,0 млн. рублей), в том числе по источникам:</w:t>
      </w:r>
    </w:p>
    <w:p w:rsidR="007208F4" w:rsidRPr="007E33EC" w:rsidRDefault="007208F4" w:rsidP="007E33EC">
      <w:pPr>
        <w:ind w:firstLine="709"/>
        <w:jc w:val="both"/>
        <w:rPr>
          <w:sz w:val="28"/>
          <w:szCs w:val="28"/>
        </w:rPr>
      </w:pPr>
      <w:r w:rsidRPr="007E33EC">
        <w:rPr>
          <w:sz w:val="28"/>
          <w:szCs w:val="28"/>
        </w:rPr>
        <w:t>из федерального бюджета – 0,613 млн. рублей</w:t>
      </w:r>
      <w:r w:rsidR="00251730" w:rsidRPr="007E33EC">
        <w:rPr>
          <w:sz w:val="28"/>
          <w:szCs w:val="28"/>
        </w:rPr>
        <w:t xml:space="preserve"> (в 2012 году – 72,5 млн. рублей)</w:t>
      </w:r>
      <w:r w:rsidRPr="007E33EC">
        <w:rPr>
          <w:sz w:val="28"/>
          <w:szCs w:val="28"/>
        </w:rPr>
        <w:t>;</w:t>
      </w:r>
    </w:p>
    <w:p w:rsidR="007208F4" w:rsidRPr="007E33EC" w:rsidRDefault="00E43414" w:rsidP="007E33EC">
      <w:pPr>
        <w:ind w:firstLine="709"/>
        <w:jc w:val="both"/>
        <w:rPr>
          <w:sz w:val="28"/>
          <w:szCs w:val="28"/>
        </w:rPr>
      </w:pPr>
      <w:r>
        <w:rPr>
          <w:sz w:val="28"/>
          <w:szCs w:val="28"/>
        </w:rPr>
        <w:t>из областного бюджета – 160,5</w:t>
      </w:r>
      <w:r w:rsidR="00251730" w:rsidRPr="007E33EC">
        <w:rPr>
          <w:sz w:val="28"/>
          <w:szCs w:val="28"/>
        </w:rPr>
        <w:t xml:space="preserve"> млн. рублей (в 2012 году – 103,5 млн. рублей);</w:t>
      </w:r>
    </w:p>
    <w:p w:rsidR="007208F4" w:rsidRPr="007E33EC" w:rsidRDefault="007208F4" w:rsidP="007E33EC">
      <w:pPr>
        <w:ind w:firstLine="709"/>
        <w:jc w:val="both"/>
        <w:rPr>
          <w:sz w:val="28"/>
          <w:szCs w:val="28"/>
        </w:rPr>
      </w:pPr>
      <w:r w:rsidRPr="007E33EC">
        <w:rPr>
          <w:sz w:val="28"/>
          <w:szCs w:val="28"/>
        </w:rPr>
        <w:t>из местного бюджета – 238,5</w:t>
      </w:r>
      <w:r w:rsidR="00251730" w:rsidRPr="007E33EC">
        <w:rPr>
          <w:sz w:val="28"/>
          <w:szCs w:val="28"/>
        </w:rPr>
        <w:t xml:space="preserve"> </w:t>
      </w:r>
      <w:r w:rsidRPr="007E33EC">
        <w:rPr>
          <w:sz w:val="28"/>
          <w:szCs w:val="28"/>
        </w:rPr>
        <w:t>млн. рублей</w:t>
      </w:r>
      <w:r w:rsidR="00251730" w:rsidRPr="007E33EC">
        <w:rPr>
          <w:sz w:val="28"/>
          <w:szCs w:val="28"/>
        </w:rPr>
        <w:t xml:space="preserve"> (в 2012 году – 122,7 млн. рублей);</w:t>
      </w:r>
    </w:p>
    <w:p w:rsidR="007208F4" w:rsidRPr="007E33EC" w:rsidRDefault="007208F4" w:rsidP="007E33EC">
      <w:pPr>
        <w:ind w:firstLine="709"/>
        <w:jc w:val="both"/>
        <w:rPr>
          <w:sz w:val="28"/>
          <w:szCs w:val="28"/>
        </w:rPr>
      </w:pPr>
      <w:r w:rsidRPr="007E33EC">
        <w:rPr>
          <w:sz w:val="28"/>
          <w:szCs w:val="28"/>
        </w:rPr>
        <w:t xml:space="preserve">из внебюджетных средств – 1,183 </w:t>
      </w:r>
      <w:r w:rsidR="00251730" w:rsidRPr="007E33EC">
        <w:rPr>
          <w:sz w:val="28"/>
          <w:szCs w:val="28"/>
        </w:rPr>
        <w:t>млн. рублей (в 2012 году – 0,317 млн. рублей).</w:t>
      </w:r>
    </w:p>
    <w:p w:rsidR="007208F4" w:rsidRPr="007E33EC" w:rsidRDefault="007208F4" w:rsidP="007E33EC">
      <w:pPr>
        <w:ind w:firstLine="709"/>
        <w:jc w:val="both"/>
        <w:rPr>
          <w:sz w:val="28"/>
          <w:szCs w:val="28"/>
        </w:rPr>
      </w:pPr>
      <w:r w:rsidRPr="007E33EC">
        <w:rPr>
          <w:sz w:val="28"/>
          <w:szCs w:val="28"/>
        </w:rPr>
        <w:t>За 2013 год исполнение по программам составило 313,</w:t>
      </w:r>
      <w:r w:rsidR="00515582">
        <w:rPr>
          <w:sz w:val="28"/>
          <w:szCs w:val="28"/>
        </w:rPr>
        <w:t>6 млн. рублей (78,2</w:t>
      </w:r>
      <w:r w:rsidRPr="007E33EC">
        <w:rPr>
          <w:sz w:val="28"/>
          <w:szCs w:val="28"/>
        </w:rPr>
        <w:t>% к плану на год), в том числе:</w:t>
      </w:r>
    </w:p>
    <w:p w:rsidR="007208F4" w:rsidRPr="007E33EC" w:rsidRDefault="007208F4" w:rsidP="007E33EC">
      <w:pPr>
        <w:ind w:firstLine="709"/>
        <w:jc w:val="both"/>
        <w:rPr>
          <w:sz w:val="28"/>
          <w:szCs w:val="28"/>
        </w:rPr>
      </w:pPr>
      <w:r w:rsidRPr="007E33EC">
        <w:rPr>
          <w:sz w:val="28"/>
          <w:szCs w:val="28"/>
        </w:rPr>
        <w:t>из федерального бюджета – 0,0 млн. рублей (0% к плану на год);</w:t>
      </w:r>
    </w:p>
    <w:p w:rsidR="007208F4" w:rsidRPr="007E33EC" w:rsidRDefault="007208F4" w:rsidP="007E33EC">
      <w:pPr>
        <w:ind w:firstLine="709"/>
        <w:jc w:val="both"/>
        <w:rPr>
          <w:sz w:val="28"/>
          <w:szCs w:val="28"/>
        </w:rPr>
      </w:pPr>
      <w:r w:rsidRPr="007E33EC">
        <w:rPr>
          <w:sz w:val="28"/>
          <w:szCs w:val="28"/>
        </w:rPr>
        <w:t xml:space="preserve">из областного </w:t>
      </w:r>
      <w:r w:rsidR="00515582">
        <w:rPr>
          <w:sz w:val="28"/>
          <w:szCs w:val="28"/>
        </w:rPr>
        <w:t>бюджета – 94,9 млн. рублей (59,1</w:t>
      </w:r>
      <w:r w:rsidRPr="007E33EC">
        <w:rPr>
          <w:sz w:val="28"/>
          <w:szCs w:val="28"/>
        </w:rPr>
        <w:t xml:space="preserve">% к плану на год); </w:t>
      </w:r>
    </w:p>
    <w:p w:rsidR="007208F4" w:rsidRPr="007E33EC" w:rsidRDefault="007208F4" w:rsidP="007E33EC">
      <w:pPr>
        <w:tabs>
          <w:tab w:val="left" w:pos="720"/>
        </w:tabs>
        <w:ind w:firstLine="709"/>
        <w:jc w:val="both"/>
        <w:rPr>
          <w:sz w:val="28"/>
          <w:szCs w:val="28"/>
        </w:rPr>
      </w:pPr>
      <w:r w:rsidRPr="007E33EC">
        <w:rPr>
          <w:sz w:val="28"/>
          <w:szCs w:val="28"/>
        </w:rPr>
        <w:t>из местного бюджета – 218,2 млн. рублей (91,5% к плану на год);</w:t>
      </w:r>
    </w:p>
    <w:p w:rsidR="007208F4" w:rsidRPr="007E33EC" w:rsidRDefault="007208F4" w:rsidP="007E33EC">
      <w:pPr>
        <w:tabs>
          <w:tab w:val="left" w:pos="720"/>
        </w:tabs>
        <w:ind w:firstLine="709"/>
        <w:jc w:val="both"/>
        <w:rPr>
          <w:sz w:val="28"/>
          <w:szCs w:val="28"/>
        </w:rPr>
      </w:pPr>
      <w:r w:rsidRPr="007E33EC">
        <w:rPr>
          <w:sz w:val="28"/>
          <w:szCs w:val="28"/>
        </w:rPr>
        <w:t>из внебюджетных средств – 0,462 млн. рублей (39,1% к плану на год).</w:t>
      </w:r>
    </w:p>
    <w:p w:rsidR="007208F4" w:rsidRPr="007E33EC" w:rsidRDefault="002F247E" w:rsidP="007E33EC">
      <w:pPr>
        <w:ind w:firstLine="709"/>
        <w:jc w:val="both"/>
        <w:rPr>
          <w:sz w:val="28"/>
          <w:szCs w:val="28"/>
        </w:rPr>
      </w:pPr>
      <w:r w:rsidRPr="007E33EC">
        <w:rPr>
          <w:sz w:val="28"/>
          <w:szCs w:val="28"/>
        </w:rPr>
        <w:t>Для сравнения за 2012 год исполнение по программам составило 220,4 млн. рублей (73,7% к плану на год)</w:t>
      </w:r>
      <w:r w:rsidR="007900A5" w:rsidRPr="007E33EC">
        <w:rPr>
          <w:sz w:val="28"/>
          <w:szCs w:val="28"/>
        </w:rPr>
        <w:t>:</w:t>
      </w:r>
    </w:p>
    <w:p w:rsidR="007900A5" w:rsidRPr="007E33EC" w:rsidRDefault="007900A5" w:rsidP="007E33EC">
      <w:pPr>
        <w:ind w:firstLine="709"/>
        <w:jc w:val="both"/>
        <w:rPr>
          <w:sz w:val="28"/>
          <w:szCs w:val="28"/>
        </w:rPr>
      </w:pPr>
      <w:r w:rsidRPr="007E33EC">
        <w:rPr>
          <w:sz w:val="28"/>
          <w:szCs w:val="28"/>
        </w:rPr>
        <w:t>из федерального бюджета – 55,4 млн. рублей (76,4% к плану на год);</w:t>
      </w:r>
    </w:p>
    <w:p w:rsidR="007900A5" w:rsidRPr="007E33EC" w:rsidRDefault="007900A5" w:rsidP="007E33EC">
      <w:pPr>
        <w:ind w:firstLine="709"/>
        <w:jc w:val="both"/>
        <w:rPr>
          <w:sz w:val="28"/>
          <w:szCs w:val="28"/>
        </w:rPr>
      </w:pPr>
      <w:r w:rsidRPr="007E33EC">
        <w:rPr>
          <w:sz w:val="28"/>
          <w:szCs w:val="28"/>
        </w:rPr>
        <w:t xml:space="preserve">из областного бюджета – 45,9 млн. рублей (44,3% к плану на год); </w:t>
      </w:r>
    </w:p>
    <w:p w:rsidR="007900A5" w:rsidRPr="007E33EC" w:rsidRDefault="007900A5" w:rsidP="007E33EC">
      <w:pPr>
        <w:tabs>
          <w:tab w:val="left" w:pos="720"/>
        </w:tabs>
        <w:ind w:firstLine="709"/>
        <w:jc w:val="both"/>
        <w:rPr>
          <w:sz w:val="28"/>
          <w:szCs w:val="28"/>
        </w:rPr>
      </w:pPr>
      <w:r w:rsidRPr="007E33EC">
        <w:rPr>
          <w:sz w:val="28"/>
          <w:szCs w:val="28"/>
        </w:rPr>
        <w:t>из местного бюджета – 118,9 млн. рублей (96,9% к плану на год);</w:t>
      </w:r>
    </w:p>
    <w:p w:rsidR="007900A5" w:rsidRPr="007E33EC" w:rsidRDefault="007900A5" w:rsidP="007E33EC">
      <w:pPr>
        <w:tabs>
          <w:tab w:val="left" w:pos="720"/>
        </w:tabs>
        <w:ind w:firstLine="709"/>
        <w:jc w:val="both"/>
        <w:rPr>
          <w:sz w:val="28"/>
          <w:szCs w:val="28"/>
        </w:rPr>
      </w:pPr>
      <w:r w:rsidRPr="007E33EC">
        <w:rPr>
          <w:sz w:val="28"/>
          <w:szCs w:val="28"/>
        </w:rPr>
        <w:t>из внебюджетных источников – 0,303 млн. рублей (95,4% к плану на год).</w:t>
      </w:r>
    </w:p>
    <w:p w:rsidR="00C94479" w:rsidRPr="007E33EC" w:rsidRDefault="00614823" w:rsidP="007E33EC">
      <w:pPr>
        <w:tabs>
          <w:tab w:val="left" w:pos="720"/>
        </w:tabs>
        <w:ind w:firstLine="709"/>
        <w:jc w:val="both"/>
        <w:rPr>
          <w:b/>
          <w:sz w:val="28"/>
          <w:szCs w:val="28"/>
        </w:rPr>
      </w:pPr>
      <w:r w:rsidRPr="007E33EC">
        <w:rPr>
          <w:sz w:val="28"/>
          <w:szCs w:val="28"/>
        </w:rPr>
        <w:t xml:space="preserve">Достижение запланированных программами результатов является обязательным условием эффективности программ. </w:t>
      </w:r>
      <w:r w:rsidR="000626AB" w:rsidRPr="007E33EC">
        <w:rPr>
          <w:sz w:val="28"/>
          <w:szCs w:val="28"/>
        </w:rPr>
        <w:t>По итогам отчетного года 96% программ признано эффективными</w:t>
      </w:r>
      <w:r w:rsidR="00C94479" w:rsidRPr="007E33EC">
        <w:rPr>
          <w:sz w:val="28"/>
          <w:szCs w:val="28"/>
        </w:rPr>
        <w:t xml:space="preserve">. Только по одной из 28 программ не достигнута её основная цель. Речь идет о программе – </w:t>
      </w:r>
      <w:r w:rsidR="00E477B1">
        <w:rPr>
          <w:sz w:val="28"/>
          <w:szCs w:val="28"/>
        </w:rPr>
        <w:t>«</w:t>
      </w:r>
      <w:r w:rsidR="00C94479" w:rsidRPr="007E33EC">
        <w:rPr>
          <w:sz w:val="28"/>
          <w:szCs w:val="28"/>
        </w:rPr>
        <w:t xml:space="preserve">Развитие имущественного комплекса городского округа </w:t>
      </w:r>
      <w:r w:rsidR="00E477B1">
        <w:rPr>
          <w:sz w:val="28"/>
          <w:szCs w:val="28"/>
        </w:rPr>
        <w:t>«</w:t>
      </w:r>
      <w:r w:rsidR="00C94479" w:rsidRPr="007E33EC">
        <w:rPr>
          <w:sz w:val="28"/>
          <w:szCs w:val="28"/>
        </w:rPr>
        <w:t>Город Лесной</w:t>
      </w:r>
      <w:r w:rsidR="00E477B1">
        <w:rPr>
          <w:sz w:val="28"/>
          <w:szCs w:val="28"/>
        </w:rPr>
        <w:t>»</w:t>
      </w:r>
      <w:r w:rsidR="00C94479" w:rsidRPr="007E33EC">
        <w:rPr>
          <w:sz w:val="28"/>
          <w:szCs w:val="28"/>
        </w:rPr>
        <w:t>, расположенного в Краснодарском крае, г. Анапа, ст. Благовещенская, на 2011-2013 годы</w:t>
      </w:r>
      <w:r w:rsidR="00E477B1">
        <w:rPr>
          <w:sz w:val="28"/>
          <w:szCs w:val="28"/>
        </w:rPr>
        <w:t>»</w:t>
      </w:r>
      <w:r w:rsidR="00C94479" w:rsidRPr="007E33EC">
        <w:rPr>
          <w:sz w:val="28"/>
          <w:szCs w:val="28"/>
        </w:rPr>
        <w:t>. В результате реализации программы</w:t>
      </w:r>
      <w:r w:rsidR="009D63D6" w:rsidRPr="007E33EC">
        <w:rPr>
          <w:sz w:val="28"/>
          <w:szCs w:val="28"/>
        </w:rPr>
        <w:t>,</w:t>
      </w:r>
      <w:r w:rsidR="00C94479" w:rsidRPr="007E33EC">
        <w:rPr>
          <w:sz w:val="28"/>
          <w:szCs w:val="28"/>
        </w:rPr>
        <w:t xml:space="preserve"> </w:t>
      </w:r>
      <w:r w:rsidR="00C850EC" w:rsidRPr="007E33EC">
        <w:rPr>
          <w:sz w:val="28"/>
          <w:szCs w:val="28"/>
        </w:rPr>
        <w:t xml:space="preserve">при </w:t>
      </w:r>
      <w:r w:rsidR="00C94479" w:rsidRPr="007E33EC">
        <w:rPr>
          <w:sz w:val="28"/>
          <w:szCs w:val="28"/>
        </w:rPr>
        <w:t>полном освоении бюджетных средств</w:t>
      </w:r>
      <w:r w:rsidR="00C850EC" w:rsidRPr="007E33EC">
        <w:rPr>
          <w:sz w:val="28"/>
          <w:szCs w:val="28"/>
        </w:rPr>
        <w:t xml:space="preserve"> и достижении плановых показателей</w:t>
      </w:r>
      <w:r w:rsidR="009D63D6" w:rsidRPr="007E33EC">
        <w:rPr>
          <w:sz w:val="28"/>
          <w:szCs w:val="28"/>
        </w:rPr>
        <w:t>,</w:t>
      </w:r>
      <w:r w:rsidR="00C94479" w:rsidRPr="007E33EC">
        <w:rPr>
          <w:sz w:val="28"/>
          <w:szCs w:val="28"/>
        </w:rPr>
        <w:t xml:space="preserve"> </w:t>
      </w:r>
      <w:r w:rsidR="00C850EC" w:rsidRPr="007E33EC">
        <w:rPr>
          <w:sz w:val="28"/>
          <w:szCs w:val="28"/>
        </w:rPr>
        <w:t xml:space="preserve">основная </w:t>
      </w:r>
      <w:r w:rsidR="00C94479" w:rsidRPr="007E33EC">
        <w:rPr>
          <w:sz w:val="28"/>
          <w:szCs w:val="28"/>
        </w:rPr>
        <w:t>цель – повышение эффективности использования муниципального имущества</w:t>
      </w:r>
      <w:r w:rsidR="009D63D6" w:rsidRPr="007E33EC">
        <w:rPr>
          <w:sz w:val="28"/>
          <w:szCs w:val="28"/>
        </w:rPr>
        <w:t xml:space="preserve"> –</w:t>
      </w:r>
      <w:r w:rsidR="00C94479" w:rsidRPr="007E33EC">
        <w:rPr>
          <w:sz w:val="28"/>
          <w:szCs w:val="28"/>
        </w:rPr>
        <w:t xml:space="preserve"> не достигнута.</w:t>
      </w:r>
    </w:p>
    <w:p w:rsidR="004074BE" w:rsidRPr="007E33EC" w:rsidRDefault="00A472BA" w:rsidP="007E33EC">
      <w:pPr>
        <w:ind w:firstLine="709"/>
        <w:jc w:val="both"/>
        <w:rPr>
          <w:sz w:val="28"/>
          <w:szCs w:val="28"/>
        </w:rPr>
      </w:pPr>
      <w:r w:rsidRPr="007E33EC">
        <w:rPr>
          <w:sz w:val="28"/>
          <w:szCs w:val="28"/>
        </w:rPr>
        <w:t>В</w:t>
      </w:r>
      <w:r w:rsidR="005214EB" w:rsidRPr="007E33EC">
        <w:rPr>
          <w:sz w:val="28"/>
          <w:szCs w:val="28"/>
        </w:rPr>
        <w:t xml:space="preserve"> 2013 году на 100</w:t>
      </w:r>
      <w:r w:rsidR="00614823" w:rsidRPr="007E33EC">
        <w:rPr>
          <w:sz w:val="28"/>
          <w:szCs w:val="28"/>
        </w:rPr>
        <w:t xml:space="preserve">% </w:t>
      </w:r>
      <w:r w:rsidR="00F13811" w:rsidRPr="007E33EC">
        <w:rPr>
          <w:sz w:val="28"/>
          <w:szCs w:val="28"/>
        </w:rPr>
        <w:t>освоены</w:t>
      </w:r>
      <w:r w:rsidR="005214EB" w:rsidRPr="007E33EC">
        <w:rPr>
          <w:sz w:val="28"/>
          <w:szCs w:val="28"/>
        </w:rPr>
        <w:t xml:space="preserve"> бюджетные</w:t>
      </w:r>
      <w:r w:rsidR="00F13811" w:rsidRPr="007E33EC">
        <w:rPr>
          <w:sz w:val="28"/>
          <w:szCs w:val="28"/>
        </w:rPr>
        <w:t xml:space="preserve"> средства </w:t>
      </w:r>
      <w:r w:rsidR="00A25B44" w:rsidRPr="007E33EC">
        <w:rPr>
          <w:sz w:val="28"/>
          <w:szCs w:val="28"/>
        </w:rPr>
        <w:t>13</w:t>
      </w:r>
      <w:r w:rsidR="00614823" w:rsidRPr="007E33EC">
        <w:rPr>
          <w:sz w:val="28"/>
          <w:szCs w:val="28"/>
        </w:rPr>
        <w:t xml:space="preserve"> программ, </w:t>
      </w:r>
      <w:r w:rsidR="000626AB" w:rsidRPr="007E33EC">
        <w:rPr>
          <w:sz w:val="28"/>
          <w:szCs w:val="28"/>
        </w:rPr>
        <w:t>п</w:t>
      </w:r>
      <w:r w:rsidR="00CD0680" w:rsidRPr="007E33EC">
        <w:rPr>
          <w:sz w:val="28"/>
          <w:szCs w:val="28"/>
        </w:rPr>
        <w:t xml:space="preserve">о </w:t>
      </w:r>
      <w:r w:rsidR="00A25B44" w:rsidRPr="007E33EC">
        <w:rPr>
          <w:sz w:val="28"/>
          <w:szCs w:val="28"/>
        </w:rPr>
        <w:t>10</w:t>
      </w:r>
      <w:r w:rsidR="0046248F" w:rsidRPr="007E33EC">
        <w:rPr>
          <w:sz w:val="28"/>
          <w:szCs w:val="28"/>
        </w:rPr>
        <w:t xml:space="preserve"> программам </w:t>
      </w:r>
      <w:r w:rsidR="00F13811" w:rsidRPr="007E33EC">
        <w:rPr>
          <w:sz w:val="28"/>
          <w:szCs w:val="28"/>
        </w:rPr>
        <w:t xml:space="preserve">освоение </w:t>
      </w:r>
      <w:r w:rsidR="00A25B44" w:rsidRPr="007E33EC">
        <w:rPr>
          <w:sz w:val="28"/>
          <w:szCs w:val="28"/>
        </w:rPr>
        <w:t>составило более 90</w:t>
      </w:r>
      <w:r w:rsidR="0046248F" w:rsidRPr="007E33EC">
        <w:rPr>
          <w:sz w:val="28"/>
          <w:szCs w:val="28"/>
        </w:rPr>
        <w:t>%</w:t>
      </w:r>
      <w:r w:rsidR="006A0875" w:rsidRPr="007E33EC">
        <w:rPr>
          <w:sz w:val="28"/>
          <w:szCs w:val="28"/>
        </w:rPr>
        <w:t xml:space="preserve">. </w:t>
      </w:r>
      <w:r w:rsidR="0071260B" w:rsidRPr="007E33EC">
        <w:rPr>
          <w:sz w:val="28"/>
          <w:szCs w:val="28"/>
        </w:rPr>
        <w:t>П</w:t>
      </w:r>
      <w:r w:rsidRPr="007E33EC">
        <w:rPr>
          <w:sz w:val="28"/>
          <w:szCs w:val="28"/>
        </w:rPr>
        <w:t>о некоторым программам</w:t>
      </w:r>
      <w:r w:rsidR="008A214F" w:rsidRPr="007E33EC">
        <w:rPr>
          <w:sz w:val="28"/>
          <w:szCs w:val="28"/>
        </w:rPr>
        <w:t xml:space="preserve"> </w:t>
      </w:r>
      <w:r w:rsidRPr="007E33EC">
        <w:rPr>
          <w:sz w:val="28"/>
          <w:szCs w:val="28"/>
        </w:rPr>
        <w:t>освое</w:t>
      </w:r>
      <w:r w:rsidR="008A214F" w:rsidRPr="007E33EC">
        <w:rPr>
          <w:sz w:val="28"/>
          <w:szCs w:val="28"/>
        </w:rPr>
        <w:t>но</w:t>
      </w:r>
      <w:r w:rsidRPr="007E33EC">
        <w:rPr>
          <w:sz w:val="28"/>
          <w:szCs w:val="28"/>
        </w:rPr>
        <w:t xml:space="preserve"> </w:t>
      </w:r>
      <w:r w:rsidR="008A214F" w:rsidRPr="007E33EC">
        <w:rPr>
          <w:sz w:val="28"/>
          <w:szCs w:val="28"/>
        </w:rPr>
        <w:t>менее 80 % бюджетных</w:t>
      </w:r>
      <w:r w:rsidRPr="007E33EC">
        <w:rPr>
          <w:sz w:val="28"/>
          <w:szCs w:val="28"/>
        </w:rPr>
        <w:t xml:space="preserve"> средства. </w:t>
      </w:r>
      <w:r w:rsidR="004074BE" w:rsidRPr="007E33EC">
        <w:rPr>
          <w:sz w:val="28"/>
          <w:szCs w:val="28"/>
        </w:rPr>
        <w:t xml:space="preserve">Речь идет </w:t>
      </w:r>
      <w:r w:rsidR="008E4BAB" w:rsidRPr="007E33EC">
        <w:rPr>
          <w:sz w:val="28"/>
          <w:szCs w:val="28"/>
        </w:rPr>
        <w:t xml:space="preserve">в частности </w:t>
      </w:r>
      <w:r w:rsidR="004074BE" w:rsidRPr="007E33EC">
        <w:rPr>
          <w:sz w:val="28"/>
          <w:szCs w:val="28"/>
        </w:rPr>
        <w:t>о следующих программах:</w:t>
      </w:r>
    </w:p>
    <w:p w:rsidR="00CE5F10" w:rsidRPr="007E33EC" w:rsidRDefault="008E4BAB" w:rsidP="007130DB">
      <w:pPr>
        <w:numPr>
          <w:ilvl w:val="0"/>
          <w:numId w:val="5"/>
        </w:numPr>
        <w:tabs>
          <w:tab w:val="left" w:pos="1134"/>
        </w:tabs>
        <w:suppressAutoHyphens w:val="0"/>
        <w:ind w:left="0" w:firstLine="709"/>
        <w:jc w:val="both"/>
        <w:rPr>
          <w:sz w:val="28"/>
          <w:szCs w:val="28"/>
        </w:rPr>
      </w:pPr>
      <w:r w:rsidRPr="007E33EC">
        <w:rPr>
          <w:b/>
          <w:sz w:val="28"/>
          <w:szCs w:val="28"/>
        </w:rPr>
        <w:t xml:space="preserve"> </w:t>
      </w:r>
      <w:r w:rsidR="00E477B1">
        <w:rPr>
          <w:b/>
          <w:sz w:val="28"/>
          <w:szCs w:val="28"/>
        </w:rPr>
        <w:t>«</w:t>
      </w:r>
      <w:r w:rsidR="009F15D4" w:rsidRPr="007E33EC">
        <w:rPr>
          <w:b/>
          <w:sz w:val="28"/>
          <w:szCs w:val="28"/>
        </w:rPr>
        <w:t xml:space="preserve">Развитие физической культуры и спорта на территории городского округа </w:t>
      </w:r>
      <w:r w:rsidR="00E477B1">
        <w:rPr>
          <w:b/>
          <w:sz w:val="28"/>
          <w:szCs w:val="28"/>
        </w:rPr>
        <w:t>«</w:t>
      </w:r>
      <w:r w:rsidR="009F15D4" w:rsidRPr="007E33EC">
        <w:rPr>
          <w:b/>
          <w:sz w:val="28"/>
          <w:szCs w:val="28"/>
        </w:rPr>
        <w:t>Город Лесной</w:t>
      </w:r>
      <w:r w:rsidR="00E477B1">
        <w:rPr>
          <w:b/>
          <w:sz w:val="28"/>
          <w:szCs w:val="28"/>
        </w:rPr>
        <w:t>»</w:t>
      </w:r>
      <w:r w:rsidR="009F15D4" w:rsidRPr="007E33EC">
        <w:rPr>
          <w:b/>
          <w:sz w:val="28"/>
          <w:szCs w:val="28"/>
        </w:rPr>
        <w:t xml:space="preserve"> на 2012-2015 годы</w:t>
      </w:r>
      <w:r w:rsidR="00E477B1">
        <w:rPr>
          <w:b/>
          <w:sz w:val="28"/>
          <w:szCs w:val="28"/>
        </w:rPr>
        <w:t>»</w:t>
      </w:r>
      <w:r w:rsidR="001670B3" w:rsidRPr="007E33EC">
        <w:rPr>
          <w:sz w:val="28"/>
          <w:szCs w:val="28"/>
        </w:rPr>
        <w:t>. Общий объем финансирования программы на 2013 год составля</w:t>
      </w:r>
      <w:r w:rsidR="00314748" w:rsidRPr="007E33EC">
        <w:rPr>
          <w:sz w:val="28"/>
          <w:szCs w:val="28"/>
        </w:rPr>
        <w:t>л</w:t>
      </w:r>
      <w:r w:rsidR="001670B3" w:rsidRPr="007E33EC">
        <w:rPr>
          <w:sz w:val="28"/>
          <w:szCs w:val="28"/>
        </w:rPr>
        <w:t xml:space="preserve"> 4</w:t>
      </w:r>
      <w:r w:rsidR="00304AE6" w:rsidRPr="007E33EC">
        <w:rPr>
          <w:sz w:val="28"/>
          <w:szCs w:val="28"/>
        </w:rPr>
        <w:t xml:space="preserve"> </w:t>
      </w:r>
      <w:r w:rsidR="001670B3" w:rsidRPr="007E33EC">
        <w:rPr>
          <w:sz w:val="28"/>
          <w:szCs w:val="28"/>
        </w:rPr>
        <w:t>516,3 тыс. рублей. За 2013 год исполнение программы составило 3</w:t>
      </w:r>
      <w:r w:rsidR="00304AE6" w:rsidRPr="007E33EC">
        <w:rPr>
          <w:sz w:val="28"/>
          <w:szCs w:val="28"/>
        </w:rPr>
        <w:t xml:space="preserve"> </w:t>
      </w:r>
      <w:r w:rsidR="001670B3" w:rsidRPr="007E33EC">
        <w:rPr>
          <w:sz w:val="28"/>
          <w:szCs w:val="28"/>
        </w:rPr>
        <w:t xml:space="preserve">481,7 тыс. рублей (77,1% к плану на год). </w:t>
      </w:r>
    </w:p>
    <w:p w:rsidR="00913C62" w:rsidRPr="007E33EC" w:rsidRDefault="00913C62" w:rsidP="007E33EC">
      <w:pPr>
        <w:tabs>
          <w:tab w:val="left" w:pos="1134"/>
        </w:tabs>
        <w:suppressAutoHyphens w:val="0"/>
        <w:ind w:firstLine="709"/>
        <w:jc w:val="both"/>
        <w:rPr>
          <w:sz w:val="28"/>
          <w:szCs w:val="28"/>
        </w:rPr>
      </w:pPr>
      <w:r w:rsidRPr="007E33EC">
        <w:rPr>
          <w:sz w:val="28"/>
          <w:szCs w:val="28"/>
        </w:rPr>
        <w:t xml:space="preserve">Средства местного бюджета освоены не в полном объеме в связи с экономией по торгам на </w:t>
      </w:r>
      <w:r w:rsidR="005214EB" w:rsidRPr="007E33EC">
        <w:rPr>
          <w:sz w:val="28"/>
          <w:szCs w:val="28"/>
        </w:rPr>
        <w:t xml:space="preserve">проектно-изыскательские работы по </w:t>
      </w:r>
      <w:r w:rsidRPr="007E33EC">
        <w:rPr>
          <w:sz w:val="28"/>
          <w:szCs w:val="28"/>
        </w:rPr>
        <w:t>строительств</w:t>
      </w:r>
      <w:r w:rsidR="005214EB" w:rsidRPr="007E33EC">
        <w:rPr>
          <w:sz w:val="28"/>
          <w:szCs w:val="28"/>
        </w:rPr>
        <w:t>у</w:t>
      </w:r>
      <w:r w:rsidRPr="007E33EC">
        <w:rPr>
          <w:sz w:val="28"/>
          <w:szCs w:val="28"/>
        </w:rPr>
        <w:t xml:space="preserve"> универсального спортивного комплекса с искусственным льдом и инженерными сетями</w:t>
      </w:r>
      <w:r w:rsidR="005214EB" w:rsidRPr="007E33EC">
        <w:rPr>
          <w:sz w:val="28"/>
          <w:szCs w:val="28"/>
        </w:rPr>
        <w:t>.</w:t>
      </w:r>
      <w:r w:rsidRPr="007E33EC">
        <w:rPr>
          <w:sz w:val="28"/>
          <w:szCs w:val="28"/>
        </w:rPr>
        <w:t xml:space="preserve"> Экономия по итогам торгов составила 1 034,4944 тыс. рублей.</w:t>
      </w:r>
    </w:p>
    <w:p w:rsidR="006E7EEC" w:rsidRPr="007E33EC" w:rsidRDefault="00E477B1" w:rsidP="007130DB">
      <w:pPr>
        <w:numPr>
          <w:ilvl w:val="0"/>
          <w:numId w:val="5"/>
        </w:numPr>
        <w:tabs>
          <w:tab w:val="left" w:pos="1276"/>
        </w:tabs>
        <w:suppressAutoHyphens w:val="0"/>
        <w:ind w:left="0" w:firstLine="709"/>
        <w:jc w:val="both"/>
        <w:rPr>
          <w:sz w:val="28"/>
          <w:szCs w:val="28"/>
        </w:rPr>
      </w:pPr>
      <w:r>
        <w:rPr>
          <w:b/>
          <w:sz w:val="28"/>
          <w:szCs w:val="28"/>
        </w:rPr>
        <w:t>«</w:t>
      </w:r>
      <w:r w:rsidR="005C3F03" w:rsidRPr="007E33EC">
        <w:rPr>
          <w:b/>
          <w:sz w:val="28"/>
          <w:szCs w:val="28"/>
        </w:rPr>
        <w:t xml:space="preserve">Развитие и сохранение культуры городского округа </w:t>
      </w:r>
      <w:r>
        <w:rPr>
          <w:b/>
          <w:sz w:val="28"/>
          <w:szCs w:val="28"/>
        </w:rPr>
        <w:t>«</w:t>
      </w:r>
      <w:r w:rsidR="005C3F03" w:rsidRPr="007E33EC">
        <w:rPr>
          <w:b/>
          <w:sz w:val="28"/>
          <w:szCs w:val="28"/>
        </w:rPr>
        <w:t>Г</w:t>
      </w:r>
      <w:r w:rsidR="006E7EEC" w:rsidRPr="007E33EC">
        <w:rPr>
          <w:b/>
          <w:sz w:val="28"/>
          <w:szCs w:val="28"/>
        </w:rPr>
        <w:t>ород Лесной</w:t>
      </w:r>
      <w:r>
        <w:rPr>
          <w:b/>
          <w:sz w:val="28"/>
          <w:szCs w:val="28"/>
        </w:rPr>
        <w:t>»</w:t>
      </w:r>
      <w:r w:rsidR="006E7EEC" w:rsidRPr="007E33EC">
        <w:rPr>
          <w:b/>
          <w:sz w:val="28"/>
          <w:szCs w:val="28"/>
        </w:rPr>
        <w:t xml:space="preserve"> на 2012-2014 годы</w:t>
      </w:r>
      <w:r>
        <w:rPr>
          <w:b/>
          <w:sz w:val="28"/>
          <w:szCs w:val="28"/>
        </w:rPr>
        <w:t>»</w:t>
      </w:r>
      <w:r w:rsidR="006E7EEC" w:rsidRPr="007E33EC">
        <w:rPr>
          <w:b/>
          <w:sz w:val="28"/>
          <w:szCs w:val="28"/>
        </w:rPr>
        <w:t>.</w:t>
      </w:r>
      <w:r w:rsidR="006E7EEC" w:rsidRPr="007E33EC">
        <w:rPr>
          <w:sz w:val="28"/>
          <w:szCs w:val="28"/>
        </w:rPr>
        <w:t xml:space="preserve"> Общий объем финансирования программы на 2013 год составлял 9 689,3 тыс. рублей, за 2013 год исполнение программы составило 6 072,0 тыс. рублей (62,7% к плану на год).</w:t>
      </w:r>
    </w:p>
    <w:p w:rsidR="006E7EEC" w:rsidRPr="007E33EC" w:rsidRDefault="006E7EEC" w:rsidP="007E33EC">
      <w:pPr>
        <w:tabs>
          <w:tab w:val="left" w:pos="720"/>
        </w:tabs>
        <w:ind w:firstLine="709"/>
        <w:jc w:val="both"/>
        <w:rPr>
          <w:sz w:val="28"/>
          <w:szCs w:val="28"/>
        </w:rPr>
      </w:pPr>
      <w:r w:rsidRPr="007E33EC">
        <w:rPr>
          <w:sz w:val="28"/>
          <w:szCs w:val="28"/>
        </w:rPr>
        <w:t xml:space="preserve">Средства местного бюджета освоены не в полном объеме в связи с отсутствием проектно – сметной документации на капитальный ремонт площади у ДК </w:t>
      </w:r>
      <w:r w:rsidR="00E477B1">
        <w:rPr>
          <w:sz w:val="28"/>
          <w:szCs w:val="28"/>
        </w:rPr>
        <w:t>«</w:t>
      </w:r>
      <w:r w:rsidRPr="007E33EC">
        <w:rPr>
          <w:sz w:val="28"/>
          <w:szCs w:val="28"/>
        </w:rPr>
        <w:t>Родник</w:t>
      </w:r>
      <w:r w:rsidR="00E477B1">
        <w:rPr>
          <w:sz w:val="28"/>
          <w:szCs w:val="28"/>
        </w:rPr>
        <w:t>»</w:t>
      </w:r>
      <w:r w:rsidRPr="007E33EC">
        <w:rPr>
          <w:sz w:val="28"/>
          <w:szCs w:val="28"/>
        </w:rPr>
        <w:t xml:space="preserve"> пос. Таежный, вследствие чего запланированные работы по капитальному ремонту площади у ДК </w:t>
      </w:r>
      <w:r w:rsidR="00E477B1">
        <w:rPr>
          <w:sz w:val="28"/>
          <w:szCs w:val="28"/>
        </w:rPr>
        <w:t>«</w:t>
      </w:r>
      <w:r w:rsidRPr="007E33EC">
        <w:rPr>
          <w:sz w:val="28"/>
          <w:szCs w:val="28"/>
        </w:rPr>
        <w:t>Родник</w:t>
      </w:r>
      <w:r w:rsidR="00E477B1">
        <w:rPr>
          <w:sz w:val="28"/>
          <w:szCs w:val="28"/>
        </w:rPr>
        <w:t>»</w:t>
      </w:r>
      <w:r w:rsidRPr="007E33EC">
        <w:rPr>
          <w:sz w:val="28"/>
          <w:szCs w:val="28"/>
        </w:rPr>
        <w:t xml:space="preserve"> пос. Таежный были не выполнены.</w:t>
      </w:r>
    </w:p>
    <w:p w:rsidR="009A34DC" w:rsidRPr="007E33EC" w:rsidRDefault="00CE5F10" w:rsidP="007130DB">
      <w:pPr>
        <w:numPr>
          <w:ilvl w:val="0"/>
          <w:numId w:val="5"/>
        </w:numPr>
        <w:tabs>
          <w:tab w:val="left" w:pos="1276"/>
        </w:tabs>
        <w:suppressAutoHyphens w:val="0"/>
        <w:ind w:left="0" w:firstLine="709"/>
        <w:jc w:val="both"/>
        <w:rPr>
          <w:sz w:val="28"/>
          <w:szCs w:val="28"/>
        </w:rPr>
      </w:pPr>
      <w:r w:rsidRPr="007E33EC">
        <w:rPr>
          <w:b/>
          <w:sz w:val="28"/>
          <w:szCs w:val="28"/>
        </w:rPr>
        <w:t xml:space="preserve"> </w:t>
      </w:r>
      <w:r w:rsidR="00E477B1">
        <w:rPr>
          <w:b/>
          <w:sz w:val="28"/>
          <w:szCs w:val="28"/>
        </w:rPr>
        <w:t>«</w:t>
      </w:r>
      <w:r w:rsidR="001A3853" w:rsidRPr="007E33EC">
        <w:rPr>
          <w:b/>
          <w:sz w:val="28"/>
          <w:szCs w:val="28"/>
        </w:rPr>
        <w:t xml:space="preserve">Развитие образования в городском округе </w:t>
      </w:r>
      <w:r w:rsidR="00E477B1">
        <w:rPr>
          <w:b/>
          <w:sz w:val="28"/>
          <w:szCs w:val="28"/>
        </w:rPr>
        <w:t>«</w:t>
      </w:r>
      <w:r w:rsidR="001A3853" w:rsidRPr="007E33EC">
        <w:rPr>
          <w:b/>
          <w:sz w:val="28"/>
          <w:szCs w:val="28"/>
        </w:rPr>
        <w:t>Город Лесной</w:t>
      </w:r>
      <w:r w:rsidR="00E477B1">
        <w:rPr>
          <w:b/>
          <w:sz w:val="28"/>
          <w:szCs w:val="28"/>
        </w:rPr>
        <w:t>»</w:t>
      </w:r>
      <w:r w:rsidR="001A3853" w:rsidRPr="007E33EC">
        <w:rPr>
          <w:b/>
          <w:sz w:val="28"/>
          <w:szCs w:val="28"/>
        </w:rPr>
        <w:t xml:space="preserve"> (</w:t>
      </w:r>
      <w:r w:rsidR="00E477B1">
        <w:rPr>
          <w:b/>
          <w:sz w:val="28"/>
          <w:szCs w:val="28"/>
        </w:rPr>
        <w:t>«</w:t>
      </w:r>
      <w:r w:rsidR="001A3853" w:rsidRPr="007E33EC">
        <w:rPr>
          <w:b/>
          <w:sz w:val="28"/>
          <w:szCs w:val="28"/>
        </w:rPr>
        <w:t>Наша новая школа</w:t>
      </w:r>
      <w:r w:rsidR="00E477B1">
        <w:rPr>
          <w:b/>
          <w:sz w:val="28"/>
          <w:szCs w:val="28"/>
        </w:rPr>
        <w:t>»</w:t>
      </w:r>
      <w:r w:rsidR="001A3853" w:rsidRPr="007E33EC">
        <w:rPr>
          <w:b/>
          <w:sz w:val="28"/>
          <w:szCs w:val="28"/>
        </w:rPr>
        <w:t>) на 2012-2015 годы</w:t>
      </w:r>
      <w:r w:rsidR="00E477B1">
        <w:rPr>
          <w:b/>
          <w:sz w:val="28"/>
          <w:szCs w:val="28"/>
        </w:rPr>
        <w:t>»</w:t>
      </w:r>
      <w:r w:rsidRPr="007E33EC">
        <w:rPr>
          <w:sz w:val="28"/>
          <w:szCs w:val="28"/>
        </w:rPr>
        <w:t xml:space="preserve">. </w:t>
      </w:r>
      <w:r w:rsidR="009A34DC" w:rsidRPr="007E33EC">
        <w:rPr>
          <w:sz w:val="28"/>
          <w:szCs w:val="28"/>
        </w:rPr>
        <w:t>Общий объем финансирования программы на 2013 год составляет 62 626,4 тыс. рублей.</w:t>
      </w:r>
      <w:r w:rsidRPr="007E33EC">
        <w:rPr>
          <w:sz w:val="28"/>
          <w:szCs w:val="28"/>
        </w:rPr>
        <w:t xml:space="preserve"> </w:t>
      </w:r>
      <w:r w:rsidR="009A34DC" w:rsidRPr="007E33EC">
        <w:rPr>
          <w:sz w:val="28"/>
          <w:szCs w:val="28"/>
        </w:rPr>
        <w:t>За 2013 год исполнение программы составило 26 277,9 тыс. рублей (42,0% к плану на год).</w:t>
      </w:r>
    </w:p>
    <w:p w:rsidR="009A34DC" w:rsidRPr="007E33EC" w:rsidRDefault="00CE5F10" w:rsidP="007E33EC">
      <w:pPr>
        <w:ind w:firstLine="709"/>
        <w:jc w:val="both"/>
        <w:rPr>
          <w:sz w:val="28"/>
          <w:szCs w:val="28"/>
        </w:rPr>
      </w:pPr>
      <w:r w:rsidRPr="007E33EC">
        <w:rPr>
          <w:sz w:val="28"/>
          <w:szCs w:val="28"/>
        </w:rPr>
        <w:t>Одно из мероприятий программы – р</w:t>
      </w:r>
      <w:r w:rsidR="009A34DC" w:rsidRPr="007E33EC">
        <w:rPr>
          <w:sz w:val="28"/>
          <w:szCs w:val="28"/>
        </w:rPr>
        <w:t xml:space="preserve">еконструкция здания плавательного бассейна оздоровительного лагеря на базе МБУ </w:t>
      </w:r>
      <w:r w:rsidR="00E477B1">
        <w:rPr>
          <w:sz w:val="28"/>
          <w:szCs w:val="28"/>
        </w:rPr>
        <w:t>«</w:t>
      </w:r>
      <w:r w:rsidR="009A34DC" w:rsidRPr="007E33EC">
        <w:rPr>
          <w:sz w:val="28"/>
          <w:szCs w:val="28"/>
        </w:rPr>
        <w:t xml:space="preserve">СП </w:t>
      </w:r>
      <w:r w:rsidR="00E477B1">
        <w:rPr>
          <w:sz w:val="28"/>
          <w:szCs w:val="28"/>
        </w:rPr>
        <w:t>«</w:t>
      </w:r>
      <w:r w:rsidR="009A34DC" w:rsidRPr="007E33EC">
        <w:rPr>
          <w:sz w:val="28"/>
          <w:szCs w:val="28"/>
        </w:rPr>
        <w:t>Солнышко</w:t>
      </w:r>
      <w:r w:rsidR="00E477B1">
        <w:rPr>
          <w:sz w:val="28"/>
          <w:szCs w:val="28"/>
        </w:rPr>
        <w:t>»</w:t>
      </w:r>
      <w:r w:rsidRPr="007E33EC">
        <w:rPr>
          <w:sz w:val="28"/>
          <w:szCs w:val="28"/>
        </w:rPr>
        <w:t xml:space="preserve">, не было выполнено. </w:t>
      </w:r>
      <w:r w:rsidR="009A34DC" w:rsidRPr="007E33EC">
        <w:rPr>
          <w:sz w:val="28"/>
          <w:szCs w:val="28"/>
        </w:rPr>
        <w:t>Объем финансирования из областного бюджета на 2013 год составля</w:t>
      </w:r>
      <w:r w:rsidRPr="007E33EC">
        <w:rPr>
          <w:sz w:val="28"/>
          <w:szCs w:val="28"/>
        </w:rPr>
        <w:t>л</w:t>
      </w:r>
      <w:r w:rsidR="009A34DC" w:rsidRPr="007E33EC">
        <w:rPr>
          <w:sz w:val="28"/>
          <w:szCs w:val="28"/>
        </w:rPr>
        <w:t xml:space="preserve"> </w:t>
      </w:r>
      <w:r w:rsidRPr="007E33EC">
        <w:rPr>
          <w:sz w:val="28"/>
          <w:szCs w:val="28"/>
        </w:rPr>
        <w:t xml:space="preserve">36 </w:t>
      </w:r>
      <w:r w:rsidR="009A34DC" w:rsidRPr="007E33EC">
        <w:rPr>
          <w:sz w:val="28"/>
          <w:szCs w:val="28"/>
        </w:rPr>
        <w:t xml:space="preserve">333,4 тыс. рублей. </w:t>
      </w:r>
      <w:r w:rsidRPr="007E33EC">
        <w:rPr>
          <w:sz w:val="28"/>
          <w:szCs w:val="28"/>
        </w:rPr>
        <w:t xml:space="preserve">За </w:t>
      </w:r>
      <w:r w:rsidR="009A34DC" w:rsidRPr="007E33EC">
        <w:rPr>
          <w:sz w:val="28"/>
          <w:szCs w:val="28"/>
        </w:rPr>
        <w:t>2013 год освоени</w:t>
      </w:r>
      <w:r w:rsidRPr="007E33EC">
        <w:rPr>
          <w:sz w:val="28"/>
          <w:szCs w:val="28"/>
        </w:rPr>
        <w:t xml:space="preserve">е </w:t>
      </w:r>
      <w:r w:rsidR="009A34DC" w:rsidRPr="007E33EC">
        <w:rPr>
          <w:sz w:val="28"/>
          <w:szCs w:val="28"/>
        </w:rPr>
        <w:t>составило 0,0 тыс. рублей (0,0% к плану на год).</w:t>
      </w:r>
    </w:p>
    <w:p w:rsidR="009A34DC" w:rsidRPr="007E33EC" w:rsidRDefault="00CE5F10" w:rsidP="007E33EC">
      <w:pPr>
        <w:ind w:firstLine="709"/>
        <w:jc w:val="both"/>
        <w:rPr>
          <w:b/>
          <w:sz w:val="28"/>
          <w:szCs w:val="28"/>
        </w:rPr>
      </w:pPr>
      <w:r w:rsidRPr="007E33EC">
        <w:rPr>
          <w:sz w:val="28"/>
          <w:szCs w:val="28"/>
        </w:rPr>
        <w:t>Причины не освоения бюджетных средств заключаются в следующем: з</w:t>
      </w:r>
      <w:r w:rsidR="009A34DC" w:rsidRPr="007E33EC">
        <w:rPr>
          <w:sz w:val="28"/>
          <w:szCs w:val="28"/>
        </w:rPr>
        <w:t xml:space="preserve">а счет дополнительных налоговых отчислений организаций </w:t>
      </w:r>
      <w:r w:rsidR="00E477B1">
        <w:rPr>
          <w:sz w:val="28"/>
          <w:szCs w:val="28"/>
        </w:rPr>
        <w:t>«</w:t>
      </w:r>
      <w:r w:rsidR="009A34DC" w:rsidRPr="007E33EC">
        <w:rPr>
          <w:sz w:val="28"/>
          <w:szCs w:val="28"/>
        </w:rPr>
        <w:t>Росатома</w:t>
      </w:r>
      <w:r w:rsidR="00E477B1">
        <w:rPr>
          <w:sz w:val="28"/>
          <w:szCs w:val="28"/>
        </w:rPr>
        <w:t>»</w:t>
      </w:r>
      <w:r w:rsidR="009A34DC" w:rsidRPr="007E33EC">
        <w:rPr>
          <w:sz w:val="28"/>
          <w:szCs w:val="28"/>
        </w:rPr>
        <w:t xml:space="preserve"> в декабре 2013 года городу перечислен межбюджетный трансферт на рек</w:t>
      </w:r>
      <w:r w:rsidRPr="007E33EC">
        <w:rPr>
          <w:sz w:val="28"/>
          <w:szCs w:val="28"/>
        </w:rPr>
        <w:t xml:space="preserve">онструкцию объекта в размере 36 </w:t>
      </w:r>
      <w:r w:rsidR="009A34DC" w:rsidRPr="007E33EC">
        <w:rPr>
          <w:sz w:val="28"/>
          <w:szCs w:val="28"/>
        </w:rPr>
        <w:t xml:space="preserve">333,4 тыс. рублей. Заказ размещен не был в связи с ограничениями по срокам. После подтверждения цели направления бюджетных средств не использованные в 2013 году средства поступят в бюджет городского округа. В местном бюджете на 2014 год предусмотрены средства для завершения реконструкции бассейна в текущем году. </w:t>
      </w:r>
    </w:p>
    <w:p w:rsidR="00381412" w:rsidRPr="007E33EC" w:rsidRDefault="00E477B1" w:rsidP="007130DB">
      <w:pPr>
        <w:numPr>
          <w:ilvl w:val="0"/>
          <w:numId w:val="5"/>
        </w:numPr>
        <w:tabs>
          <w:tab w:val="left" w:pos="1276"/>
        </w:tabs>
        <w:suppressAutoHyphens w:val="0"/>
        <w:ind w:left="0" w:firstLine="709"/>
        <w:jc w:val="both"/>
        <w:rPr>
          <w:b/>
          <w:sz w:val="28"/>
          <w:szCs w:val="28"/>
        </w:rPr>
      </w:pPr>
      <w:r>
        <w:rPr>
          <w:b/>
          <w:sz w:val="28"/>
          <w:szCs w:val="28"/>
        </w:rPr>
        <w:t>«</w:t>
      </w:r>
      <w:r w:rsidR="00381412" w:rsidRPr="007E33EC">
        <w:rPr>
          <w:b/>
          <w:sz w:val="28"/>
          <w:szCs w:val="28"/>
        </w:rPr>
        <w:t xml:space="preserve">Развитие и модернизация объектов коммунальной инфраструктуры городского округа </w:t>
      </w:r>
      <w:r>
        <w:rPr>
          <w:b/>
          <w:sz w:val="28"/>
          <w:szCs w:val="28"/>
        </w:rPr>
        <w:t>«</w:t>
      </w:r>
      <w:r w:rsidR="00381412" w:rsidRPr="007E33EC">
        <w:rPr>
          <w:b/>
          <w:sz w:val="28"/>
          <w:szCs w:val="28"/>
        </w:rPr>
        <w:t>Город Лесной</w:t>
      </w:r>
      <w:r>
        <w:rPr>
          <w:b/>
          <w:sz w:val="28"/>
          <w:szCs w:val="28"/>
        </w:rPr>
        <w:t>»</w:t>
      </w:r>
      <w:r w:rsidR="00381412" w:rsidRPr="007E33EC">
        <w:rPr>
          <w:b/>
          <w:sz w:val="28"/>
          <w:szCs w:val="28"/>
        </w:rPr>
        <w:t xml:space="preserve"> на 2012-2015 годы</w:t>
      </w:r>
      <w:r>
        <w:rPr>
          <w:b/>
          <w:sz w:val="28"/>
          <w:szCs w:val="28"/>
        </w:rPr>
        <w:t>»</w:t>
      </w:r>
      <w:r w:rsidR="00575F3D" w:rsidRPr="007E33EC">
        <w:rPr>
          <w:b/>
          <w:sz w:val="28"/>
          <w:szCs w:val="28"/>
        </w:rPr>
        <w:t xml:space="preserve">. </w:t>
      </w:r>
      <w:r w:rsidR="00381412" w:rsidRPr="007E33EC">
        <w:rPr>
          <w:sz w:val="28"/>
          <w:szCs w:val="28"/>
        </w:rPr>
        <w:t>Общий объем финансирования программы на 2013 го</w:t>
      </w:r>
      <w:r w:rsidR="00575F3D" w:rsidRPr="007E33EC">
        <w:rPr>
          <w:sz w:val="28"/>
          <w:szCs w:val="28"/>
        </w:rPr>
        <w:t xml:space="preserve">д составляет 50 </w:t>
      </w:r>
      <w:r w:rsidR="00381412" w:rsidRPr="007E33EC">
        <w:rPr>
          <w:sz w:val="28"/>
          <w:szCs w:val="28"/>
        </w:rPr>
        <w:t xml:space="preserve">325,5 тыс. рублей. </w:t>
      </w:r>
      <w:r w:rsidR="00575F3D" w:rsidRPr="007E33EC">
        <w:rPr>
          <w:sz w:val="28"/>
          <w:szCs w:val="28"/>
        </w:rPr>
        <w:t xml:space="preserve">За 2013 год исполнение программы составило 29 </w:t>
      </w:r>
      <w:r w:rsidR="00381412" w:rsidRPr="007E33EC">
        <w:rPr>
          <w:sz w:val="28"/>
          <w:szCs w:val="28"/>
        </w:rPr>
        <w:t>325,5 тыс. рублей (58,2% к плану на год).</w:t>
      </w:r>
      <w:r w:rsidR="00575F3D" w:rsidRPr="007E33EC">
        <w:rPr>
          <w:sz w:val="28"/>
          <w:szCs w:val="28"/>
        </w:rPr>
        <w:t xml:space="preserve"> </w:t>
      </w:r>
    </w:p>
    <w:p w:rsidR="00573CC2" w:rsidRPr="007E33EC" w:rsidRDefault="00573CC2" w:rsidP="007E33EC">
      <w:pPr>
        <w:ind w:firstLine="709"/>
        <w:jc w:val="both"/>
        <w:rPr>
          <w:sz w:val="28"/>
          <w:szCs w:val="28"/>
        </w:rPr>
      </w:pPr>
      <w:r w:rsidRPr="007E33EC">
        <w:rPr>
          <w:sz w:val="28"/>
          <w:szCs w:val="28"/>
        </w:rPr>
        <w:t>Из этих запланированных к освоению бюджетных средств, 12,0 млн. рублей должны были быть направлены на строительство магистрального водовода вдоль Дорожного проезда (улица № 31)), но размещение заказа и заключение муниципального контракта по итогам открытого аукциона в электронной форме в 2013 году не состоялось в связи с регламентируемыми сроками в соответствии с Федеральным законом № 94-ФЗ. После приведения конкурсной документации в соответствии с Федеральным законом № 44-ФЗ будут проведены торги. После подтверждения цели направления бюджетных средств не использованные в 2013 году средства поступят в бюджет городского округа. В местном бюджете на 2014 год предусмотрены средства для завершения строительства объекта в текущем году.</w:t>
      </w:r>
    </w:p>
    <w:p w:rsidR="002700F0" w:rsidRPr="007E33EC" w:rsidRDefault="00573CC2" w:rsidP="00A8601D">
      <w:pPr>
        <w:tabs>
          <w:tab w:val="left" w:pos="1134"/>
        </w:tabs>
        <w:ind w:firstLine="709"/>
        <w:jc w:val="both"/>
        <w:rPr>
          <w:sz w:val="28"/>
          <w:szCs w:val="28"/>
        </w:rPr>
      </w:pPr>
      <w:r w:rsidRPr="007E33EC">
        <w:rPr>
          <w:sz w:val="28"/>
          <w:szCs w:val="28"/>
        </w:rPr>
        <w:t>Таким образом, а</w:t>
      </w:r>
      <w:r w:rsidR="00381412" w:rsidRPr="007E33EC">
        <w:rPr>
          <w:sz w:val="28"/>
          <w:szCs w:val="28"/>
        </w:rPr>
        <w:t xml:space="preserve">нализ </w:t>
      </w:r>
      <w:r w:rsidR="002700F0" w:rsidRPr="007E33EC">
        <w:rPr>
          <w:sz w:val="28"/>
          <w:szCs w:val="28"/>
        </w:rPr>
        <w:t>исполнения программ в отчетном году</w:t>
      </w:r>
      <w:r w:rsidR="00381412" w:rsidRPr="007E33EC">
        <w:rPr>
          <w:sz w:val="28"/>
          <w:szCs w:val="28"/>
        </w:rPr>
        <w:t xml:space="preserve">, </w:t>
      </w:r>
      <w:r w:rsidR="002700F0" w:rsidRPr="007E33EC">
        <w:rPr>
          <w:sz w:val="28"/>
          <w:szCs w:val="28"/>
        </w:rPr>
        <w:t xml:space="preserve">позволил выделить </w:t>
      </w:r>
      <w:r w:rsidR="002700F0" w:rsidRPr="007E33EC">
        <w:rPr>
          <w:color w:val="000000"/>
          <w:sz w:val="28"/>
          <w:szCs w:val="28"/>
        </w:rPr>
        <w:t>следующие основные факторы, повлиявшие на не</w:t>
      </w:r>
      <w:r w:rsidR="00A8601D" w:rsidRPr="007E33EC">
        <w:rPr>
          <w:color w:val="000000"/>
          <w:sz w:val="28"/>
          <w:szCs w:val="28"/>
        </w:rPr>
        <w:t xml:space="preserve"> </w:t>
      </w:r>
      <w:r w:rsidR="002700F0" w:rsidRPr="007E33EC">
        <w:rPr>
          <w:color w:val="000000"/>
          <w:sz w:val="28"/>
          <w:szCs w:val="28"/>
        </w:rPr>
        <w:t>освоение бюджетных средств:</w:t>
      </w:r>
    </w:p>
    <w:p w:rsidR="002700F0" w:rsidRPr="007E33EC" w:rsidRDefault="002700F0" w:rsidP="007130DB">
      <w:pPr>
        <w:numPr>
          <w:ilvl w:val="0"/>
          <w:numId w:val="6"/>
        </w:numPr>
        <w:tabs>
          <w:tab w:val="left" w:pos="1134"/>
        </w:tabs>
        <w:autoSpaceDE w:val="0"/>
        <w:autoSpaceDN w:val="0"/>
        <w:adjustRightInd w:val="0"/>
        <w:ind w:left="0" w:firstLine="709"/>
        <w:jc w:val="both"/>
        <w:rPr>
          <w:color w:val="000000"/>
          <w:sz w:val="28"/>
          <w:szCs w:val="28"/>
        </w:rPr>
      </w:pPr>
      <w:r w:rsidRPr="007E33EC">
        <w:rPr>
          <w:sz w:val="28"/>
          <w:szCs w:val="28"/>
        </w:rPr>
        <w:t>экономия по торгам;</w:t>
      </w:r>
    </w:p>
    <w:p w:rsidR="002700F0" w:rsidRPr="007E33EC" w:rsidRDefault="002700F0" w:rsidP="007130DB">
      <w:pPr>
        <w:numPr>
          <w:ilvl w:val="0"/>
          <w:numId w:val="6"/>
        </w:numPr>
        <w:tabs>
          <w:tab w:val="left" w:pos="1134"/>
        </w:tabs>
        <w:autoSpaceDE w:val="0"/>
        <w:autoSpaceDN w:val="0"/>
        <w:adjustRightInd w:val="0"/>
        <w:ind w:left="0" w:firstLine="709"/>
        <w:jc w:val="both"/>
        <w:rPr>
          <w:color w:val="000000"/>
          <w:sz w:val="28"/>
          <w:szCs w:val="28"/>
        </w:rPr>
      </w:pPr>
      <w:r w:rsidRPr="007E33EC">
        <w:rPr>
          <w:color w:val="000000"/>
          <w:sz w:val="28"/>
          <w:szCs w:val="28"/>
        </w:rPr>
        <w:t>несостоявши</w:t>
      </w:r>
      <w:r w:rsidR="00A8601D" w:rsidRPr="007E33EC">
        <w:rPr>
          <w:color w:val="000000"/>
          <w:sz w:val="28"/>
          <w:szCs w:val="28"/>
        </w:rPr>
        <w:t>еся</w:t>
      </w:r>
      <w:r w:rsidRPr="007E33EC">
        <w:rPr>
          <w:color w:val="000000"/>
          <w:sz w:val="28"/>
          <w:szCs w:val="28"/>
        </w:rPr>
        <w:t xml:space="preserve"> конкурс</w:t>
      </w:r>
      <w:r w:rsidR="00A8601D" w:rsidRPr="007E33EC">
        <w:rPr>
          <w:color w:val="000000"/>
          <w:sz w:val="28"/>
          <w:szCs w:val="28"/>
        </w:rPr>
        <w:t>ы</w:t>
      </w:r>
      <w:r w:rsidRPr="007E33EC">
        <w:rPr>
          <w:color w:val="000000"/>
          <w:sz w:val="28"/>
          <w:szCs w:val="28"/>
        </w:rPr>
        <w:t xml:space="preserve"> по муниципальн</w:t>
      </w:r>
      <w:r w:rsidR="00A028C4" w:rsidRPr="007E33EC">
        <w:rPr>
          <w:color w:val="000000"/>
          <w:sz w:val="28"/>
          <w:szCs w:val="28"/>
        </w:rPr>
        <w:t>ым</w:t>
      </w:r>
      <w:r w:rsidRPr="007E33EC">
        <w:rPr>
          <w:color w:val="000000"/>
          <w:sz w:val="28"/>
          <w:szCs w:val="28"/>
        </w:rPr>
        <w:t xml:space="preserve"> контракт</w:t>
      </w:r>
      <w:r w:rsidR="00A028C4" w:rsidRPr="007E33EC">
        <w:rPr>
          <w:color w:val="000000"/>
          <w:sz w:val="28"/>
          <w:szCs w:val="28"/>
        </w:rPr>
        <w:t>ам</w:t>
      </w:r>
      <w:r w:rsidR="00A8601D" w:rsidRPr="007E33EC">
        <w:rPr>
          <w:color w:val="000000"/>
          <w:sz w:val="28"/>
          <w:szCs w:val="28"/>
        </w:rPr>
        <w:t xml:space="preserve"> (длительное, позднее проведение конкурсных процедур);</w:t>
      </w:r>
    </w:p>
    <w:p w:rsidR="002700F0" w:rsidRPr="007E33EC" w:rsidRDefault="002700F0" w:rsidP="007130DB">
      <w:pPr>
        <w:numPr>
          <w:ilvl w:val="0"/>
          <w:numId w:val="6"/>
        </w:numPr>
        <w:tabs>
          <w:tab w:val="left" w:pos="1134"/>
        </w:tabs>
        <w:autoSpaceDE w:val="0"/>
        <w:autoSpaceDN w:val="0"/>
        <w:adjustRightInd w:val="0"/>
        <w:ind w:left="0" w:firstLine="709"/>
        <w:jc w:val="both"/>
        <w:rPr>
          <w:color w:val="000000"/>
          <w:sz w:val="28"/>
          <w:szCs w:val="28"/>
        </w:rPr>
      </w:pPr>
      <w:r w:rsidRPr="007E33EC">
        <w:rPr>
          <w:color w:val="000000"/>
          <w:sz w:val="28"/>
          <w:szCs w:val="28"/>
        </w:rPr>
        <w:t>отсутствие проектно-сметной документации</w:t>
      </w:r>
      <w:r w:rsidR="00A8601D" w:rsidRPr="007E33EC">
        <w:rPr>
          <w:color w:val="000000"/>
          <w:sz w:val="28"/>
          <w:szCs w:val="28"/>
        </w:rPr>
        <w:t>.</w:t>
      </w:r>
    </w:p>
    <w:p w:rsidR="00381412" w:rsidRPr="007E33EC" w:rsidRDefault="006A727F" w:rsidP="006A727F">
      <w:pPr>
        <w:autoSpaceDE w:val="0"/>
        <w:autoSpaceDN w:val="0"/>
        <w:adjustRightInd w:val="0"/>
        <w:ind w:firstLine="540"/>
        <w:jc w:val="both"/>
        <w:rPr>
          <w:color w:val="000000"/>
          <w:sz w:val="28"/>
          <w:szCs w:val="28"/>
        </w:rPr>
      </w:pPr>
      <w:r w:rsidRPr="007E33EC">
        <w:rPr>
          <w:sz w:val="28"/>
          <w:szCs w:val="28"/>
        </w:rPr>
        <w:t>Необходимо отметить, что указанные факторы носят в целом объективный характер. В следующем отчетном периоде</w:t>
      </w:r>
      <w:r w:rsidR="00171197" w:rsidRPr="007E33EC">
        <w:rPr>
          <w:sz w:val="28"/>
          <w:szCs w:val="28"/>
        </w:rPr>
        <w:t>, учитывая опыт отчетного года,</w:t>
      </w:r>
      <w:r w:rsidRPr="007E33EC">
        <w:rPr>
          <w:sz w:val="28"/>
          <w:szCs w:val="28"/>
        </w:rPr>
        <w:t xml:space="preserve"> необходимо </w:t>
      </w:r>
      <w:r w:rsidRPr="007E33EC">
        <w:rPr>
          <w:color w:val="000000"/>
          <w:sz w:val="28"/>
          <w:szCs w:val="28"/>
        </w:rPr>
        <w:t xml:space="preserve">обеспечить своевременное и качественное выполнение </w:t>
      </w:r>
      <w:r w:rsidR="00171197" w:rsidRPr="007E33EC">
        <w:rPr>
          <w:color w:val="000000"/>
          <w:sz w:val="28"/>
          <w:szCs w:val="28"/>
        </w:rPr>
        <w:t>программ, т</w:t>
      </w:r>
      <w:r w:rsidRPr="007E33EC">
        <w:rPr>
          <w:color w:val="000000"/>
          <w:sz w:val="28"/>
          <w:szCs w:val="28"/>
        </w:rPr>
        <w:t>ем более</w:t>
      </w:r>
      <w:r w:rsidR="00381412" w:rsidRPr="007E33EC">
        <w:rPr>
          <w:sz w:val="28"/>
          <w:szCs w:val="28"/>
        </w:rPr>
        <w:t xml:space="preserve"> что программно-целевой метод планирования уже в 2015 году будет одним из основных инструментов бюджета, ориентированного на результат.</w:t>
      </w:r>
    </w:p>
    <w:p w:rsidR="00DB716F" w:rsidRPr="00287707" w:rsidRDefault="00DB716F" w:rsidP="00287707">
      <w:pPr>
        <w:pStyle w:val="1"/>
        <w:tabs>
          <w:tab w:val="clear" w:pos="432"/>
          <w:tab w:val="num" w:pos="0"/>
        </w:tabs>
        <w:spacing w:before="120" w:after="120"/>
        <w:ind w:left="0" w:firstLine="0"/>
        <w:rPr>
          <w:rFonts w:ascii="Times New Roman" w:hAnsi="Times New Roman" w:cs="Times New Roman"/>
          <w:i/>
          <w:color w:val="156919"/>
          <w:sz w:val="28"/>
          <w:szCs w:val="28"/>
        </w:rPr>
      </w:pPr>
      <w:bookmarkStart w:id="4" w:name="_Toc386018162"/>
      <w:r w:rsidRPr="00287707">
        <w:rPr>
          <w:rFonts w:ascii="Times New Roman" w:hAnsi="Times New Roman" w:cs="Times New Roman"/>
          <w:i/>
          <w:color w:val="156919"/>
          <w:sz w:val="28"/>
          <w:szCs w:val="28"/>
        </w:rPr>
        <w:t>Об исполнении отдельных государственных полномочий, переданным органам местного самоуправления федеральными законами и законами Свердловской области</w:t>
      </w:r>
      <w:bookmarkEnd w:id="4"/>
    </w:p>
    <w:p w:rsidR="009B4AB3" w:rsidRPr="007E33EC" w:rsidRDefault="009B4AB3" w:rsidP="007E33EC">
      <w:pPr>
        <w:autoSpaceDE w:val="0"/>
        <w:ind w:firstLine="709"/>
        <w:jc w:val="both"/>
        <w:rPr>
          <w:sz w:val="28"/>
          <w:szCs w:val="28"/>
        </w:rPr>
      </w:pPr>
      <w:r w:rsidRPr="007E33EC">
        <w:rPr>
          <w:sz w:val="28"/>
          <w:szCs w:val="28"/>
        </w:rPr>
        <w:t xml:space="preserve">На территории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организована работа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9B4AB3" w:rsidRPr="007E33EC" w:rsidRDefault="009B4AB3" w:rsidP="007E33EC">
      <w:pPr>
        <w:ind w:firstLine="709"/>
        <w:jc w:val="both"/>
        <w:rPr>
          <w:sz w:val="28"/>
          <w:szCs w:val="28"/>
        </w:rPr>
      </w:pPr>
      <w:r w:rsidRPr="007E33EC">
        <w:rPr>
          <w:sz w:val="28"/>
          <w:szCs w:val="28"/>
        </w:rPr>
        <w:t>Наиболее социально значимыми являютс</w:t>
      </w:r>
      <w:r w:rsidR="00E360DC" w:rsidRPr="007E33EC">
        <w:rPr>
          <w:sz w:val="28"/>
          <w:szCs w:val="28"/>
        </w:rPr>
        <w:t xml:space="preserve">я </w:t>
      </w:r>
      <w:r w:rsidRPr="007E33EC">
        <w:rPr>
          <w:sz w:val="28"/>
          <w:szCs w:val="28"/>
        </w:rPr>
        <w:t>полномочия по предоставлению гражданам субсидий на оплату жилого</w:t>
      </w:r>
      <w:r w:rsidR="00E360DC" w:rsidRPr="007E33EC">
        <w:rPr>
          <w:sz w:val="28"/>
          <w:szCs w:val="28"/>
        </w:rPr>
        <w:t xml:space="preserve"> помещения и коммунальных услуг и </w:t>
      </w:r>
      <w:r w:rsidRPr="007E33EC">
        <w:rPr>
          <w:sz w:val="28"/>
          <w:szCs w:val="28"/>
        </w:rPr>
        <w:t>полномочия по предоставлению отдельным категориям граждан компенсации расходов на оплату жилого помещения и коммунальных услуг.</w:t>
      </w:r>
    </w:p>
    <w:p w:rsidR="009B4AB3" w:rsidRPr="007E33EC" w:rsidRDefault="009B4AB3" w:rsidP="007E33EC">
      <w:pPr>
        <w:ind w:firstLine="709"/>
        <w:jc w:val="both"/>
        <w:rPr>
          <w:sz w:val="28"/>
          <w:szCs w:val="28"/>
        </w:rPr>
      </w:pPr>
      <w:r w:rsidRPr="007E33EC">
        <w:rPr>
          <w:sz w:val="28"/>
          <w:szCs w:val="28"/>
        </w:rPr>
        <w:t xml:space="preserve">Постановлением главы администрации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от</w:t>
      </w:r>
      <w:r w:rsidR="00702D02" w:rsidRPr="007E33EC">
        <w:rPr>
          <w:sz w:val="28"/>
          <w:szCs w:val="28"/>
        </w:rPr>
        <w:t xml:space="preserve"> 19.01.2012</w:t>
      </w:r>
      <w:r w:rsidRPr="007E33EC">
        <w:rPr>
          <w:sz w:val="28"/>
          <w:szCs w:val="28"/>
        </w:rPr>
        <w:t xml:space="preserve"> № 27 </w:t>
      </w:r>
      <w:r w:rsidR="00E477B1">
        <w:rPr>
          <w:sz w:val="28"/>
          <w:szCs w:val="28"/>
        </w:rPr>
        <w:t>«</w:t>
      </w:r>
      <w:r w:rsidRPr="007E33EC">
        <w:rPr>
          <w:sz w:val="28"/>
          <w:szCs w:val="28"/>
        </w:rPr>
        <w:t xml:space="preserve">Об осуществлении отдельных государственных полномочий, переданных органам местного самоуправления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определен уполномоченный орган, осуществляющий указанные государственные полномочия – это администрация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и учреждение, наделенное отдельными функциями – муниципальное бюджетное учреждение </w:t>
      </w:r>
      <w:r w:rsidR="00E477B1">
        <w:rPr>
          <w:sz w:val="28"/>
          <w:szCs w:val="28"/>
        </w:rPr>
        <w:t>«</w:t>
      </w:r>
      <w:r w:rsidRPr="007E33EC">
        <w:rPr>
          <w:sz w:val="28"/>
          <w:szCs w:val="28"/>
        </w:rPr>
        <w:t>Расчетно-кассовый центр</w:t>
      </w:r>
      <w:r w:rsidR="00E477B1">
        <w:rPr>
          <w:sz w:val="28"/>
          <w:szCs w:val="28"/>
        </w:rPr>
        <w:t>»</w:t>
      </w:r>
      <w:r w:rsidRPr="007E33EC">
        <w:rPr>
          <w:sz w:val="28"/>
          <w:szCs w:val="28"/>
        </w:rPr>
        <w:t>.</w:t>
      </w:r>
    </w:p>
    <w:p w:rsidR="009B4AB3" w:rsidRDefault="009B4AB3" w:rsidP="007E33EC">
      <w:pPr>
        <w:ind w:firstLine="709"/>
        <w:jc w:val="both"/>
        <w:rPr>
          <w:sz w:val="28"/>
          <w:szCs w:val="28"/>
        </w:rPr>
      </w:pPr>
      <w:r w:rsidRPr="007E33EC">
        <w:rPr>
          <w:sz w:val="28"/>
          <w:szCs w:val="28"/>
        </w:rPr>
        <w:t xml:space="preserve">Итоги </w:t>
      </w:r>
      <w:r w:rsidR="00702D02" w:rsidRPr="007E33EC">
        <w:rPr>
          <w:sz w:val="28"/>
          <w:szCs w:val="28"/>
        </w:rPr>
        <w:t>реализации указанных полномочий в отчетном году следующие:</w:t>
      </w:r>
    </w:p>
    <w:p w:rsidR="007A3F94" w:rsidRPr="007A3F94" w:rsidRDefault="007A3F94" w:rsidP="007E33EC">
      <w:pPr>
        <w:ind w:firstLine="709"/>
        <w:jc w:val="both"/>
        <w:rPr>
          <w:rFonts w:eastAsia="MS Mincho"/>
          <w:i/>
          <w:shadow/>
          <w:color w:val="333399"/>
          <w:sz w:val="28"/>
          <w:szCs w:val="28"/>
        </w:rPr>
      </w:pPr>
      <w:r w:rsidRPr="007A3F94">
        <w:rPr>
          <w:rFonts w:eastAsia="MS Mincho"/>
          <w:i/>
          <w:shadow/>
          <w:color w:val="333399"/>
          <w:sz w:val="28"/>
          <w:szCs w:val="28"/>
        </w:rPr>
        <w:t>Государственное полномочие Российской Федерации по предоставлению гражданам компенсации расходов на оплату жилого помещения и коммунальных услуг.</w:t>
      </w:r>
    </w:p>
    <w:p w:rsidR="009B4AB3" w:rsidRPr="007E33EC" w:rsidRDefault="009B4AB3" w:rsidP="007E33EC">
      <w:pPr>
        <w:ind w:firstLine="709"/>
        <w:jc w:val="both"/>
        <w:rPr>
          <w:sz w:val="28"/>
          <w:szCs w:val="28"/>
        </w:rPr>
      </w:pPr>
      <w:r w:rsidRPr="007A3F94">
        <w:rPr>
          <w:sz w:val="28"/>
          <w:szCs w:val="28"/>
        </w:rPr>
        <w:t xml:space="preserve">По исполнению государственного полномочия Российской Федерации по предоставлению гражданам компенсации расходов на оплату жилого помещения и коммунальных услуг </w:t>
      </w:r>
      <w:r w:rsidR="00C224F6" w:rsidRPr="007A3F94">
        <w:rPr>
          <w:sz w:val="28"/>
          <w:szCs w:val="28"/>
        </w:rPr>
        <w:t xml:space="preserve">согласно </w:t>
      </w:r>
      <w:r w:rsidRPr="007A3F94">
        <w:rPr>
          <w:sz w:val="28"/>
          <w:szCs w:val="28"/>
        </w:rPr>
        <w:t>Закон</w:t>
      </w:r>
      <w:r w:rsidR="00C224F6" w:rsidRPr="007A3F94">
        <w:rPr>
          <w:sz w:val="28"/>
          <w:szCs w:val="28"/>
        </w:rPr>
        <w:t>у</w:t>
      </w:r>
      <w:r w:rsidRPr="007A3F94">
        <w:rPr>
          <w:sz w:val="28"/>
          <w:szCs w:val="28"/>
        </w:rPr>
        <w:t xml:space="preserve"> Свер</w:t>
      </w:r>
      <w:r w:rsidR="00C224F6" w:rsidRPr="007A3F94">
        <w:rPr>
          <w:sz w:val="28"/>
          <w:szCs w:val="28"/>
        </w:rPr>
        <w:t>дловской области от 09.10.2009</w:t>
      </w:r>
      <w:r w:rsidRPr="007A3F94">
        <w:rPr>
          <w:sz w:val="28"/>
          <w:szCs w:val="28"/>
        </w:rPr>
        <w:t xml:space="preserve"> № 79-ОЗ </w:t>
      </w:r>
      <w:r w:rsidR="00E477B1">
        <w:rPr>
          <w:sz w:val="28"/>
          <w:szCs w:val="28"/>
        </w:rPr>
        <w:t>«</w:t>
      </w:r>
      <w:r w:rsidRPr="007A3F94">
        <w:rPr>
          <w:sz w:val="28"/>
          <w:szCs w:val="28"/>
        </w:rPr>
        <w:t>О наделении органов местного самоуправления муниципальных образований, расположенных</w:t>
      </w:r>
      <w:r w:rsidRPr="007E33EC">
        <w:rPr>
          <w:sz w:val="28"/>
          <w:szCs w:val="28"/>
        </w:rPr>
        <w:t xml:space="preserve"> на терр</w:t>
      </w:r>
      <w:r w:rsidR="00C224F6" w:rsidRPr="007E33EC">
        <w:rPr>
          <w:sz w:val="28"/>
          <w:szCs w:val="28"/>
        </w:rPr>
        <w:t xml:space="preserve">итории </w:t>
      </w:r>
      <w:r w:rsidRPr="007E33EC">
        <w:rPr>
          <w:sz w:val="28"/>
          <w:szCs w:val="28"/>
        </w:rPr>
        <w:t>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w:t>
      </w:r>
      <w:r w:rsidR="00E477B1">
        <w:rPr>
          <w:sz w:val="28"/>
          <w:szCs w:val="28"/>
        </w:rPr>
        <w:t>»</w:t>
      </w:r>
      <w:r w:rsidRPr="007E33EC">
        <w:rPr>
          <w:sz w:val="28"/>
          <w:szCs w:val="28"/>
        </w:rPr>
        <w:t xml:space="preserve"> на территории  г</w:t>
      </w:r>
      <w:r w:rsidR="00C224F6" w:rsidRPr="007E33EC">
        <w:rPr>
          <w:sz w:val="28"/>
          <w:szCs w:val="28"/>
        </w:rPr>
        <w:t xml:space="preserve">ородского округа </w:t>
      </w:r>
      <w:r w:rsidR="00E477B1">
        <w:rPr>
          <w:sz w:val="28"/>
          <w:szCs w:val="28"/>
        </w:rPr>
        <w:t>«</w:t>
      </w:r>
      <w:r w:rsidR="00C224F6" w:rsidRPr="007E33EC">
        <w:rPr>
          <w:sz w:val="28"/>
          <w:szCs w:val="28"/>
        </w:rPr>
        <w:t>Город Лесной</w:t>
      </w:r>
      <w:r w:rsidR="00E477B1">
        <w:rPr>
          <w:sz w:val="28"/>
          <w:szCs w:val="28"/>
        </w:rPr>
        <w:t>»</w:t>
      </w:r>
      <w:r w:rsidR="00C224F6" w:rsidRPr="007E33EC">
        <w:rPr>
          <w:sz w:val="28"/>
          <w:szCs w:val="28"/>
        </w:rPr>
        <w:t xml:space="preserve"> в отчетном году д</w:t>
      </w:r>
      <w:r w:rsidRPr="007E33EC">
        <w:rPr>
          <w:sz w:val="28"/>
          <w:szCs w:val="28"/>
        </w:rPr>
        <w:t>анную меру социальной поддержки получали в среднем 3</w:t>
      </w:r>
      <w:r w:rsidR="003445EA" w:rsidRPr="007E33EC">
        <w:rPr>
          <w:sz w:val="28"/>
          <w:szCs w:val="28"/>
        </w:rPr>
        <w:t xml:space="preserve"> </w:t>
      </w:r>
      <w:r w:rsidRPr="007E33EC">
        <w:rPr>
          <w:sz w:val="28"/>
          <w:szCs w:val="28"/>
        </w:rPr>
        <w:t>850 граждан, имеющих право на указанную меру социальной поддер</w:t>
      </w:r>
      <w:r w:rsidR="00C224F6" w:rsidRPr="007E33EC">
        <w:rPr>
          <w:sz w:val="28"/>
          <w:szCs w:val="28"/>
        </w:rPr>
        <w:t>жки согласно законодательства Российской Федерации</w:t>
      </w:r>
      <w:r w:rsidRPr="007E33EC">
        <w:rPr>
          <w:sz w:val="28"/>
          <w:szCs w:val="28"/>
        </w:rPr>
        <w:t xml:space="preserve"> (льготные категории граждан федерального регистра – всего 17 категорий)</w:t>
      </w:r>
      <w:r w:rsidR="00C224F6" w:rsidRPr="007E33EC">
        <w:rPr>
          <w:sz w:val="28"/>
          <w:szCs w:val="28"/>
        </w:rPr>
        <w:t>.</w:t>
      </w:r>
      <w:r w:rsidR="00C417C0" w:rsidRPr="007E33EC">
        <w:rPr>
          <w:sz w:val="28"/>
          <w:szCs w:val="28"/>
        </w:rPr>
        <w:t xml:space="preserve"> Для сравнения в 2012 году указанную меру социальной поддержки получали 4</w:t>
      </w:r>
      <w:r w:rsidR="003445EA" w:rsidRPr="007E33EC">
        <w:rPr>
          <w:sz w:val="28"/>
          <w:szCs w:val="28"/>
        </w:rPr>
        <w:t xml:space="preserve"> </w:t>
      </w:r>
      <w:r w:rsidR="00C417C0" w:rsidRPr="007E33EC">
        <w:rPr>
          <w:sz w:val="28"/>
          <w:szCs w:val="28"/>
        </w:rPr>
        <w:t>015 граждан, а в 2011 году – 4</w:t>
      </w:r>
      <w:r w:rsidR="003445EA" w:rsidRPr="007E33EC">
        <w:rPr>
          <w:sz w:val="28"/>
          <w:szCs w:val="28"/>
        </w:rPr>
        <w:t xml:space="preserve"> </w:t>
      </w:r>
      <w:r w:rsidR="00C417C0" w:rsidRPr="007E33EC">
        <w:rPr>
          <w:sz w:val="28"/>
          <w:szCs w:val="28"/>
        </w:rPr>
        <w:t>248 граждан.</w:t>
      </w:r>
    </w:p>
    <w:p w:rsidR="009B4AB3" w:rsidRPr="007E33EC" w:rsidRDefault="009B4AB3" w:rsidP="007E33EC">
      <w:pPr>
        <w:ind w:firstLine="709"/>
        <w:jc w:val="both"/>
        <w:rPr>
          <w:sz w:val="28"/>
          <w:szCs w:val="28"/>
        </w:rPr>
      </w:pPr>
      <w:r w:rsidRPr="007E33EC">
        <w:rPr>
          <w:sz w:val="28"/>
          <w:szCs w:val="28"/>
        </w:rPr>
        <w:t>Сумма выплат на 01.01.2014</w:t>
      </w:r>
      <w:r w:rsidR="00C224F6" w:rsidRPr="007E33EC">
        <w:rPr>
          <w:sz w:val="28"/>
          <w:szCs w:val="28"/>
        </w:rPr>
        <w:t xml:space="preserve"> </w:t>
      </w:r>
      <w:r w:rsidRPr="007E33EC">
        <w:rPr>
          <w:sz w:val="28"/>
          <w:szCs w:val="28"/>
        </w:rPr>
        <w:t xml:space="preserve">г. составила 35 284,9 тыс. </w:t>
      </w:r>
      <w:r w:rsidR="00C224F6" w:rsidRPr="007E33EC">
        <w:rPr>
          <w:sz w:val="28"/>
          <w:szCs w:val="28"/>
        </w:rPr>
        <w:t xml:space="preserve">рублей, для сравнения в 2012 году – </w:t>
      </w:r>
      <w:r w:rsidRPr="007E33EC">
        <w:rPr>
          <w:sz w:val="28"/>
          <w:szCs w:val="28"/>
        </w:rPr>
        <w:t xml:space="preserve"> 36 322,6 тыс. </w:t>
      </w:r>
      <w:r w:rsidR="00C224F6" w:rsidRPr="007E33EC">
        <w:rPr>
          <w:sz w:val="28"/>
          <w:szCs w:val="28"/>
        </w:rPr>
        <w:t>рублей, а в 2011 году –</w:t>
      </w:r>
      <w:r w:rsidRPr="007E33EC">
        <w:rPr>
          <w:sz w:val="28"/>
          <w:szCs w:val="28"/>
        </w:rPr>
        <w:t xml:space="preserve"> 35 221,6 тыс. ру</w:t>
      </w:r>
      <w:r w:rsidR="00C224F6" w:rsidRPr="007E33EC">
        <w:rPr>
          <w:sz w:val="28"/>
          <w:szCs w:val="28"/>
        </w:rPr>
        <w:t>блей.</w:t>
      </w:r>
    </w:p>
    <w:p w:rsidR="009B4AB3" w:rsidRPr="007E33EC" w:rsidRDefault="0010560E" w:rsidP="007E33EC">
      <w:pPr>
        <w:ind w:firstLine="709"/>
        <w:jc w:val="both"/>
        <w:rPr>
          <w:sz w:val="28"/>
          <w:szCs w:val="28"/>
        </w:rPr>
      </w:pPr>
      <w:r w:rsidRPr="007E33EC">
        <w:rPr>
          <w:sz w:val="28"/>
          <w:szCs w:val="28"/>
        </w:rPr>
        <w:t xml:space="preserve">Сокращение в 2013 году количества получателей указанной меры социальной поддержки и объема выплат связано с </w:t>
      </w:r>
      <w:r w:rsidR="009B4AB3" w:rsidRPr="007E33EC">
        <w:rPr>
          <w:sz w:val="28"/>
          <w:szCs w:val="28"/>
        </w:rPr>
        <w:t>сокра</w:t>
      </w:r>
      <w:r w:rsidRPr="007E33EC">
        <w:rPr>
          <w:sz w:val="28"/>
          <w:szCs w:val="28"/>
        </w:rPr>
        <w:t>щением</w:t>
      </w:r>
      <w:r w:rsidR="009B4AB3" w:rsidRPr="007E33EC">
        <w:rPr>
          <w:sz w:val="28"/>
          <w:szCs w:val="28"/>
        </w:rPr>
        <w:t xml:space="preserve"> количеств</w:t>
      </w:r>
      <w:r w:rsidRPr="007E33EC">
        <w:rPr>
          <w:sz w:val="28"/>
          <w:szCs w:val="28"/>
        </w:rPr>
        <w:t>а</w:t>
      </w:r>
      <w:r w:rsidR="009B4AB3" w:rsidRPr="007E33EC">
        <w:rPr>
          <w:sz w:val="28"/>
          <w:szCs w:val="28"/>
        </w:rPr>
        <w:t xml:space="preserve"> граждан </w:t>
      </w:r>
      <w:r w:rsidRPr="007E33EC">
        <w:rPr>
          <w:sz w:val="28"/>
          <w:szCs w:val="28"/>
        </w:rPr>
        <w:t>–</w:t>
      </w:r>
      <w:r w:rsidR="009B4AB3" w:rsidRPr="007E33EC">
        <w:rPr>
          <w:sz w:val="28"/>
          <w:szCs w:val="28"/>
        </w:rPr>
        <w:t xml:space="preserve"> инвалидов по общему заболеванию и участников ВОВ.</w:t>
      </w:r>
    </w:p>
    <w:p w:rsidR="007A3F94" w:rsidRPr="007A3F94" w:rsidRDefault="007A3F94" w:rsidP="007A3F94">
      <w:pPr>
        <w:ind w:firstLine="709"/>
        <w:jc w:val="both"/>
        <w:rPr>
          <w:rFonts w:eastAsia="MS Mincho"/>
          <w:i/>
          <w:shadow/>
          <w:color w:val="333399"/>
          <w:sz w:val="28"/>
          <w:szCs w:val="28"/>
        </w:rPr>
      </w:pPr>
      <w:r w:rsidRPr="007A3F94">
        <w:rPr>
          <w:rFonts w:eastAsia="MS Mincho"/>
          <w:i/>
          <w:shadow/>
          <w:color w:val="333399"/>
          <w:sz w:val="28"/>
          <w:szCs w:val="28"/>
        </w:rPr>
        <w:t>Государственное полномочие Свердловской области по предоставлению гражданам компенсации расходов на оплату жилого помещения и коммунальных услуг.</w:t>
      </w:r>
    </w:p>
    <w:p w:rsidR="009B4AB3" w:rsidRPr="007E33EC" w:rsidRDefault="009B4AB3" w:rsidP="007E33EC">
      <w:pPr>
        <w:tabs>
          <w:tab w:val="num" w:pos="1495"/>
        </w:tabs>
        <w:ind w:firstLine="709"/>
        <w:jc w:val="both"/>
        <w:rPr>
          <w:sz w:val="28"/>
          <w:szCs w:val="28"/>
        </w:rPr>
      </w:pPr>
      <w:r w:rsidRPr="007A3F94">
        <w:rPr>
          <w:sz w:val="28"/>
          <w:szCs w:val="28"/>
        </w:rPr>
        <w:t xml:space="preserve">По исполнению государственного полномочия Свердловской области по предоставлению гражданам компенсации расходов на оплату жилого помещения и коммунальных услуг </w:t>
      </w:r>
      <w:r w:rsidR="003445EA" w:rsidRPr="007A3F94">
        <w:rPr>
          <w:sz w:val="28"/>
          <w:szCs w:val="28"/>
        </w:rPr>
        <w:t>согласно Закону</w:t>
      </w:r>
      <w:r w:rsidRPr="007A3F94">
        <w:rPr>
          <w:sz w:val="28"/>
          <w:szCs w:val="28"/>
        </w:rPr>
        <w:t xml:space="preserve"> Свердловской области от 19.11.2008 № 105-ОЗ </w:t>
      </w:r>
      <w:r w:rsidR="00E477B1">
        <w:rPr>
          <w:sz w:val="28"/>
          <w:szCs w:val="28"/>
        </w:rPr>
        <w:t>«</w:t>
      </w:r>
      <w:r w:rsidRPr="007A3F94">
        <w:rPr>
          <w:sz w:val="28"/>
          <w:szCs w:val="28"/>
        </w:rPr>
        <w:t>О наделении органов местного самоуправления муниципальных образований,</w:t>
      </w:r>
      <w:r w:rsidR="000D2FF1">
        <w:rPr>
          <w:sz w:val="28"/>
          <w:szCs w:val="28"/>
        </w:rPr>
        <w:t xml:space="preserve"> расположенных на территории </w:t>
      </w:r>
      <w:r w:rsidRPr="007E33EC">
        <w:rPr>
          <w:sz w:val="28"/>
          <w:szCs w:val="28"/>
        </w:rPr>
        <w:t>Свердловской области, государственным полномочием Свердловской области по предоставлению отдельным категориям граждан компенсации расходов на оплату жилого помещения и коммунальных услуг</w:t>
      </w:r>
      <w:r w:rsidR="00E477B1">
        <w:rPr>
          <w:sz w:val="28"/>
          <w:szCs w:val="28"/>
        </w:rPr>
        <w:t>»</w:t>
      </w:r>
      <w:r w:rsidR="00984C19" w:rsidRPr="007E33EC">
        <w:rPr>
          <w:sz w:val="28"/>
          <w:szCs w:val="28"/>
        </w:rPr>
        <w:t xml:space="preserve"> на территории  городского округа </w:t>
      </w:r>
      <w:r w:rsidR="00E477B1">
        <w:rPr>
          <w:sz w:val="28"/>
          <w:szCs w:val="28"/>
        </w:rPr>
        <w:t>«</w:t>
      </w:r>
      <w:r w:rsidR="00984C19" w:rsidRPr="007E33EC">
        <w:rPr>
          <w:sz w:val="28"/>
          <w:szCs w:val="28"/>
        </w:rPr>
        <w:t>Город Лесной</w:t>
      </w:r>
      <w:r w:rsidR="00E477B1">
        <w:rPr>
          <w:sz w:val="28"/>
          <w:szCs w:val="28"/>
        </w:rPr>
        <w:t>»</w:t>
      </w:r>
      <w:r w:rsidR="00984C19" w:rsidRPr="007E33EC">
        <w:rPr>
          <w:sz w:val="28"/>
          <w:szCs w:val="28"/>
        </w:rPr>
        <w:t xml:space="preserve"> </w:t>
      </w:r>
      <w:r w:rsidR="003445EA" w:rsidRPr="007E33EC">
        <w:rPr>
          <w:sz w:val="28"/>
          <w:szCs w:val="28"/>
        </w:rPr>
        <w:t>в отчетном году данную меру</w:t>
      </w:r>
      <w:r w:rsidRPr="007E33EC">
        <w:rPr>
          <w:sz w:val="28"/>
          <w:szCs w:val="28"/>
        </w:rPr>
        <w:t xml:space="preserve"> социальной поддержки </w:t>
      </w:r>
      <w:r w:rsidR="003445EA" w:rsidRPr="007E33EC">
        <w:rPr>
          <w:sz w:val="28"/>
          <w:szCs w:val="28"/>
        </w:rPr>
        <w:t xml:space="preserve">получали в среднем </w:t>
      </w:r>
      <w:r w:rsidRPr="007E33EC">
        <w:rPr>
          <w:sz w:val="28"/>
          <w:szCs w:val="28"/>
        </w:rPr>
        <w:t>11</w:t>
      </w:r>
      <w:r w:rsidR="003445EA" w:rsidRPr="007E33EC">
        <w:rPr>
          <w:sz w:val="28"/>
          <w:szCs w:val="28"/>
        </w:rPr>
        <w:t xml:space="preserve"> </w:t>
      </w:r>
      <w:r w:rsidRPr="007E33EC">
        <w:rPr>
          <w:sz w:val="28"/>
          <w:szCs w:val="28"/>
        </w:rPr>
        <w:t xml:space="preserve">239 граждан, имеющих право на указанную меру социальной поддержки согласно областному законодательству (льготные категории граждан областного регистра – всего 9 категорий). </w:t>
      </w:r>
      <w:r w:rsidR="00E22B63" w:rsidRPr="007E33EC">
        <w:rPr>
          <w:sz w:val="28"/>
          <w:szCs w:val="28"/>
        </w:rPr>
        <w:t>Для сравнения в 2012 году указанную меру социальной поддержки получали 11</w:t>
      </w:r>
      <w:r w:rsidR="000D2FF1">
        <w:rPr>
          <w:sz w:val="28"/>
          <w:szCs w:val="28"/>
        </w:rPr>
        <w:t xml:space="preserve"> 150 граждан, а в 2011 году – </w:t>
      </w:r>
      <w:r w:rsidR="00E22B63" w:rsidRPr="007E33EC">
        <w:rPr>
          <w:sz w:val="28"/>
          <w:szCs w:val="28"/>
        </w:rPr>
        <w:t>10 480 граждан.</w:t>
      </w:r>
    </w:p>
    <w:p w:rsidR="009B4AB3" w:rsidRPr="007E33EC" w:rsidRDefault="009B4AB3" w:rsidP="007E33EC">
      <w:pPr>
        <w:ind w:firstLine="709"/>
        <w:jc w:val="both"/>
        <w:rPr>
          <w:sz w:val="28"/>
          <w:szCs w:val="28"/>
        </w:rPr>
      </w:pPr>
      <w:r w:rsidRPr="007E33EC">
        <w:rPr>
          <w:sz w:val="28"/>
          <w:szCs w:val="28"/>
        </w:rPr>
        <w:t>Сумма выплат на 01.01.2014</w:t>
      </w:r>
      <w:r w:rsidR="00CA7255" w:rsidRPr="007E33EC">
        <w:rPr>
          <w:sz w:val="28"/>
          <w:szCs w:val="28"/>
        </w:rPr>
        <w:t xml:space="preserve"> </w:t>
      </w:r>
      <w:r w:rsidRPr="007E33EC">
        <w:rPr>
          <w:sz w:val="28"/>
          <w:szCs w:val="28"/>
        </w:rPr>
        <w:t>г. составила</w:t>
      </w:r>
      <w:r w:rsidR="00CA7255" w:rsidRPr="007E33EC">
        <w:rPr>
          <w:sz w:val="28"/>
          <w:szCs w:val="28"/>
        </w:rPr>
        <w:t xml:space="preserve"> 86 645,9 тыс. рублей, для сравнения в 2012 году – </w:t>
      </w:r>
      <w:r w:rsidR="00053144" w:rsidRPr="007E33EC">
        <w:rPr>
          <w:sz w:val="28"/>
          <w:szCs w:val="28"/>
        </w:rPr>
        <w:t xml:space="preserve">73 </w:t>
      </w:r>
      <w:r w:rsidR="00CA7255" w:rsidRPr="007E33EC">
        <w:rPr>
          <w:sz w:val="28"/>
          <w:szCs w:val="28"/>
        </w:rPr>
        <w:t>778,4 тыс. рублей, а в 2011 году</w:t>
      </w:r>
      <w:r w:rsidRPr="007E33EC">
        <w:rPr>
          <w:sz w:val="28"/>
          <w:szCs w:val="28"/>
        </w:rPr>
        <w:t xml:space="preserve"> </w:t>
      </w:r>
      <w:r w:rsidR="00CA7255" w:rsidRPr="007E33EC">
        <w:rPr>
          <w:sz w:val="28"/>
          <w:szCs w:val="28"/>
        </w:rPr>
        <w:t xml:space="preserve">– </w:t>
      </w:r>
      <w:r w:rsidRPr="007E33EC">
        <w:rPr>
          <w:sz w:val="28"/>
          <w:szCs w:val="28"/>
        </w:rPr>
        <w:t xml:space="preserve">67 740,3 тыс. </w:t>
      </w:r>
      <w:r w:rsidR="00CA7255" w:rsidRPr="007E33EC">
        <w:rPr>
          <w:sz w:val="28"/>
          <w:szCs w:val="28"/>
        </w:rPr>
        <w:t>рублей.</w:t>
      </w:r>
    </w:p>
    <w:p w:rsidR="00984C19" w:rsidRPr="007E33EC" w:rsidRDefault="00984C19" w:rsidP="007E33EC">
      <w:pPr>
        <w:ind w:firstLine="709"/>
        <w:jc w:val="both"/>
        <w:rPr>
          <w:sz w:val="28"/>
          <w:szCs w:val="28"/>
        </w:rPr>
      </w:pPr>
      <w:r w:rsidRPr="007E33EC">
        <w:rPr>
          <w:sz w:val="28"/>
          <w:szCs w:val="28"/>
        </w:rPr>
        <w:t>Получили указанную меру социальной поддержки по двум основания</w:t>
      </w:r>
      <w:r w:rsidR="000D2FF1">
        <w:rPr>
          <w:sz w:val="28"/>
          <w:szCs w:val="28"/>
        </w:rPr>
        <w:t xml:space="preserve">м 1205 федеральных льготников, </w:t>
      </w:r>
      <w:r w:rsidRPr="007E33EC">
        <w:rPr>
          <w:sz w:val="28"/>
          <w:szCs w:val="28"/>
        </w:rPr>
        <w:t>имеющих право на данную меру социальной поддержки по областному законодательству. В основном это инвалиды по общему заболеванию, проживающие в приватизированном жилье.</w:t>
      </w:r>
    </w:p>
    <w:p w:rsidR="00053144" w:rsidRPr="007E33EC" w:rsidRDefault="00053144" w:rsidP="007E33EC">
      <w:pPr>
        <w:ind w:firstLine="709"/>
        <w:jc w:val="both"/>
        <w:rPr>
          <w:sz w:val="28"/>
          <w:szCs w:val="28"/>
        </w:rPr>
      </w:pPr>
      <w:r w:rsidRPr="007E33EC">
        <w:rPr>
          <w:sz w:val="28"/>
          <w:szCs w:val="28"/>
        </w:rPr>
        <w:t>В последние годы прослеживается тенденция на уменьшение численности льготников федерального регистра и увеличение численности льготников областного регистра. В 2013 году увеличилось количество ветеранов труда и многодетных семей.</w:t>
      </w:r>
    </w:p>
    <w:p w:rsidR="00D45738" w:rsidRPr="00D45738" w:rsidRDefault="00D45738" w:rsidP="007E33EC">
      <w:pPr>
        <w:ind w:firstLine="709"/>
        <w:jc w:val="both"/>
        <w:rPr>
          <w:rFonts w:eastAsia="MS Mincho"/>
          <w:i/>
          <w:shadow/>
          <w:color w:val="333399"/>
          <w:sz w:val="28"/>
          <w:szCs w:val="28"/>
        </w:rPr>
      </w:pPr>
      <w:r w:rsidRPr="00D45738">
        <w:rPr>
          <w:rFonts w:eastAsia="MS Mincho"/>
          <w:i/>
          <w:shadow/>
          <w:color w:val="333399"/>
          <w:sz w:val="28"/>
          <w:szCs w:val="28"/>
        </w:rPr>
        <w:t>Государственное полномочие Свердловской области по предоставлению гражданам субсидий на оплату жилищно-коммунальных услуг.</w:t>
      </w:r>
    </w:p>
    <w:p w:rsidR="00621029" w:rsidRPr="00E623F2" w:rsidRDefault="00E22B63" w:rsidP="007E33EC">
      <w:pPr>
        <w:ind w:firstLine="709"/>
        <w:jc w:val="both"/>
        <w:rPr>
          <w:sz w:val="28"/>
          <w:szCs w:val="28"/>
        </w:rPr>
      </w:pPr>
      <w:r w:rsidRPr="00D45738">
        <w:rPr>
          <w:sz w:val="28"/>
          <w:szCs w:val="28"/>
        </w:rPr>
        <w:t xml:space="preserve">По исполнению государственного полномочия Свердловской области по предоставлению гражданам субсидий на оплату жилищно-коммунальных услуг </w:t>
      </w:r>
      <w:r w:rsidR="00984C19" w:rsidRPr="00D45738">
        <w:rPr>
          <w:sz w:val="28"/>
          <w:szCs w:val="28"/>
        </w:rPr>
        <w:t>согласно</w:t>
      </w:r>
      <w:r w:rsidRPr="00D45738">
        <w:rPr>
          <w:sz w:val="28"/>
          <w:szCs w:val="28"/>
        </w:rPr>
        <w:t xml:space="preserve"> Закон</w:t>
      </w:r>
      <w:r w:rsidR="00984C19" w:rsidRPr="00D45738">
        <w:rPr>
          <w:sz w:val="28"/>
          <w:szCs w:val="28"/>
        </w:rPr>
        <w:t>у</w:t>
      </w:r>
      <w:r w:rsidRPr="00D45738">
        <w:rPr>
          <w:sz w:val="28"/>
          <w:szCs w:val="28"/>
        </w:rPr>
        <w:t xml:space="preserve"> Свердловской области от 29.10.2007</w:t>
      </w:r>
      <w:r w:rsidR="00984C19" w:rsidRPr="00D45738">
        <w:rPr>
          <w:sz w:val="28"/>
          <w:szCs w:val="28"/>
        </w:rPr>
        <w:t xml:space="preserve"> </w:t>
      </w:r>
      <w:r w:rsidRPr="00D45738">
        <w:rPr>
          <w:sz w:val="28"/>
          <w:szCs w:val="28"/>
        </w:rPr>
        <w:t xml:space="preserve">№ 135-ОЗ </w:t>
      </w:r>
      <w:r w:rsidR="00E477B1">
        <w:rPr>
          <w:sz w:val="28"/>
          <w:szCs w:val="28"/>
        </w:rPr>
        <w:t>«</w:t>
      </w:r>
      <w:r w:rsidRPr="00D45738">
        <w:rPr>
          <w:sz w:val="28"/>
          <w:szCs w:val="28"/>
        </w:rPr>
        <w:t>О наделении органов местного самоуправления муниципальных образований, расположенных на территории  Свердловской области</w:t>
      </w:r>
      <w:r w:rsidRPr="007E33EC">
        <w:rPr>
          <w:sz w:val="28"/>
          <w:szCs w:val="28"/>
        </w:rPr>
        <w:t xml:space="preserve">, государственным полномочием Свердловской </w:t>
      </w:r>
      <w:r w:rsidRPr="00E623F2">
        <w:rPr>
          <w:sz w:val="28"/>
          <w:szCs w:val="28"/>
        </w:rPr>
        <w:t>области по предоставлению гражданам субсидий на оплату жилого помещения и коммунальных услуг</w:t>
      </w:r>
      <w:r w:rsidR="00E477B1">
        <w:rPr>
          <w:sz w:val="28"/>
          <w:szCs w:val="28"/>
        </w:rPr>
        <w:t>»</w:t>
      </w:r>
      <w:r w:rsidR="00984C19" w:rsidRPr="00E623F2">
        <w:rPr>
          <w:sz w:val="28"/>
          <w:szCs w:val="28"/>
        </w:rPr>
        <w:t xml:space="preserve"> на территории  городского округа </w:t>
      </w:r>
      <w:r w:rsidR="00E477B1">
        <w:rPr>
          <w:sz w:val="28"/>
          <w:szCs w:val="28"/>
        </w:rPr>
        <w:t>«</w:t>
      </w:r>
      <w:r w:rsidR="00984C19" w:rsidRPr="00E623F2">
        <w:rPr>
          <w:sz w:val="28"/>
          <w:szCs w:val="28"/>
        </w:rPr>
        <w:t>Город Лесной</w:t>
      </w:r>
      <w:r w:rsidR="00E477B1">
        <w:rPr>
          <w:sz w:val="28"/>
          <w:szCs w:val="28"/>
        </w:rPr>
        <w:t>»</w:t>
      </w:r>
      <w:r w:rsidR="00984C19" w:rsidRPr="00E623F2">
        <w:rPr>
          <w:sz w:val="28"/>
          <w:szCs w:val="28"/>
        </w:rPr>
        <w:t xml:space="preserve"> в </w:t>
      </w:r>
      <w:r w:rsidR="00921C8E" w:rsidRPr="00E623F2">
        <w:rPr>
          <w:sz w:val="28"/>
          <w:szCs w:val="28"/>
        </w:rPr>
        <w:t>2013</w:t>
      </w:r>
      <w:r w:rsidR="00984C19" w:rsidRPr="00E623F2">
        <w:rPr>
          <w:sz w:val="28"/>
          <w:szCs w:val="28"/>
        </w:rPr>
        <w:t xml:space="preserve"> году данную меру социальной поддержки получали</w:t>
      </w:r>
      <w:r w:rsidR="00621029" w:rsidRPr="00E623F2">
        <w:rPr>
          <w:sz w:val="28"/>
          <w:szCs w:val="28"/>
        </w:rPr>
        <w:t xml:space="preserve"> </w:t>
      </w:r>
      <w:r w:rsidRPr="00E623F2">
        <w:rPr>
          <w:sz w:val="28"/>
          <w:szCs w:val="28"/>
        </w:rPr>
        <w:t xml:space="preserve">1856 </w:t>
      </w:r>
      <w:r w:rsidR="00BB1B99" w:rsidRPr="00E623F2">
        <w:rPr>
          <w:sz w:val="28"/>
          <w:szCs w:val="28"/>
        </w:rPr>
        <w:t>семей (</w:t>
      </w:r>
      <w:r w:rsidRPr="00E623F2">
        <w:rPr>
          <w:sz w:val="28"/>
          <w:szCs w:val="28"/>
        </w:rPr>
        <w:t xml:space="preserve">обратилось 1957 </w:t>
      </w:r>
      <w:r w:rsidR="00921C8E" w:rsidRPr="00E623F2">
        <w:rPr>
          <w:sz w:val="28"/>
          <w:szCs w:val="28"/>
        </w:rPr>
        <w:t>семей</w:t>
      </w:r>
      <w:r w:rsidR="00BB1B99" w:rsidRPr="00E623F2">
        <w:rPr>
          <w:sz w:val="28"/>
          <w:szCs w:val="28"/>
        </w:rPr>
        <w:t>)</w:t>
      </w:r>
      <w:r w:rsidR="00E623F2">
        <w:rPr>
          <w:sz w:val="28"/>
          <w:szCs w:val="28"/>
        </w:rPr>
        <w:t>, д</w:t>
      </w:r>
      <w:r w:rsidR="00921C8E" w:rsidRPr="00E623F2">
        <w:rPr>
          <w:sz w:val="28"/>
          <w:szCs w:val="28"/>
        </w:rPr>
        <w:t>ля сравнения в</w:t>
      </w:r>
      <w:r w:rsidR="00621029" w:rsidRPr="00E623F2">
        <w:rPr>
          <w:sz w:val="28"/>
          <w:szCs w:val="28"/>
        </w:rPr>
        <w:t xml:space="preserve"> 2012 году</w:t>
      </w:r>
      <w:r w:rsidRPr="00E623F2">
        <w:rPr>
          <w:sz w:val="28"/>
          <w:szCs w:val="28"/>
        </w:rPr>
        <w:t xml:space="preserve"> </w:t>
      </w:r>
      <w:r w:rsidR="00E623F2">
        <w:rPr>
          <w:sz w:val="28"/>
          <w:szCs w:val="28"/>
        </w:rPr>
        <w:t xml:space="preserve">– </w:t>
      </w:r>
      <w:r w:rsidR="00621029" w:rsidRPr="00E623F2">
        <w:rPr>
          <w:sz w:val="28"/>
          <w:szCs w:val="28"/>
        </w:rPr>
        <w:t>1</w:t>
      </w:r>
      <w:r w:rsidR="00BB1B99" w:rsidRPr="00E623F2">
        <w:rPr>
          <w:sz w:val="28"/>
          <w:szCs w:val="28"/>
        </w:rPr>
        <w:t>836 семей (</w:t>
      </w:r>
      <w:r w:rsidR="00921C8E" w:rsidRPr="00E623F2">
        <w:rPr>
          <w:sz w:val="28"/>
          <w:szCs w:val="28"/>
        </w:rPr>
        <w:t>обратилось 1990 семей</w:t>
      </w:r>
      <w:r w:rsidR="00BB1B99" w:rsidRPr="00E623F2">
        <w:rPr>
          <w:sz w:val="28"/>
          <w:szCs w:val="28"/>
        </w:rPr>
        <w:t>)</w:t>
      </w:r>
      <w:r w:rsidR="00E623F2">
        <w:rPr>
          <w:sz w:val="28"/>
          <w:szCs w:val="28"/>
        </w:rPr>
        <w:t>.</w:t>
      </w:r>
    </w:p>
    <w:p w:rsidR="00E22B63" w:rsidRPr="00E623F2" w:rsidRDefault="00E22B63" w:rsidP="007E33EC">
      <w:pPr>
        <w:ind w:firstLine="709"/>
        <w:jc w:val="both"/>
        <w:rPr>
          <w:sz w:val="28"/>
          <w:szCs w:val="28"/>
        </w:rPr>
      </w:pPr>
      <w:r w:rsidRPr="00E623F2">
        <w:rPr>
          <w:sz w:val="28"/>
          <w:szCs w:val="28"/>
        </w:rPr>
        <w:t xml:space="preserve">Сумма выплаченных субсидий </w:t>
      </w:r>
      <w:r w:rsidR="00621029" w:rsidRPr="00E623F2">
        <w:rPr>
          <w:sz w:val="28"/>
          <w:szCs w:val="28"/>
        </w:rPr>
        <w:t>в 2013 году</w:t>
      </w:r>
      <w:r w:rsidRPr="00E623F2">
        <w:rPr>
          <w:sz w:val="28"/>
          <w:szCs w:val="28"/>
        </w:rPr>
        <w:t xml:space="preserve"> составила 13 310,5 тыс. </w:t>
      </w:r>
      <w:r w:rsidR="00621029" w:rsidRPr="00E623F2">
        <w:rPr>
          <w:sz w:val="28"/>
          <w:szCs w:val="28"/>
        </w:rPr>
        <w:t>рублей</w:t>
      </w:r>
      <w:r w:rsidR="00E623F2">
        <w:rPr>
          <w:sz w:val="28"/>
          <w:szCs w:val="28"/>
        </w:rPr>
        <w:t xml:space="preserve">, что на 1 </w:t>
      </w:r>
      <w:r w:rsidR="00D45738">
        <w:rPr>
          <w:sz w:val="28"/>
          <w:szCs w:val="28"/>
        </w:rPr>
        <w:t>998,10</w:t>
      </w:r>
      <w:r w:rsidR="00621029" w:rsidRPr="00E623F2">
        <w:rPr>
          <w:sz w:val="28"/>
          <w:szCs w:val="28"/>
        </w:rPr>
        <w:t xml:space="preserve"> </w:t>
      </w:r>
      <w:r w:rsidR="00E623F2" w:rsidRPr="00E623F2">
        <w:rPr>
          <w:sz w:val="28"/>
          <w:szCs w:val="28"/>
        </w:rPr>
        <w:t>тыс. рублей</w:t>
      </w:r>
      <w:r w:rsidR="00E623F2">
        <w:rPr>
          <w:sz w:val="28"/>
          <w:szCs w:val="28"/>
        </w:rPr>
        <w:t xml:space="preserve"> больше чем в 2012 году </w:t>
      </w:r>
      <w:r w:rsidR="00621029" w:rsidRPr="00E623F2">
        <w:rPr>
          <w:sz w:val="28"/>
          <w:szCs w:val="28"/>
        </w:rPr>
        <w:t>(</w:t>
      </w:r>
      <w:r w:rsidRPr="00E623F2">
        <w:rPr>
          <w:sz w:val="28"/>
          <w:szCs w:val="28"/>
        </w:rPr>
        <w:t>в</w:t>
      </w:r>
      <w:r w:rsidR="00621029" w:rsidRPr="00E623F2">
        <w:rPr>
          <w:sz w:val="28"/>
          <w:szCs w:val="28"/>
        </w:rPr>
        <w:t xml:space="preserve"> 2012 году – </w:t>
      </w:r>
      <w:r w:rsidRPr="00E623F2">
        <w:rPr>
          <w:sz w:val="28"/>
          <w:szCs w:val="28"/>
        </w:rPr>
        <w:t xml:space="preserve">11 312,4 тыс. </w:t>
      </w:r>
      <w:r w:rsidR="00621029" w:rsidRPr="00E623F2">
        <w:rPr>
          <w:sz w:val="28"/>
          <w:szCs w:val="28"/>
        </w:rPr>
        <w:t>рублей</w:t>
      </w:r>
      <w:r w:rsidR="00E623F2">
        <w:rPr>
          <w:sz w:val="28"/>
          <w:szCs w:val="28"/>
        </w:rPr>
        <w:t>).</w:t>
      </w:r>
    </w:p>
    <w:p w:rsidR="00E22B63" w:rsidRPr="00E623F2" w:rsidRDefault="00621029" w:rsidP="007E33EC">
      <w:pPr>
        <w:ind w:firstLine="709"/>
        <w:jc w:val="both"/>
        <w:rPr>
          <w:sz w:val="28"/>
          <w:szCs w:val="28"/>
        </w:rPr>
      </w:pPr>
      <w:r w:rsidRPr="00E623F2">
        <w:rPr>
          <w:sz w:val="28"/>
          <w:szCs w:val="28"/>
        </w:rPr>
        <w:t xml:space="preserve">Средний размер субсидии в 2013 году </w:t>
      </w:r>
      <w:r w:rsidR="00E623F2">
        <w:rPr>
          <w:sz w:val="28"/>
          <w:szCs w:val="28"/>
        </w:rPr>
        <w:t xml:space="preserve">увеличился и </w:t>
      </w:r>
      <w:r w:rsidRPr="00E623F2">
        <w:rPr>
          <w:sz w:val="28"/>
          <w:szCs w:val="28"/>
        </w:rPr>
        <w:t>с</w:t>
      </w:r>
      <w:r w:rsidR="00E22B63" w:rsidRPr="00E623F2">
        <w:rPr>
          <w:sz w:val="28"/>
          <w:szCs w:val="28"/>
        </w:rPr>
        <w:t>оставил 1</w:t>
      </w:r>
      <w:r w:rsidRPr="00E623F2">
        <w:rPr>
          <w:sz w:val="28"/>
          <w:szCs w:val="28"/>
        </w:rPr>
        <w:t xml:space="preserve"> </w:t>
      </w:r>
      <w:r w:rsidR="00E22B63" w:rsidRPr="00E623F2">
        <w:rPr>
          <w:sz w:val="28"/>
          <w:szCs w:val="28"/>
        </w:rPr>
        <w:t>153,45 рублей</w:t>
      </w:r>
      <w:r w:rsidR="00E623F2">
        <w:rPr>
          <w:sz w:val="28"/>
          <w:szCs w:val="28"/>
        </w:rPr>
        <w:t>. Для сравнения</w:t>
      </w:r>
      <w:r w:rsidRPr="00E623F2">
        <w:rPr>
          <w:sz w:val="28"/>
          <w:szCs w:val="28"/>
        </w:rPr>
        <w:t xml:space="preserve"> в 2012 году</w:t>
      </w:r>
      <w:r w:rsidR="00E623F2">
        <w:rPr>
          <w:sz w:val="28"/>
          <w:szCs w:val="28"/>
        </w:rPr>
        <w:t xml:space="preserve"> с</w:t>
      </w:r>
      <w:r w:rsidR="00E623F2" w:rsidRPr="00E623F2">
        <w:rPr>
          <w:sz w:val="28"/>
          <w:szCs w:val="28"/>
        </w:rPr>
        <w:t>редний размер субсидии</w:t>
      </w:r>
      <w:r w:rsidR="00E623F2">
        <w:rPr>
          <w:sz w:val="28"/>
          <w:szCs w:val="28"/>
        </w:rPr>
        <w:t xml:space="preserve"> составлял</w:t>
      </w:r>
      <w:r w:rsidRPr="00E623F2">
        <w:rPr>
          <w:sz w:val="28"/>
          <w:szCs w:val="28"/>
        </w:rPr>
        <w:t xml:space="preserve"> – </w:t>
      </w:r>
      <w:r w:rsidR="00E22B63" w:rsidRPr="00E623F2">
        <w:rPr>
          <w:sz w:val="28"/>
          <w:szCs w:val="28"/>
        </w:rPr>
        <w:t>1</w:t>
      </w:r>
      <w:r w:rsidRPr="00E623F2">
        <w:rPr>
          <w:sz w:val="28"/>
          <w:szCs w:val="28"/>
        </w:rPr>
        <w:t xml:space="preserve"> </w:t>
      </w:r>
      <w:r w:rsidR="00E22B63" w:rsidRPr="00E623F2">
        <w:rPr>
          <w:sz w:val="28"/>
          <w:szCs w:val="28"/>
        </w:rPr>
        <w:t>076 руб</w:t>
      </w:r>
      <w:r w:rsidRPr="00E623F2">
        <w:rPr>
          <w:sz w:val="28"/>
          <w:szCs w:val="28"/>
        </w:rPr>
        <w:t xml:space="preserve">лей, в 2011 году – </w:t>
      </w:r>
      <w:r w:rsidR="00E22B63" w:rsidRPr="00E623F2">
        <w:rPr>
          <w:sz w:val="28"/>
          <w:szCs w:val="28"/>
        </w:rPr>
        <w:t>1041 рубль.</w:t>
      </w:r>
    </w:p>
    <w:p w:rsidR="00E22B63" w:rsidRDefault="00E22B63" w:rsidP="007E33EC">
      <w:pPr>
        <w:ind w:firstLine="709"/>
        <w:jc w:val="both"/>
        <w:rPr>
          <w:sz w:val="28"/>
          <w:szCs w:val="28"/>
        </w:rPr>
      </w:pPr>
      <w:r w:rsidRPr="00E623F2">
        <w:rPr>
          <w:sz w:val="28"/>
          <w:szCs w:val="28"/>
        </w:rPr>
        <w:t>73% сем</w:t>
      </w:r>
      <w:r w:rsidR="00854439" w:rsidRPr="00E623F2">
        <w:rPr>
          <w:sz w:val="28"/>
          <w:szCs w:val="28"/>
        </w:rPr>
        <w:t xml:space="preserve">ей (1357 семей), получавших субсидию в 2013 году, </w:t>
      </w:r>
      <w:r w:rsidRPr="00E623F2">
        <w:rPr>
          <w:sz w:val="28"/>
          <w:szCs w:val="28"/>
        </w:rPr>
        <w:t>со</w:t>
      </w:r>
      <w:r w:rsidR="00E70517" w:rsidRPr="00E623F2">
        <w:rPr>
          <w:sz w:val="28"/>
          <w:szCs w:val="28"/>
        </w:rPr>
        <w:t xml:space="preserve">стояли из неработающих граждан, </w:t>
      </w:r>
      <w:r w:rsidRPr="00E623F2">
        <w:rPr>
          <w:sz w:val="28"/>
          <w:szCs w:val="28"/>
        </w:rPr>
        <w:t>13% (233</w:t>
      </w:r>
      <w:r w:rsidR="00E70517" w:rsidRPr="00E623F2">
        <w:rPr>
          <w:sz w:val="28"/>
          <w:szCs w:val="28"/>
        </w:rPr>
        <w:t xml:space="preserve"> семьи) из работающих граждан.</w:t>
      </w:r>
    </w:p>
    <w:p w:rsidR="009A5940" w:rsidRPr="007E33EC" w:rsidRDefault="009A5940" w:rsidP="007E33EC">
      <w:pPr>
        <w:ind w:firstLine="709"/>
        <w:jc w:val="both"/>
        <w:rPr>
          <w:sz w:val="28"/>
          <w:szCs w:val="28"/>
        </w:rPr>
      </w:pPr>
      <w:r w:rsidRPr="007E33EC">
        <w:rPr>
          <w:sz w:val="28"/>
          <w:szCs w:val="28"/>
        </w:rPr>
        <w:t xml:space="preserve">Количество получателей и размер субсидии </w:t>
      </w:r>
      <w:r w:rsidR="00E623F2" w:rsidRPr="007E33EC">
        <w:rPr>
          <w:sz w:val="28"/>
          <w:szCs w:val="28"/>
        </w:rPr>
        <w:t>зависит,</w:t>
      </w:r>
      <w:r w:rsidRPr="007E33EC">
        <w:rPr>
          <w:sz w:val="28"/>
          <w:szCs w:val="28"/>
        </w:rPr>
        <w:t xml:space="preserve"> во-первых, от регионального стандарта стоимости квадратного метра, во-вторых, от величины прожиточного минимума, изменяющегося ежеквартально </w:t>
      </w:r>
      <w:r w:rsidR="00E623F2" w:rsidRPr="007E33EC">
        <w:rPr>
          <w:sz w:val="28"/>
          <w:szCs w:val="28"/>
        </w:rPr>
        <w:t>и,</w:t>
      </w:r>
      <w:r w:rsidRPr="007E33EC">
        <w:rPr>
          <w:sz w:val="28"/>
          <w:szCs w:val="28"/>
        </w:rPr>
        <w:t xml:space="preserve"> </w:t>
      </w:r>
      <w:r w:rsidR="00E623F2" w:rsidRPr="007E33EC">
        <w:rPr>
          <w:sz w:val="28"/>
          <w:szCs w:val="28"/>
        </w:rPr>
        <w:t>в-третьих,</w:t>
      </w:r>
      <w:r w:rsidRPr="007E33EC">
        <w:rPr>
          <w:sz w:val="28"/>
          <w:szCs w:val="28"/>
        </w:rPr>
        <w:t xml:space="preserve"> от размера пенсии.</w:t>
      </w:r>
    </w:p>
    <w:p w:rsidR="00D45738" w:rsidRPr="00D45738" w:rsidRDefault="00D45738" w:rsidP="007E33EC">
      <w:pPr>
        <w:ind w:firstLine="709"/>
        <w:jc w:val="both"/>
        <w:rPr>
          <w:rFonts w:eastAsia="MS Mincho"/>
          <w:i/>
          <w:shadow/>
          <w:color w:val="333399"/>
          <w:sz w:val="28"/>
          <w:szCs w:val="28"/>
        </w:rPr>
      </w:pPr>
      <w:r w:rsidRPr="00D45738">
        <w:rPr>
          <w:rFonts w:eastAsia="MS Mincho"/>
          <w:i/>
          <w:shadow/>
          <w:color w:val="333399"/>
          <w:sz w:val="28"/>
          <w:szCs w:val="28"/>
        </w:rPr>
        <w:t>Государственное полномочие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rsidR="009561F9" w:rsidRPr="00D45738" w:rsidRDefault="00D45738" w:rsidP="007E33EC">
      <w:pPr>
        <w:ind w:firstLine="709"/>
        <w:jc w:val="both"/>
        <w:rPr>
          <w:sz w:val="28"/>
          <w:szCs w:val="28"/>
        </w:rPr>
      </w:pPr>
      <w:r w:rsidRPr="00D45738">
        <w:rPr>
          <w:sz w:val="28"/>
          <w:szCs w:val="28"/>
        </w:rPr>
        <w:t>В</w:t>
      </w:r>
      <w:r w:rsidR="008F1465" w:rsidRPr="00D45738">
        <w:rPr>
          <w:sz w:val="28"/>
          <w:szCs w:val="28"/>
        </w:rPr>
        <w:t xml:space="preserve"> </w:t>
      </w:r>
      <w:r w:rsidR="009561F9" w:rsidRPr="00D45738">
        <w:rPr>
          <w:sz w:val="28"/>
          <w:szCs w:val="28"/>
        </w:rPr>
        <w:t>соответствии с Законом Свердловской области от 27.12.2010 № 116-ОЗ органы местного самоуправления муниципальных образований, расположенных на территории Свердловской области, наделены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rsidR="009561F9" w:rsidRPr="007E33EC" w:rsidRDefault="009561F9" w:rsidP="007E33EC">
      <w:pPr>
        <w:ind w:firstLine="709"/>
        <w:jc w:val="both"/>
        <w:rPr>
          <w:sz w:val="28"/>
          <w:szCs w:val="28"/>
        </w:rPr>
      </w:pPr>
      <w:r w:rsidRPr="00D45738">
        <w:rPr>
          <w:sz w:val="28"/>
          <w:szCs w:val="28"/>
        </w:rPr>
        <w:t xml:space="preserve"> В целях реализации указанного Закона, постановлением</w:t>
      </w:r>
      <w:r w:rsidRPr="007E33EC">
        <w:rPr>
          <w:sz w:val="28"/>
          <w:szCs w:val="28"/>
        </w:rPr>
        <w:t xml:space="preserve"> главы администрации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от 13.05.2011 № 399 </w:t>
      </w:r>
      <w:r w:rsidR="00E477B1">
        <w:rPr>
          <w:sz w:val="28"/>
          <w:szCs w:val="28"/>
        </w:rPr>
        <w:t>«</w:t>
      </w:r>
      <w:r w:rsidRPr="007E33EC">
        <w:rPr>
          <w:sz w:val="28"/>
          <w:szCs w:val="28"/>
        </w:rPr>
        <w:t xml:space="preserve">Об утверждении порядка оформления материалов об административных правонарушениях, формы протокола и установления перечня лиц органов местного самоуправления, уполномоченных составлять протоколы об административных правонарушениях на территории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(с изменениями от 14.05.2013 № 774 и от 17.09.2013 № 1647) утвержден Перечень должностных лиц органов местного самоуправления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уполномоченных составлять протоколы об административных правонарушениях на территории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(их количество в настояще</w:t>
      </w:r>
      <w:r w:rsidR="0014305D" w:rsidRPr="007E33EC">
        <w:rPr>
          <w:sz w:val="28"/>
          <w:szCs w:val="28"/>
        </w:rPr>
        <w:t>е время составляет 13 человек).</w:t>
      </w:r>
    </w:p>
    <w:p w:rsidR="009561F9" w:rsidRPr="007E33EC" w:rsidRDefault="009561F9" w:rsidP="007E33EC">
      <w:pPr>
        <w:ind w:firstLine="709"/>
        <w:jc w:val="both"/>
        <w:rPr>
          <w:sz w:val="28"/>
          <w:szCs w:val="28"/>
        </w:rPr>
      </w:pPr>
      <w:r w:rsidRPr="007E33EC">
        <w:rPr>
          <w:sz w:val="28"/>
          <w:szCs w:val="28"/>
        </w:rPr>
        <w:t xml:space="preserve">До образования в городском округе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административной комиссии протоколы об административных правонарушениях, составленные указанными должностными лицами, передавались на рассмотрение мировым судьям.</w:t>
      </w:r>
    </w:p>
    <w:p w:rsidR="00D45738" w:rsidRPr="00D45738" w:rsidRDefault="00D45738" w:rsidP="007E33EC">
      <w:pPr>
        <w:ind w:firstLine="709"/>
        <w:jc w:val="both"/>
        <w:rPr>
          <w:rFonts w:eastAsia="MS Mincho"/>
          <w:i/>
          <w:shadow/>
          <w:color w:val="333399"/>
          <w:sz w:val="28"/>
          <w:szCs w:val="28"/>
        </w:rPr>
      </w:pPr>
      <w:r w:rsidRPr="00D45738">
        <w:rPr>
          <w:rFonts w:eastAsia="MS Mincho"/>
          <w:i/>
          <w:shadow/>
          <w:color w:val="333399"/>
          <w:sz w:val="28"/>
          <w:szCs w:val="28"/>
        </w:rPr>
        <w:t>Государственное полномочие Свердловской области по созданию административных комиссий.</w:t>
      </w:r>
    </w:p>
    <w:p w:rsidR="009561F9" w:rsidRPr="007E33EC" w:rsidRDefault="009561F9" w:rsidP="007E33EC">
      <w:pPr>
        <w:ind w:firstLine="709"/>
        <w:jc w:val="both"/>
        <w:rPr>
          <w:sz w:val="28"/>
          <w:szCs w:val="28"/>
        </w:rPr>
      </w:pPr>
      <w:r w:rsidRPr="007E33EC">
        <w:rPr>
          <w:sz w:val="28"/>
          <w:szCs w:val="28"/>
        </w:rPr>
        <w:t xml:space="preserve">Законом Свердловской области от 23.05.2011 № 31-ОЗ органы местного самоуправления </w:t>
      </w:r>
      <w:r w:rsidRPr="00D45738">
        <w:rPr>
          <w:sz w:val="28"/>
          <w:szCs w:val="28"/>
        </w:rPr>
        <w:t>муниципальных образований, расположенных на территории Свердловской области, были наделены государственным полномочием Свердловской области по созданию административных комиссий.</w:t>
      </w:r>
      <w:r w:rsidRPr="007E33EC">
        <w:rPr>
          <w:sz w:val="28"/>
          <w:szCs w:val="28"/>
        </w:rPr>
        <w:t xml:space="preserve"> </w:t>
      </w:r>
    </w:p>
    <w:p w:rsidR="009561F9" w:rsidRPr="007E33EC" w:rsidRDefault="009561F9" w:rsidP="007E33EC">
      <w:pPr>
        <w:ind w:firstLine="709"/>
        <w:jc w:val="both"/>
        <w:rPr>
          <w:sz w:val="28"/>
          <w:szCs w:val="28"/>
        </w:rPr>
      </w:pPr>
      <w:r w:rsidRPr="007E33EC">
        <w:rPr>
          <w:sz w:val="28"/>
          <w:szCs w:val="28"/>
        </w:rPr>
        <w:t xml:space="preserve">Постановлением главы администрации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от 07.09.2011 № 803 (с изменениями от 25.01.2013 № 95) на территории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создана административная комиссия с численным составом 5 человек.</w:t>
      </w:r>
    </w:p>
    <w:p w:rsidR="009561F9" w:rsidRPr="007E33EC" w:rsidRDefault="009561F9" w:rsidP="007E33EC">
      <w:pPr>
        <w:ind w:firstLine="709"/>
        <w:jc w:val="both"/>
        <w:rPr>
          <w:sz w:val="28"/>
          <w:szCs w:val="28"/>
        </w:rPr>
      </w:pPr>
      <w:r w:rsidRPr="007E33EC">
        <w:rPr>
          <w:sz w:val="28"/>
          <w:szCs w:val="28"/>
        </w:rPr>
        <w:t xml:space="preserve">Административная комиссия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является постоянно действующим коллегиальным органом, которая рассматривает дела об административных правонарушениях, предусмотренных Законом Свердловской области от 14.06.2005 № 52-ОЗ </w:t>
      </w:r>
      <w:r w:rsidR="00E477B1">
        <w:rPr>
          <w:sz w:val="28"/>
          <w:szCs w:val="28"/>
        </w:rPr>
        <w:t>«</w:t>
      </w:r>
      <w:r w:rsidRPr="007E33EC">
        <w:rPr>
          <w:sz w:val="28"/>
          <w:szCs w:val="28"/>
        </w:rPr>
        <w:t>Об административных правонарушениях на территории Свердловской области</w:t>
      </w:r>
      <w:r w:rsidR="00E477B1">
        <w:rPr>
          <w:sz w:val="28"/>
          <w:szCs w:val="28"/>
        </w:rPr>
        <w:t>»</w:t>
      </w:r>
      <w:r w:rsidRPr="007E33EC">
        <w:rPr>
          <w:sz w:val="28"/>
          <w:szCs w:val="28"/>
        </w:rPr>
        <w:t xml:space="preserve">, протоколы по которым составлены должностными лицами органов местного самоуправления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w:t>
      </w:r>
    </w:p>
    <w:p w:rsidR="009561F9" w:rsidRPr="007E33EC" w:rsidRDefault="009561F9" w:rsidP="004C192A">
      <w:pPr>
        <w:spacing w:after="60"/>
        <w:ind w:firstLine="709"/>
        <w:jc w:val="both"/>
        <w:rPr>
          <w:sz w:val="28"/>
          <w:szCs w:val="28"/>
        </w:rPr>
      </w:pPr>
      <w:r w:rsidRPr="007E33EC">
        <w:rPr>
          <w:sz w:val="28"/>
          <w:szCs w:val="28"/>
        </w:rPr>
        <w:t>Основные показатели работы административной комиссии за 2013 год по сравнению с аналогичным периодом 2012 года</w:t>
      </w:r>
      <w:r w:rsidR="00147B82" w:rsidRPr="007E33EC">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5183"/>
        <w:gridCol w:w="1276"/>
        <w:gridCol w:w="1276"/>
        <w:gridCol w:w="1842"/>
      </w:tblGrid>
      <w:tr w:rsidR="00323627" w:rsidRPr="009561F9" w:rsidTr="00323627">
        <w:trPr>
          <w:trHeight w:val="711"/>
        </w:trPr>
        <w:tc>
          <w:tcPr>
            <w:tcW w:w="629" w:type="dxa"/>
            <w:shd w:val="clear" w:color="auto" w:fill="CCFFFF"/>
            <w:vAlign w:val="center"/>
          </w:tcPr>
          <w:p w:rsidR="00323627" w:rsidRPr="009561F9" w:rsidRDefault="00323627" w:rsidP="009561F9">
            <w:pPr>
              <w:jc w:val="center"/>
              <w:rPr>
                <w:rFonts w:cs="Times New Roman"/>
                <w:b/>
                <w:sz w:val="22"/>
                <w:szCs w:val="22"/>
              </w:rPr>
            </w:pPr>
            <w:r w:rsidRPr="009561F9">
              <w:rPr>
                <w:rFonts w:cs="Times New Roman"/>
                <w:b/>
                <w:sz w:val="22"/>
                <w:szCs w:val="22"/>
              </w:rPr>
              <w:t>№</w:t>
            </w:r>
          </w:p>
          <w:p w:rsidR="00323627" w:rsidRPr="009561F9" w:rsidRDefault="00323627" w:rsidP="009561F9">
            <w:pPr>
              <w:jc w:val="center"/>
              <w:rPr>
                <w:rFonts w:cs="Times New Roman"/>
                <w:b/>
                <w:sz w:val="22"/>
                <w:szCs w:val="22"/>
              </w:rPr>
            </w:pPr>
            <w:r w:rsidRPr="009561F9">
              <w:rPr>
                <w:rFonts w:cs="Times New Roman"/>
                <w:b/>
                <w:sz w:val="22"/>
                <w:szCs w:val="22"/>
              </w:rPr>
              <w:t>п/п</w:t>
            </w:r>
          </w:p>
        </w:tc>
        <w:tc>
          <w:tcPr>
            <w:tcW w:w="5183" w:type="dxa"/>
            <w:shd w:val="clear" w:color="auto" w:fill="CCFFFF"/>
            <w:vAlign w:val="center"/>
          </w:tcPr>
          <w:p w:rsidR="00323627" w:rsidRPr="009561F9" w:rsidRDefault="00323627" w:rsidP="00BC04BF">
            <w:pPr>
              <w:jc w:val="center"/>
              <w:rPr>
                <w:rFonts w:cs="Times New Roman"/>
                <w:b/>
                <w:sz w:val="22"/>
                <w:szCs w:val="22"/>
              </w:rPr>
            </w:pPr>
            <w:r w:rsidRPr="009561F9">
              <w:rPr>
                <w:rFonts w:cs="Times New Roman"/>
                <w:b/>
                <w:sz w:val="22"/>
                <w:szCs w:val="22"/>
              </w:rPr>
              <w:t>Наименование показателя</w:t>
            </w:r>
          </w:p>
        </w:tc>
        <w:tc>
          <w:tcPr>
            <w:tcW w:w="1276" w:type="dxa"/>
            <w:shd w:val="clear" w:color="auto" w:fill="CCFFFF"/>
            <w:vAlign w:val="center"/>
          </w:tcPr>
          <w:p w:rsidR="00323627" w:rsidRPr="009561F9" w:rsidRDefault="00323627" w:rsidP="00323627">
            <w:pPr>
              <w:jc w:val="center"/>
              <w:rPr>
                <w:rFonts w:cs="Times New Roman"/>
                <w:b/>
                <w:sz w:val="22"/>
                <w:szCs w:val="22"/>
              </w:rPr>
            </w:pPr>
            <w:r w:rsidRPr="009561F9">
              <w:rPr>
                <w:rFonts w:cs="Times New Roman"/>
                <w:b/>
                <w:sz w:val="22"/>
                <w:szCs w:val="22"/>
              </w:rPr>
              <w:t>2012 год</w:t>
            </w:r>
          </w:p>
        </w:tc>
        <w:tc>
          <w:tcPr>
            <w:tcW w:w="1276" w:type="dxa"/>
            <w:shd w:val="clear" w:color="auto" w:fill="CCFFFF"/>
            <w:vAlign w:val="center"/>
          </w:tcPr>
          <w:p w:rsidR="00323627" w:rsidRPr="009561F9" w:rsidRDefault="009461A8" w:rsidP="00323627">
            <w:pPr>
              <w:jc w:val="center"/>
              <w:rPr>
                <w:rFonts w:cs="Times New Roman"/>
                <w:b/>
                <w:sz w:val="22"/>
                <w:szCs w:val="22"/>
              </w:rPr>
            </w:pPr>
            <w:r>
              <w:rPr>
                <w:rFonts w:cs="Times New Roman"/>
                <w:b/>
                <w:sz w:val="22"/>
                <w:szCs w:val="22"/>
              </w:rPr>
              <w:t xml:space="preserve">Отчетный </w:t>
            </w:r>
            <w:r w:rsidR="00323627" w:rsidRPr="009561F9">
              <w:rPr>
                <w:rFonts w:cs="Times New Roman"/>
                <w:b/>
                <w:sz w:val="22"/>
                <w:szCs w:val="22"/>
              </w:rPr>
              <w:t>2013 год</w:t>
            </w:r>
          </w:p>
        </w:tc>
        <w:tc>
          <w:tcPr>
            <w:tcW w:w="1842" w:type="dxa"/>
            <w:shd w:val="clear" w:color="auto" w:fill="CCFFFF"/>
            <w:vAlign w:val="center"/>
          </w:tcPr>
          <w:p w:rsidR="00323627" w:rsidRPr="00323627" w:rsidRDefault="0068618C" w:rsidP="00323627">
            <w:pPr>
              <w:jc w:val="center"/>
              <w:rPr>
                <w:rFonts w:cs="Times New Roman"/>
                <w:b/>
                <w:sz w:val="22"/>
                <w:szCs w:val="22"/>
              </w:rPr>
            </w:pPr>
            <w:r>
              <w:rPr>
                <w:rFonts w:cs="Times New Roman"/>
                <w:b/>
                <w:sz w:val="22"/>
                <w:szCs w:val="22"/>
              </w:rPr>
              <w:t>%</w:t>
            </w:r>
          </w:p>
          <w:p w:rsidR="0068618C" w:rsidRDefault="00323627" w:rsidP="00323627">
            <w:pPr>
              <w:jc w:val="center"/>
              <w:rPr>
                <w:rFonts w:cs="Times New Roman"/>
                <w:b/>
                <w:sz w:val="22"/>
                <w:szCs w:val="22"/>
              </w:rPr>
            </w:pPr>
            <w:r w:rsidRPr="00323627">
              <w:rPr>
                <w:rFonts w:cs="Times New Roman"/>
                <w:b/>
                <w:sz w:val="22"/>
                <w:szCs w:val="22"/>
              </w:rPr>
              <w:t xml:space="preserve">к </w:t>
            </w:r>
            <w:r w:rsidR="0068618C">
              <w:rPr>
                <w:rFonts w:cs="Times New Roman"/>
                <w:b/>
                <w:sz w:val="22"/>
                <w:szCs w:val="22"/>
              </w:rPr>
              <w:t xml:space="preserve">уровню </w:t>
            </w:r>
          </w:p>
          <w:p w:rsidR="00323627" w:rsidRPr="009561F9" w:rsidRDefault="00323627" w:rsidP="00323627">
            <w:pPr>
              <w:jc w:val="center"/>
              <w:rPr>
                <w:rFonts w:cs="Times New Roman"/>
                <w:b/>
                <w:sz w:val="22"/>
                <w:szCs w:val="22"/>
              </w:rPr>
            </w:pPr>
            <w:r w:rsidRPr="00323627">
              <w:rPr>
                <w:rFonts w:cs="Times New Roman"/>
                <w:b/>
                <w:sz w:val="22"/>
                <w:szCs w:val="22"/>
              </w:rPr>
              <w:t>2012 год</w:t>
            </w:r>
            <w:r w:rsidR="0068618C">
              <w:rPr>
                <w:rFonts w:cs="Times New Roman"/>
                <w:b/>
                <w:sz w:val="22"/>
                <w:szCs w:val="22"/>
              </w:rPr>
              <w:t>а</w:t>
            </w:r>
          </w:p>
        </w:tc>
      </w:tr>
      <w:tr w:rsidR="00323627" w:rsidRPr="009561F9" w:rsidTr="00323627">
        <w:tc>
          <w:tcPr>
            <w:tcW w:w="629" w:type="dxa"/>
            <w:shd w:val="clear" w:color="auto" w:fill="CCFFFF"/>
            <w:vAlign w:val="center"/>
          </w:tcPr>
          <w:p w:rsidR="00323627" w:rsidRPr="009561F9" w:rsidRDefault="00323627" w:rsidP="009561F9">
            <w:pPr>
              <w:jc w:val="center"/>
              <w:rPr>
                <w:rFonts w:cs="Times New Roman"/>
                <w:i/>
                <w:sz w:val="20"/>
                <w:szCs w:val="20"/>
              </w:rPr>
            </w:pPr>
            <w:r w:rsidRPr="009561F9">
              <w:rPr>
                <w:rFonts w:cs="Times New Roman"/>
                <w:i/>
                <w:sz w:val="20"/>
                <w:szCs w:val="20"/>
              </w:rPr>
              <w:t>1</w:t>
            </w:r>
          </w:p>
        </w:tc>
        <w:tc>
          <w:tcPr>
            <w:tcW w:w="5183" w:type="dxa"/>
            <w:shd w:val="clear" w:color="auto" w:fill="CCFFFF"/>
            <w:vAlign w:val="center"/>
          </w:tcPr>
          <w:p w:rsidR="00323627" w:rsidRPr="009561F9" w:rsidRDefault="00323627" w:rsidP="009561F9">
            <w:pPr>
              <w:jc w:val="center"/>
              <w:rPr>
                <w:rFonts w:cs="Times New Roman"/>
                <w:i/>
                <w:sz w:val="20"/>
                <w:szCs w:val="20"/>
              </w:rPr>
            </w:pPr>
            <w:r w:rsidRPr="009561F9">
              <w:rPr>
                <w:rFonts w:cs="Times New Roman"/>
                <w:i/>
                <w:sz w:val="20"/>
                <w:szCs w:val="20"/>
              </w:rPr>
              <w:t>2</w:t>
            </w:r>
          </w:p>
        </w:tc>
        <w:tc>
          <w:tcPr>
            <w:tcW w:w="1276" w:type="dxa"/>
            <w:shd w:val="clear" w:color="auto" w:fill="CCFFFF"/>
            <w:vAlign w:val="center"/>
          </w:tcPr>
          <w:p w:rsidR="00323627" w:rsidRPr="009561F9" w:rsidRDefault="00323627" w:rsidP="00120EBD">
            <w:pPr>
              <w:jc w:val="center"/>
              <w:rPr>
                <w:rFonts w:cs="Times New Roman"/>
                <w:i/>
                <w:sz w:val="20"/>
                <w:szCs w:val="20"/>
              </w:rPr>
            </w:pPr>
            <w:r w:rsidRPr="009561F9">
              <w:rPr>
                <w:rFonts w:cs="Times New Roman"/>
                <w:i/>
                <w:sz w:val="20"/>
                <w:szCs w:val="20"/>
              </w:rPr>
              <w:t>4</w:t>
            </w:r>
          </w:p>
        </w:tc>
        <w:tc>
          <w:tcPr>
            <w:tcW w:w="1276" w:type="dxa"/>
            <w:shd w:val="clear" w:color="auto" w:fill="CCFFFF"/>
            <w:vAlign w:val="center"/>
          </w:tcPr>
          <w:p w:rsidR="00323627" w:rsidRPr="009561F9" w:rsidRDefault="00323627" w:rsidP="009561F9">
            <w:pPr>
              <w:jc w:val="center"/>
              <w:rPr>
                <w:rFonts w:cs="Times New Roman"/>
                <w:i/>
                <w:sz w:val="20"/>
                <w:szCs w:val="20"/>
              </w:rPr>
            </w:pPr>
            <w:r w:rsidRPr="009561F9">
              <w:rPr>
                <w:rFonts w:cs="Times New Roman"/>
                <w:i/>
                <w:sz w:val="20"/>
                <w:szCs w:val="20"/>
              </w:rPr>
              <w:t>3</w:t>
            </w:r>
          </w:p>
        </w:tc>
        <w:tc>
          <w:tcPr>
            <w:tcW w:w="1842" w:type="dxa"/>
            <w:shd w:val="clear" w:color="auto" w:fill="CCFFFF"/>
            <w:vAlign w:val="center"/>
          </w:tcPr>
          <w:p w:rsidR="00323627" w:rsidRPr="009561F9" w:rsidRDefault="00323627" w:rsidP="009561F9">
            <w:pPr>
              <w:jc w:val="center"/>
              <w:rPr>
                <w:rFonts w:cs="Times New Roman"/>
                <w:i/>
                <w:sz w:val="20"/>
                <w:szCs w:val="20"/>
              </w:rPr>
            </w:pPr>
            <w:r w:rsidRPr="009561F9">
              <w:rPr>
                <w:rFonts w:cs="Times New Roman"/>
                <w:i/>
                <w:sz w:val="20"/>
                <w:szCs w:val="20"/>
              </w:rPr>
              <w:t>5</w:t>
            </w:r>
          </w:p>
        </w:tc>
      </w:tr>
      <w:tr w:rsidR="00323627" w:rsidRPr="009561F9" w:rsidTr="00323627">
        <w:trPr>
          <w:trHeight w:val="340"/>
        </w:trPr>
        <w:tc>
          <w:tcPr>
            <w:tcW w:w="629" w:type="dxa"/>
            <w:vAlign w:val="center"/>
          </w:tcPr>
          <w:p w:rsidR="00323627" w:rsidRPr="009561F9" w:rsidRDefault="00323627" w:rsidP="009561F9">
            <w:pPr>
              <w:jc w:val="center"/>
              <w:rPr>
                <w:rFonts w:cs="Times New Roman"/>
              </w:rPr>
            </w:pPr>
            <w:r w:rsidRPr="009561F9">
              <w:rPr>
                <w:rFonts w:cs="Times New Roman"/>
              </w:rPr>
              <w:t>1.</w:t>
            </w:r>
          </w:p>
        </w:tc>
        <w:tc>
          <w:tcPr>
            <w:tcW w:w="5183" w:type="dxa"/>
            <w:vAlign w:val="center"/>
          </w:tcPr>
          <w:p w:rsidR="00323627" w:rsidRPr="009561F9" w:rsidRDefault="00323627" w:rsidP="009561F9">
            <w:pPr>
              <w:rPr>
                <w:rFonts w:cs="Times New Roman"/>
              </w:rPr>
            </w:pPr>
            <w:r w:rsidRPr="009561F9">
              <w:rPr>
                <w:rFonts w:cs="Times New Roman"/>
              </w:rPr>
              <w:t>Всего рассмотрено дел</w:t>
            </w:r>
          </w:p>
          <w:p w:rsidR="00323627" w:rsidRPr="009561F9" w:rsidRDefault="00323627" w:rsidP="009561F9">
            <w:pPr>
              <w:rPr>
                <w:rFonts w:cs="Times New Roman"/>
              </w:rPr>
            </w:pPr>
            <w:r w:rsidRPr="009561F9">
              <w:rPr>
                <w:rFonts w:cs="Times New Roman"/>
              </w:rPr>
              <w:t>(по числу лиц)</w:t>
            </w:r>
          </w:p>
        </w:tc>
        <w:tc>
          <w:tcPr>
            <w:tcW w:w="1276" w:type="dxa"/>
            <w:vAlign w:val="center"/>
          </w:tcPr>
          <w:p w:rsidR="00323627" w:rsidRPr="009561F9" w:rsidRDefault="00323627" w:rsidP="00120EBD">
            <w:pPr>
              <w:jc w:val="center"/>
              <w:rPr>
                <w:rFonts w:cs="Times New Roman"/>
              </w:rPr>
            </w:pPr>
            <w:r w:rsidRPr="009561F9">
              <w:rPr>
                <w:rFonts w:cs="Times New Roman"/>
              </w:rPr>
              <w:t>39</w:t>
            </w:r>
          </w:p>
        </w:tc>
        <w:tc>
          <w:tcPr>
            <w:tcW w:w="1276" w:type="dxa"/>
            <w:vAlign w:val="center"/>
          </w:tcPr>
          <w:p w:rsidR="00323627" w:rsidRPr="009561F9" w:rsidRDefault="00323627" w:rsidP="009561F9">
            <w:pPr>
              <w:jc w:val="center"/>
              <w:rPr>
                <w:rFonts w:cs="Times New Roman"/>
              </w:rPr>
            </w:pPr>
            <w:r w:rsidRPr="009561F9">
              <w:rPr>
                <w:rFonts w:cs="Times New Roman"/>
              </w:rPr>
              <w:t>42</w:t>
            </w:r>
          </w:p>
        </w:tc>
        <w:tc>
          <w:tcPr>
            <w:tcW w:w="1842" w:type="dxa"/>
            <w:vAlign w:val="center"/>
          </w:tcPr>
          <w:p w:rsidR="00323627" w:rsidRPr="009561F9" w:rsidRDefault="00323627" w:rsidP="009561F9">
            <w:pPr>
              <w:jc w:val="center"/>
              <w:rPr>
                <w:rFonts w:cs="Times New Roman"/>
              </w:rPr>
            </w:pPr>
            <w:r>
              <w:rPr>
                <w:rFonts w:cs="Times New Roman"/>
              </w:rPr>
              <w:t>107,7%</w:t>
            </w:r>
          </w:p>
        </w:tc>
      </w:tr>
      <w:tr w:rsidR="00323627" w:rsidRPr="009561F9" w:rsidTr="00323627">
        <w:trPr>
          <w:trHeight w:val="340"/>
        </w:trPr>
        <w:tc>
          <w:tcPr>
            <w:tcW w:w="629" w:type="dxa"/>
            <w:vAlign w:val="center"/>
          </w:tcPr>
          <w:p w:rsidR="00323627" w:rsidRPr="009561F9" w:rsidRDefault="00323627" w:rsidP="009561F9">
            <w:pPr>
              <w:jc w:val="center"/>
              <w:rPr>
                <w:rFonts w:cs="Times New Roman"/>
              </w:rPr>
            </w:pPr>
            <w:r w:rsidRPr="009561F9">
              <w:rPr>
                <w:rFonts w:cs="Times New Roman"/>
              </w:rPr>
              <w:t>2.</w:t>
            </w:r>
          </w:p>
        </w:tc>
        <w:tc>
          <w:tcPr>
            <w:tcW w:w="5183" w:type="dxa"/>
            <w:vAlign w:val="center"/>
          </w:tcPr>
          <w:p w:rsidR="00323627" w:rsidRPr="009561F9" w:rsidRDefault="00323627" w:rsidP="009561F9">
            <w:pPr>
              <w:rPr>
                <w:rFonts w:cs="Times New Roman"/>
              </w:rPr>
            </w:pPr>
            <w:r w:rsidRPr="009561F9">
              <w:rPr>
                <w:rFonts w:cs="Times New Roman"/>
              </w:rPr>
              <w:t>Назначены административные наказания - всего</w:t>
            </w:r>
          </w:p>
        </w:tc>
        <w:tc>
          <w:tcPr>
            <w:tcW w:w="1276" w:type="dxa"/>
            <w:vAlign w:val="center"/>
          </w:tcPr>
          <w:p w:rsidR="00323627" w:rsidRPr="009561F9" w:rsidRDefault="00323627" w:rsidP="00120EBD">
            <w:pPr>
              <w:jc w:val="center"/>
              <w:rPr>
                <w:rFonts w:cs="Times New Roman"/>
              </w:rPr>
            </w:pPr>
            <w:r w:rsidRPr="009561F9">
              <w:rPr>
                <w:rFonts w:cs="Times New Roman"/>
              </w:rPr>
              <w:t>27</w:t>
            </w:r>
          </w:p>
        </w:tc>
        <w:tc>
          <w:tcPr>
            <w:tcW w:w="1276" w:type="dxa"/>
            <w:vAlign w:val="center"/>
          </w:tcPr>
          <w:p w:rsidR="00323627" w:rsidRPr="009561F9" w:rsidRDefault="00323627" w:rsidP="009561F9">
            <w:pPr>
              <w:jc w:val="center"/>
              <w:rPr>
                <w:rFonts w:cs="Times New Roman"/>
              </w:rPr>
            </w:pPr>
            <w:r w:rsidRPr="009561F9">
              <w:rPr>
                <w:rFonts w:cs="Times New Roman"/>
              </w:rPr>
              <w:t>27</w:t>
            </w:r>
          </w:p>
        </w:tc>
        <w:tc>
          <w:tcPr>
            <w:tcW w:w="1842" w:type="dxa"/>
            <w:vAlign w:val="center"/>
          </w:tcPr>
          <w:p w:rsidR="00323627" w:rsidRPr="009561F9" w:rsidRDefault="00323627" w:rsidP="009561F9">
            <w:pPr>
              <w:jc w:val="center"/>
              <w:rPr>
                <w:rFonts w:cs="Times New Roman"/>
              </w:rPr>
            </w:pPr>
            <w:r>
              <w:rPr>
                <w:rFonts w:cs="Times New Roman"/>
              </w:rPr>
              <w:t>100%</w:t>
            </w:r>
          </w:p>
        </w:tc>
      </w:tr>
      <w:tr w:rsidR="00323627" w:rsidRPr="009561F9" w:rsidTr="00323627">
        <w:trPr>
          <w:trHeight w:val="340"/>
        </w:trPr>
        <w:tc>
          <w:tcPr>
            <w:tcW w:w="629" w:type="dxa"/>
            <w:vAlign w:val="center"/>
          </w:tcPr>
          <w:p w:rsidR="00323627" w:rsidRPr="009561F9" w:rsidRDefault="00323627" w:rsidP="009561F9">
            <w:pPr>
              <w:jc w:val="center"/>
              <w:rPr>
                <w:rFonts w:cs="Times New Roman"/>
              </w:rPr>
            </w:pPr>
          </w:p>
        </w:tc>
        <w:tc>
          <w:tcPr>
            <w:tcW w:w="5183" w:type="dxa"/>
            <w:vAlign w:val="center"/>
          </w:tcPr>
          <w:p w:rsidR="00323627" w:rsidRPr="009561F9" w:rsidRDefault="00323627" w:rsidP="009561F9">
            <w:pPr>
              <w:rPr>
                <w:rFonts w:cs="Times New Roman"/>
              </w:rPr>
            </w:pPr>
            <w:r w:rsidRPr="009561F9">
              <w:rPr>
                <w:rFonts w:cs="Times New Roman"/>
              </w:rPr>
              <w:t>в том числе</w:t>
            </w:r>
            <w:r>
              <w:rPr>
                <w:rFonts w:cs="Times New Roman"/>
              </w:rPr>
              <w:t>:</w:t>
            </w:r>
          </w:p>
        </w:tc>
        <w:tc>
          <w:tcPr>
            <w:tcW w:w="1276" w:type="dxa"/>
            <w:vAlign w:val="center"/>
          </w:tcPr>
          <w:p w:rsidR="00323627" w:rsidRPr="009561F9" w:rsidRDefault="00323627" w:rsidP="00120EBD">
            <w:pPr>
              <w:jc w:val="center"/>
              <w:rPr>
                <w:rFonts w:cs="Times New Roman"/>
              </w:rPr>
            </w:pPr>
          </w:p>
        </w:tc>
        <w:tc>
          <w:tcPr>
            <w:tcW w:w="1276" w:type="dxa"/>
            <w:vAlign w:val="center"/>
          </w:tcPr>
          <w:p w:rsidR="00323627" w:rsidRPr="009561F9" w:rsidRDefault="00323627" w:rsidP="009561F9">
            <w:pPr>
              <w:jc w:val="center"/>
              <w:rPr>
                <w:rFonts w:cs="Times New Roman"/>
              </w:rPr>
            </w:pPr>
          </w:p>
        </w:tc>
        <w:tc>
          <w:tcPr>
            <w:tcW w:w="1842" w:type="dxa"/>
            <w:vAlign w:val="center"/>
          </w:tcPr>
          <w:p w:rsidR="00323627" w:rsidRPr="009561F9" w:rsidRDefault="00323627" w:rsidP="009561F9">
            <w:pPr>
              <w:jc w:val="center"/>
              <w:rPr>
                <w:rFonts w:cs="Times New Roman"/>
              </w:rPr>
            </w:pPr>
          </w:p>
        </w:tc>
      </w:tr>
      <w:tr w:rsidR="00323627" w:rsidRPr="009561F9" w:rsidTr="00323627">
        <w:trPr>
          <w:trHeight w:val="340"/>
        </w:trPr>
        <w:tc>
          <w:tcPr>
            <w:tcW w:w="629" w:type="dxa"/>
            <w:vAlign w:val="center"/>
          </w:tcPr>
          <w:p w:rsidR="00323627" w:rsidRPr="009561F9" w:rsidRDefault="00323627" w:rsidP="009561F9">
            <w:pPr>
              <w:jc w:val="center"/>
              <w:rPr>
                <w:rFonts w:cs="Times New Roman"/>
              </w:rPr>
            </w:pPr>
          </w:p>
        </w:tc>
        <w:tc>
          <w:tcPr>
            <w:tcW w:w="5183" w:type="dxa"/>
            <w:vAlign w:val="center"/>
          </w:tcPr>
          <w:p w:rsidR="00323627" w:rsidRPr="00323627" w:rsidRDefault="00323627" w:rsidP="00323627">
            <w:pPr>
              <w:ind w:firstLine="1248"/>
              <w:rPr>
                <w:rFonts w:cs="Times New Roman"/>
                <w:i/>
              </w:rPr>
            </w:pPr>
            <w:r w:rsidRPr="00323627">
              <w:rPr>
                <w:rFonts w:cs="Times New Roman"/>
                <w:i/>
              </w:rPr>
              <w:t>предупреждение</w:t>
            </w:r>
          </w:p>
        </w:tc>
        <w:tc>
          <w:tcPr>
            <w:tcW w:w="1276" w:type="dxa"/>
            <w:vAlign w:val="center"/>
          </w:tcPr>
          <w:p w:rsidR="00323627" w:rsidRPr="00323627" w:rsidRDefault="00323627" w:rsidP="00120EBD">
            <w:pPr>
              <w:jc w:val="center"/>
              <w:rPr>
                <w:rFonts w:cs="Times New Roman"/>
                <w:i/>
              </w:rPr>
            </w:pPr>
            <w:r w:rsidRPr="00323627">
              <w:rPr>
                <w:rFonts w:cs="Times New Roman"/>
                <w:i/>
              </w:rPr>
              <w:t>-</w:t>
            </w:r>
          </w:p>
        </w:tc>
        <w:tc>
          <w:tcPr>
            <w:tcW w:w="1276" w:type="dxa"/>
            <w:vAlign w:val="center"/>
          </w:tcPr>
          <w:p w:rsidR="00323627" w:rsidRPr="00323627" w:rsidRDefault="00323627" w:rsidP="009561F9">
            <w:pPr>
              <w:jc w:val="center"/>
              <w:rPr>
                <w:rFonts w:cs="Times New Roman"/>
                <w:i/>
              </w:rPr>
            </w:pPr>
            <w:r w:rsidRPr="00323627">
              <w:rPr>
                <w:rFonts w:cs="Times New Roman"/>
                <w:i/>
              </w:rPr>
              <w:t>1</w:t>
            </w:r>
          </w:p>
        </w:tc>
        <w:tc>
          <w:tcPr>
            <w:tcW w:w="1842" w:type="dxa"/>
            <w:vAlign w:val="center"/>
          </w:tcPr>
          <w:p w:rsidR="00323627" w:rsidRPr="009561F9" w:rsidRDefault="00046F61" w:rsidP="009561F9">
            <w:pPr>
              <w:jc w:val="center"/>
              <w:rPr>
                <w:rFonts w:cs="Times New Roman"/>
              </w:rPr>
            </w:pPr>
            <w:r>
              <w:rPr>
                <w:rFonts w:cs="Times New Roman"/>
              </w:rPr>
              <w:t>-</w:t>
            </w:r>
          </w:p>
        </w:tc>
      </w:tr>
      <w:tr w:rsidR="00323627" w:rsidRPr="009561F9" w:rsidTr="00323627">
        <w:trPr>
          <w:trHeight w:val="340"/>
        </w:trPr>
        <w:tc>
          <w:tcPr>
            <w:tcW w:w="629" w:type="dxa"/>
            <w:vAlign w:val="center"/>
          </w:tcPr>
          <w:p w:rsidR="00323627" w:rsidRPr="009561F9" w:rsidRDefault="00323627" w:rsidP="009561F9">
            <w:pPr>
              <w:jc w:val="center"/>
              <w:rPr>
                <w:rFonts w:cs="Times New Roman"/>
              </w:rPr>
            </w:pPr>
          </w:p>
        </w:tc>
        <w:tc>
          <w:tcPr>
            <w:tcW w:w="5183" w:type="dxa"/>
            <w:vAlign w:val="center"/>
          </w:tcPr>
          <w:p w:rsidR="00323627" w:rsidRPr="00323627" w:rsidRDefault="00323627" w:rsidP="00323627">
            <w:pPr>
              <w:ind w:firstLine="1248"/>
              <w:rPr>
                <w:rFonts w:cs="Times New Roman"/>
                <w:i/>
              </w:rPr>
            </w:pPr>
            <w:r w:rsidRPr="00323627">
              <w:rPr>
                <w:rFonts w:cs="Times New Roman"/>
                <w:i/>
              </w:rPr>
              <w:t>штраф</w:t>
            </w:r>
          </w:p>
        </w:tc>
        <w:tc>
          <w:tcPr>
            <w:tcW w:w="1276" w:type="dxa"/>
            <w:vAlign w:val="center"/>
          </w:tcPr>
          <w:p w:rsidR="00323627" w:rsidRPr="00323627" w:rsidRDefault="00323627" w:rsidP="00120EBD">
            <w:pPr>
              <w:jc w:val="center"/>
              <w:rPr>
                <w:rFonts w:cs="Times New Roman"/>
                <w:i/>
              </w:rPr>
            </w:pPr>
            <w:r w:rsidRPr="00323627">
              <w:rPr>
                <w:rFonts w:cs="Times New Roman"/>
                <w:i/>
              </w:rPr>
              <w:t>27</w:t>
            </w:r>
          </w:p>
        </w:tc>
        <w:tc>
          <w:tcPr>
            <w:tcW w:w="1276" w:type="dxa"/>
            <w:vAlign w:val="center"/>
          </w:tcPr>
          <w:p w:rsidR="00323627" w:rsidRPr="00323627" w:rsidRDefault="00323627" w:rsidP="009561F9">
            <w:pPr>
              <w:jc w:val="center"/>
              <w:rPr>
                <w:rFonts w:cs="Times New Roman"/>
                <w:i/>
              </w:rPr>
            </w:pPr>
            <w:r w:rsidRPr="00323627">
              <w:rPr>
                <w:rFonts w:cs="Times New Roman"/>
                <w:i/>
              </w:rPr>
              <w:t>26</w:t>
            </w:r>
          </w:p>
        </w:tc>
        <w:tc>
          <w:tcPr>
            <w:tcW w:w="1842" w:type="dxa"/>
            <w:vAlign w:val="center"/>
          </w:tcPr>
          <w:p w:rsidR="00323627" w:rsidRPr="009561F9" w:rsidRDefault="00046F61" w:rsidP="009561F9">
            <w:pPr>
              <w:jc w:val="center"/>
              <w:rPr>
                <w:rFonts w:cs="Times New Roman"/>
              </w:rPr>
            </w:pPr>
            <w:r>
              <w:rPr>
                <w:rFonts w:cs="Times New Roman"/>
              </w:rPr>
              <w:t>-</w:t>
            </w:r>
          </w:p>
        </w:tc>
      </w:tr>
      <w:tr w:rsidR="00323627" w:rsidRPr="009561F9" w:rsidTr="00323627">
        <w:trPr>
          <w:trHeight w:val="340"/>
        </w:trPr>
        <w:tc>
          <w:tcPr>
            <w:tcW w:w="629" w:type="dxa"/>
            <w:vAlign w:val="center"/>
          </w:tcPr>
          <w:p w:rsidR="00323627" w:rsidRPr="009561F9" w:rsidRDefault="00323627" w:rsidP="009561F9">
            <w:pPr>
              <w:jc w:val="center"/>
              <w:rPr>
                <w:rFonts w:cs="Times New Roman"/>
              </w:rPr>
            </w:pPr>
            <w:r w:rsidRPr="009561F9">
              <w:rPr>
                <w:rFonts w:cs="Times New Roman"/>
              </w:rPr>
              <w:t>3.</w:t>
            </w:r>
          </w:p>
        </w:tc>
        <w:tc>
          <w:tcPr>
            <w:tcW w:w="5183" w:type="dxa"/>
            <w:vAlign w:val="center"/>
          </w:tcPr>
          <w:p w:rsidR="00323627" w:rsidRPr="009561F9" w:rsidRDefault="00323627" w:rsidP="009561F9">
            <w:pPr>
              <w:rPr>
                <w:rFonts w:cs="Times New Roman"/>
              </w:rPr>
            </w:pPr>
            <w:r w:rsidRPr="009561F9">
              <w:rPr>
                <w:rFonts w:cs="Times New Roman"/>
              </w:rPr>
              <w:t>Сумма назначенных штрафов, рублей</w:t>
            </w:r>
          </w:p>
        </w:tc>
        <w:tc>
          <w:tcPr>
            <w:tcW w:w="1276" w:type="dxa"/>
            <w:vAlign w:val="center"/>
          </w:tcPr>
          <w:p w:rsidR="00323627" w:rsidRPr="009561F9" w:rsidRDefault="00323627" w:rsidP="00120EBD">
            <w:pPr>
              <w:jc w:val="center"/>
              <w:rPr>
                <w:rFonts w:cs="Times New Roman"/>
              </w:rPr>
            </w:pPr>
            <w:r w:rsidRPr="009561F9">
              <w:rPr>
                <w:rFonts w:cs="Times New Roman"/>
              </w:rPr>
              <w:t>242</w:t>
            </w:r>
            <w:r w:rsidR="001D4B41">
              <w:rPr>
                <w:rFonts w:cs="Times New Roman"/>
              </w:rPr>
              <w:t xml:space="preserve"> </w:t>
            </w:r>
            <w:r w:rsidRPr="009561F9">
              <w:rPr>
                <w:rFonts w:cs="Times New Roman"/>
              </w:rPr>
              <w:t>800</w:t>
            </w:r>
          </w:p>
        </w:tc>
        <w:tc>
          <w:tcPr>
            <w:tcW w:w="1276" w:type="dxa"/>
            <w:vAlign w:val="center"/>
          </w:tcPr>
          <w:p w:rsidR="00323627" w:rsidRPr="009561F9" w:rsidRDefault="00323627" w:rsidP="009561F9">
            <w:pPr>
              <w:jc w:val="center"/>
              <w:rPr>
                <w:rFonts w:cs="Times New Roman"/>
              </w:rPr>
            </w:pPr>
            <w:r w:rsidRPr="009561F9">
              <w:rPr>
                <w:rFonts w:cs="Times New Roman"/>
              </w:rPr>
              <w:t>318</w:t>
            </w:r>
            <w:r w:rsidR="001D4B41">
              <w:rPr>
                <w:rFonts w:cs="Times New Roman"/>
              </w:rPr>
              <w:t xml:space="preserve"> </w:t>
            </w:r>
            <w:r w:rsidRPr="009561F9">
              <w:rPr>
                <w:rFonts w:cs="Times New Roman"/>
              </w:rPr>
              <w:t>900</w:t>
            </w:r>
          </w:p>
        </w:tc>
        <w:tc>
          <w:tcPr>
            <w:tcW w:w="1842" w:type="dxa"/>
            <w:vAlign w:val="center"/>
          </w:tcPr>
          <w:p w:rsidR="00323627" w:rsidRPr="009561F9" w:rsidRDefault="00323627" w:rsidP="009561F9">
            <w:pPr>
              <w:jc w:val="center"/>
              <w:rPr>
                <w:rFonts w:cs="Times New Roman"/>
              </w:rPr>
            </w:pPr>
            <w:r>
              <w:rPr>
                <w:rFonts w:cs="Times New Roman"/>
              </w:rPr>
              <w:t>131%</w:t>
            </w:r>
          </w:p>
        </w:tc>
      </w:tr>
      <w:tr w:rsidR="00323627" w:rsidRPr="009561F9" w:rsidTr="00323627">
        <w:trPr>
          <w:trHeight w:val="340"/>
        </w:trPr>
        <w:tc>
          <w:tcPr>
            <w:tcW w:w="629" w:type="dxa"/>
            <w:vAlign w:val="center"/>
          </w:tcPr>
          <w:p w:rsidR="00323627" w:rsidRPr="009561F9" w:rsidRDefault="00323627" w:rsidP="009561F9">
            <w:pPr>
              <w:jc w:val="center"/>
              <w:rPr>
                <w:rFonts w:cs="Times New Roman"/>
              </w:rPr>
            </w:pPr>
            <w:r w:rsidRPr="009561F9">
              <w:rPr>
                <w:rFonts w:cs="Times New Roman"/>
              </w:rPr>
              <w:t>4.</w:t>
            </w:r>
          </w:p>
        </w:tc>
        <w:tc>
          <w:tcPr>
            <w:tcW w:w="5183" w:type="dxa"/>
            <w:vAlign w:val="center"/>
          </w:tcPr>
          <w:p w:rsidR="00323627" w:rsidRPr="009561F9" w:rsidRDefault="00323627" w:rsidP="009561F9">
            <w:pPr>
              <w:rPr>
                <w:rFonts w:cs="Times New Roman"/>
              </w:rPr>
            </w:pPr>
            <w:r w:rsidRPr="009561F9">
              <w:rPr>
                <w:rFonts w:cs="Times New Roman"/>
              </w:rPr>
              <w:t>Сумма взысканных штрафов, рублей</w:t>
            </w:r>
          </w:p>
        </w:tc>
        <w:tc>
          <w:tcPr>
            <w:tcW w:w="1276" w:type="dxa"/>
            <w:vAlign w:val="center"/>
          </w:tcPr>
          <w:p w:rsidR="00323627" w:rsidRPr="009561F9" w:rsidRDefault="00323627" w:rsidP="00120EBD">
            <w:pPr>
              <w:jc w:val="center"/>
              <w:rPr>
                <w:rFonts w:cs="Times New Roman"/>
              </w:rPr>
            </w:pPr>
            <w:r w:rsidRPr="009561F9">
              <w:rPr>
                <w:rFonts w:cs="Times New Roman"/>
              </w:rPr>
              <w:t>92</w:t>
            </w:r>
            <w:r w:rsidR="001D4B41">
              <w:rPr>
                <w:rFonts w:cs="Times New Roman"/>
              </w:rPr>
              <w:t xml:space="preserve"> </w:t>
            </w:r>
            <w:r w:rsidRPr="009561F9">
              <w:rPr>
                <w:rFonts w:cs="Times New Roman"/>
              </w:rPr>
              <w:t>300</w:t>
            </w:r>
          </w:p>
        </w:tc>
        <w:tc>
          <w:tcPr>
            <w:tcW w:w="1276" w:type="dxa"/>
            <w:vAlign w:val="center"/>
          </w:tcPr>
          <w:p w:rsidR="00323627" w:rsidRPr="009561F9" w:rsidRDefault="00323627" w:rsidP="009561F9">
            <w:pPr>
              <w:jc w:val="center"/>
              <w:rPr>
                <w:rFonts w:cs="Times New Roman"/>
              </w:rPr>
            </w:pPr>
            <w:r w:rsidRPr="009561F9">
              <w:rPr>
                <w:rFonts w:cs="Times New Roman"/>
              </w:rPr>
              <w:t>67</w:t>
            </w:r>
            <w:r w:rsidR="001D4B41">
              <w:rPr>
                <w:rFonts w:cs="Times New Roman"/>
              </w:rPr>
              <w:t xml:space="preserve"> </w:t>
            </w:r>
            <w:r w:rsidRPr="009561F9">
              <w:rPr>
                <w:rFonts w:cs="Times New Roman"/>
              </w:rPr>
              <w:t>000</w:t>
            </w:r>
          </w:p>
        </w:tc>
        <w:tc>
          <w:tcPr>
            <w:tcW w:w="1842" w:type="dxa"/>
            <w:vAlign w:val="center"/>
          </w:tcPr>
          <w:p w:rsidR="00323627" w:rsidRPr="009561F9" w:rsidRDefault="00323627" w:rsidP="009561F9">
            <w:pPr>
              <w:jc w:val="center"/>
              <w:rPr>
                <w:rFonts w:cs="Times New Roman"/>
              </w:rPr>
            </w:pPr>
            <w:r>
              <w:rPr>
                <w:rFonts w:cs="Times New Roman"/>
              </w:rPr>
              <w:t>72,6%</w:t>
            </w:r>
          </w:p>
        </w:tc>
      </w:tr>
      <w:tr w:rsidR="00323627" w:rsidRPr="009561F9" w:rsidTr="00323627">
        <w:trPr>
          <w:trHeight w:val="340"/>
        </w:trPr>
        <w:tc>
          <w:tcPr>
            <w:tcW w:w="629" w:type="dxa"/>
            <w:vAlign w:val="center"/>
          </w:tcPr>
          <w:p w:rsidR="00323627" w:rsidRPr="009561F9" w:rsidRDefault="00323627" w:rsidP="009561F9">
            <w:pPr>
              <w:jc w:val="center"/>
              <w:rPr>
                <w:rFonts w:cs="Times New Roman"/>
              </w:rPr>
            </w:pPr>
            <w:r w:rsidRPr="009561F9">
              <w:rPr>
                <w:rFonts w:cs="Times New Roman"/>
              </w:rPr>
              <w:t>5.</w:t>
            </w:r>
          </w:p>
        </w:tc>
        <w:tc>
          <w:tcPr>
            <w:tcW w:w="5183" w:type="dxa"/>
            <w:vAlign w:val="center"/>
          </w:tcPr>
          <w:p w:rsidR="00323627" w:rsidRPr="009561F9" w:rsidRDefault="00323627" w:rsidP="009561F9">
            <w:pPr>
              <w:rPr>
                <w:rFonts w:cs="Times New Roman"/>
              </w:rPr>
            </w:pPr>
            <w:r w:rsidRPr="009561F9">
              <w:rPr>
                <w:rFonts w:cs="Times New Roman"/>
              </w:rPr>
              <w:t>Эффективность взыскания,</w:t>
            </w:r>
          </w:p>
          <w:p w:rsidR="00323627" w:rsidRPr="009561F9" w:rsidRDefault="00323627" w:rsidP="009561F9">
            <w:pPr>
              <w:rPr>
                <w:rFonts w:cs="Times New Roman"/>
              </w:rPr>
            </w:pPr>
            <w:r w:rsidRPr="009561F9">
              <w:rPr>
                <w:rFonts w:cs="Times New Roman"/>
              </w:rPr>
              <w:t>процентов</w:t>
            </w:r>
          </w:p>
        </w:tc>
        <w:tc>
          <w:tcPr>
            <w:tcW w:w="1276" w:type="dxa"/>
            <w:vAlign w:val="center"/>
          </w:tcPr>
          <w:p w:rsidR="00323627" w:rsidRPr="009561F9" w:rsidRDefault="00323627" w:rsidP="00120EBD">
            <w:pPr>
              <w:jc w:val="center"/>
              <w:rPr>
                <w:rFonts w:cs="Times New Roman"/>
              </w:rPr>
            </w:pPr>
            <w:r w:rsidRPr="009561F9">
              <w:rPr>
                <w:rFonts w:cs="Times New Roman"/>
              </w:rPr>
              <w:t>38%</w:t>
            </w:r>
          </w:p>
        </w:tc>
        <w:tc>
          <w:tcPr>
            <w:tcW w:w="1276" w:type="dxa"/>
            <w:vAlign w:val="center"/>
          </w:tcPr>
          <w:p w:rsidR="00323627" w:rsidRPr="009561F9" w:rsidRDefault="00323627" w:rsidP="009561F9">
            <w:pPr>
              <w:jc w:val="center"/>
              <w:rPr>
                <w:rFonts w:cs="Times New Roman"/>
              </w:rPr>
            </w:pPr>
            <w:r w:rsidRPr="009561F9">
              <w:rPr>
                <w:rFonts w:cs="Times New Roman"/>
              </w:rPr>
              <w:t>21%</w:t>
            </w:r>
          </w:p>
        </w:tc>
        <w:tc>
          <w:tcPr>
            <w:tcW w:w="1842" w:type="dxa"/>
            <w:vAlign w:val="center"/>
          </w:tcPr>
          <w:p w:rsidR="00323627" w:rsidRPr="009561F9" w:rsidRDefault="00046F61" w:rsidP="009561F9">
            <w:pPr>
              <w:jc w:val="center"/>
              <w:rPr>
                <w:rFonts w:cs="Times New Roman"/>
              </w:rPr>
            </w:pPr>
            <w:r>
              <w:rPr>
                <w:rFonts w:cs="Times New Roman"/>
              </w:rPr>
              <w:t>-</w:t>
            </w:r>
          </w:p>
        </w:tc>
      </w:tr>
    </w:tbl>
    <w:p w:rsidR="0014305D" w:rsidRPr="007E33EC" w:rsidRDefault="0014305D" w:rsidP="004C192A">
      <w:pPr>
        <w:spacing w:before="60"/>
        <w:ind w:firstLine="709"/>
        <w:jc w:val="both"/>
        <w:rPr>
          <w:sz w:val="28"/>
          <w:szCs w:val="28"/>
        </w:rPr>
      </w:pPr>
      <w:r w:rsidRPr="007E33EC">
        <w:rPr>
          <w:sz w:val="28"/>
          <w:szCs w:val="28"/>
        </w:rPr>
        <w:t xml:space="preserve">Не взыскание </w:t>
      </w:r>
      <w:r w:rsidR="009461A8" w:rsidRPr="007E33EC">
        <w:rPr>
          <w:sz w:val="28"/>
          <w:szCs w:val="28"/>
        </w:rPr>
        <w:t xml:space="preserve">в отчетном году </w:t>
      </w:r>
      <w:r w:rsidRPr="007E33EC">
        <w:rPr>
          <w:sz w:val="28"/>
          <w:szCs w:val="28"/>
        </w:rPr>
        <w:t>оставшейся суммы наложенных штрафов обусловлена наличием не вступивших в законную силу постановлений о привлечении к административной ответственности, не истекшего срока для добровольной их уплаты (60 дней со дня вступления в законную силу постановления), а также обжалованием в судебном порядке указанных постановлений. Поступление оставшейся суммы штрафов в соответствующие бю</w:t>
      </w:r>
      <w:r w:rsidR="00461AE2" w:rsidRPr="007E33EC">
        <w:rPr>
          <w:sz w:val="28"/>
          <w:szCs w:val="28"/>
        </w:rPr>
        <w:t xml:space="preserve">джеты планируется в 2014 году. </w:t>
      </w:r>
    </w:p>
    <w:p w:rsidR="000D2FF1" w:rsidRPr="000D2FF1" w:rsidRDefault="000D2FF1" w:rsidP="000D2FF1">
      <w:pPr>
        <w:ind w:firstLine="709"/>
        <w:jc w:val="both"/>
        <w:rPr>
          <w:rFonts w:eastAsia="MS Mincho"/>
          <w:i/>
          <w:shadow/>
          <w:color w:val="333399"/>
          <w:sz w:val="28"/>
          <w:szCs w:val="28"/>
        </w:rPr>
      </w:pPr>
      <w:r w:rsidRPr="000D2FF1">
        <w:rPr>
          <w:rFonts w:eastAsia="MS Mincho"/>
          <w:i/>
          <w:shadow/>
          <w:color w:val="333399"/>
          <w:sz w:val="28"/>
          <w:szCs w:val="28"/>
        </w:rPr>
        <w:t>Полномочие Российской Федерации по осуществлению первичного воинского учета на территориях муниципальных образований в Свердловской области, где отсутствуют военные комиссариаты.</w:t>
      </w:r>
    </w:p>
    <w:p w:rsidR="00484E2B" w:rsidRPr="007E33EC" w:rsidRDefault="00EA2056" w:rsidP="007E33EC">
      <w:pPr>
        <w:autoSpaceDE w:val="0"/>
        <w:ind w:firstLine="709"/>
        <w:jc w:val="both"/>
        <w:rPr>
          <w:sz w:val="28"/>
          <w:szCs w:val="28"/>
        </w:rPr>
      </w:pPr>
      <w:r w:rsidRPr="007E33EC">
        <w:rPr>
          <w:sz w:val="28"/>
          <w:szCs w:val="28"/>
        </w:rPr>
        <w:t xml:space="preserve">Согласно статье 6 Федерального закона от 28.03.1998 53-ФЗ </w:t>
      </w:r>
      <w:r w:rsidR="00E477B1">
        <w:rPr>
          <w:sz w:val="28"/>
          <w:szCs w:val="28"/>
        </w:rPr>
        <w:t>«</w:t>
      </w:r>
      <w:r w:rsidRPr="007E33EC">
        <w:rPr>
          <w:sz w:val="28"/>
          <w:szCs w:val="28"/>
        </w:rPr>
        <w:t>О воинской обязанности и военной службе</w:t>
      </w:r>
      <w:r w:rsidR="00E477B1">
        <w:rPr>
          <w:sz w:val="28"/>
          <w:szCs w:val="28"/>
        </w:rPr>
        <w:t>»</w:t>
      </w:r>
      <w:r w:rsidRPr="007E33EC">
        <w:rPr>
          <w:sz w:val="28"/>
          <w:szCs w:val="28"/>
        </w:rPr>
        <w:t xml:space="preserve"> (в редакции от 25.11.2013 № 317-ФЗ), в </w:t>
      </w:r>
      <w:r w:rsidRPr="000D2FF1">
        <w:rPr>
          <w:sz w:val="28"/>
          <w:szCs w:val="28"/>
        </w:rPr>
        <w:t>соответствии с Указанием Генерального Штаба Вооруженных сил Российской Федерации от 29.12.2011 № 314\2\5729 с 01.03.2012 г., в</w:t>
      </w:r>
      <w:r w:rsidR="00461AE2" w:rsidRPr="000D2FF1">
        <w:rPr>
          <w:sz w:val="28"/>
          <w:szCs w:val="28"/>
        </w:rPr>
        <w:t xml:space="preserve"> рамках </w:t>
      </w:r>
      <w:r w:rsidR="00461AE2" w:rsidRPr="000D2FF1">
        <w:rPr>
          <w:rFonts w:cs="Times New Roman"/>
          <w:sz w:val="28"/>
          <w:szCs w:val="28"/>
          <w:lang w:eastAsia="ru-RU"/>
        </w:rPr>
        <w:t xml:space="preserve">выполнения </w:t>
      </w:r>
      <w:r w:rsidRPr="000D2FF1">
        <w:rPr>
          <w:rFonts w:cs="Times New Roman"/>
          <w:sz w:val="28"/>
          <w:szCs w:val="28"/>
          <w:lang w:eastAsia="ru-RU"/>
        </w:rPr>
        <w:t>полномочия</w:t>
      </w:r>
      <w:r w:rsidR="00461AE2" w:rsidRPr="000D2FF1">
        <w:rPr>
          <w:rFonts w:cs="Times New Roman"/>
          <w:sz w:val="28"/>
          <w:szCs w:val="28"/>
          <w:lang w:eastAsia="ru-RU"/>
        </w:rPr>
        <w:t xml:space="preserve"> по осуществлению первичного воинского учета на территориях муниципальных образований в Свердловской области, где отсутствуют военные комиссариаты, переданн</w:t>
      </w:r>
      <w:r w:rsidRPr="000D2FF1">
        <w:rPr>
          <w:rFonts w:cs="Times New Roman"/>
          <w:sz w:val="28"/>
          <w:szCs w:val="28"/>
          <w:lang w:eastAsia="ru-RU"/>
        </w:rPr>
        <w:t>ого</w:t>
      </w:r>
      <w:r w:rsidR="00461AE2" w:rsidRPr="000D2FF1">
        <w:rPr>
          <w:rFonts w:cs="Times New Roman"/>
          <w:sz w:val="28"/>
          <w:szCs w:val="28"/>
          <w:lang w:eastAsia="ru-RU"/>
        </w:rPr>
        <w:t xml:space="preserve"> Российской Федерацией</w:t>
      </w:r>
      <w:r w:rsidRPr="000D2FF1">
        <w:rPr>
          <w:sz w:val="28"/>
          <w:szCs w:val="28"/>
        </w:rPr>
        <w:t>, на</w:t>
      </w:r>
      <w:r w:rsidR="00461AE2" w:rsidRPr="000D2FF1">
        <w:rPr>
          <w:sz w:val="28"/>
          <w:szCs w:val="28"/>
        </w:rPr>
        <w:t xml:space="preserve"> территории городского округа </w:t>
      </w:r>
      <w:r w:rsidR="00E477B1">
        <w:rPr>
          <w:sz w:val="28"/>
          <w:szCs w:val="28"/>
        </w:rPr>
        <w:t>«</w:t>
      </w:r>
      <w:r w:rsidR="00461AE2" w:rsidRPr="000D2FF1">
        <w:rPr>
          <w:sz w:val="28"/>
          <w:szCs w:val="28"/>
        </w:rPr>
        <w:t>Город Лесной</w:t>
      </w:r>
      <w:r w:rsidR="00E477B1">
        <w:rPr>
          <w:sz w:val="28"/>
          <w:szCs w:val="28"/>
        </w:rPr>
        <w:t>»</w:t>
      </w:r>
      <w:r w:rsidR="00461AE2" w:rsidRPr="000D2FF1">
        <w:rPr>
          <w:sz w:val="28"/>
          <w:szCs w:val="28"/>
        </w:rPr>
        <w:t xml:space="preserve"> </w:t>
      </w:r>
      <w:r w:rsidR="00F45E12" w:rsidRPr="000D2FF1">
        <w:rPr>
          <w:sz w:val="28"/>
          <w:szCs w:val="28"/>
        </w:rPr>
        <w:t>в</w:t>
      </w:r>
      <w:r w:rsidR="00D40EAD" w:rsidRPr="000D2FF1">
        <w:rPr>
          <w:sz w:val="28"/>
          <w:szCs w:val="28"/>
        </w:rPr>
        <w:t xml:space="preserve"> 2012</w:t>
      </w:r>
      <w:r w:rsidR="00F45E12" w:rsidRPr="007E33EC">
        <w:rPr>
          <w:sz w:val="28"/>
          <w:szCs w:val="28"/>
        </w:rPr>
        <w:t>-2013</w:t>
      </w:r>
      <w:r w:rsidR="00D40EAD" w:rsidRPr="007E33EC">
        <w:rPr>
          <w:sz w:val="28"/>
          <w:szCs w:val="28"/>
        </w:rPr>
        <w:t xml:space="preserve"> года</w:t>
      </w:r>
      <w:r w:rsidR="00F45E12" w:rsidRPr="007E33EC">
        <w:rPr>
          <w:sz w:val="28"/>
          <w:szCs w:val="28"/>
        </w:rPr>
        <w:t>х</w:t>
      </w:r>
      <w:r w:rsidR="00D40EAD" w:rsidRPr="007E33EC">
        <w:rPr>
          <w:sz w:val="28"/>
          <w:szCs w:val="28"/>
        </w:rPr>
        <w:t xml:space="preserve"> </w:t>
      </w:r>
      <w:r w:rsidRPr="007E33EC">
        <w:rPr>
          <w:sz w:val="28"/>
          <w:szCs w:val="28"/>
        </w:rPr>
        <w:t xml:space="preserve">организован </w:t>
      </w:r>
      <w:r w:rsidR="00461AE2" w:rsidRPr="007E33EC">
        <w:rPr>
          <w:sz w:val="28"/>
          <w:szCs w:val="28"/>
        </w:rPr>
        <w:t>первичный воинский учет граждан, проживающих или пребывающих на территории го</w:t>
      </w:r>
      <w:r w:rsidR="006C14F5" w:rsidRPr="007E33EC">
        <w:rPr>
          <w:sz w:val="28"/>
          <w:szCs w:val="28"/>
        </w:rPr>
        <w:t xml:space="preserve">родского округа </w:t>
      </w:r>
      <w:r w:rsidR="00E477B1">
        <w:rPr>
          <w:sz w:val="28"/>
          <w:szCs w:val="28"/>
        </w:rPr>
        <w:t>«</w:t>
      </w:r>
      <w:r w:rsidR="006C14F5" w:rsidRPr="007E33EC">
        <w:rPr>
          <w:sz w:val="28"/>
          <w:szCs w:val="28"/>
        </w:rPr>
        <w:t>Город Лесной</w:t>
      </w:r>
      <w:r w:rsidR="00E477B1">
        <w:rPr>
          <w:sz w:val="28"/>
          <w:szCs w:val="28"/>
        </w:rPr>
        <w:t>»</w:t>
      </w:r>
      <w:r w:rsidR="006C14F5" w:rsidRPr="007E33EC">
        <w:rPr>
          <w:sz w:val="28"/>
          <w:szCs w:val="28"/>
        </w:rPr>
        <w:t>, сформирована вся необходимая нормативная правовая база.</w:t>
      </w:r>
    </w:p>
    <w:p w:rsidR="00461AE2" w:rsidRPr="007E33EC" w:rsidRDefault="00EA2056" w:rsidP="007E33EC">
      <w:pPr>
        <w:ind w:firstLine="708"/>
        <w:jc w:val="both"/>
        <w:rPr>
          <w:sz w:val="28"/>
          <w:szCs w:val="28"/>
        </w:rPr>
      </w:pPr>
      <w:r w:rsidRPr="007E33EC">
        <w:rPr>
          <w:sz w:val="28"/>
          <w:szCs w:val="28"/>
        </w:rPr>
        <w:t xml:space="preserve">В </w:t>
      </w:r>
      <w:r w:rsidR="004C0754" w:rsidRPr="007E33EC">
        <w:rPr>
          <w:sz w:val="28"/>
          <w:szCs w:val="28"/>
        </w:rPr>
        <w:t>соответствии</w:t>
      </w:r>
      <w:r w:rsidRPr="007E33EC">
        <w:rPr>
          <w:sz w:val="28"/>
          <w:szCs w:val="28"/>
        </w:rPr>
        <w:t xml:space="preserve"> с</w:t>
      </w:r>
      <w:r w:rsidR="004C0754" w:rsidRPr="007E33EC">
        <w:rPr>
          <w:sz w:val="28"/>
          <w:szCs w:val="28"/>
        </w:rPr>
        <w:t xml:space="preserve"> постановлением</w:t>
      </w:r>
      <w:r w:rsidR="00461AE2" w:rsidRPr="007E33EC">
        <w:rPr>
          <w:sz w:val="28"/>
          <w:szCs w:val="28"/>
        </w:rPr>
        <w:t xml:space="preserve"> главы администрации городского округа </w:t>
      </w:r>
      <w:r w:rsidR="00E477B1">
        <w:rPr>
          <w:sz w:val="28"/>
          <w:szCs w:val="28"/>
        </w:rPr>
        <w:t>«</w:t>
      </w:r>
      <w:r w:rsidR="00461AE2" w:rsidRPr="007E33EC">
        <w:rPr>
          <w:sz w:val="28"/>
          <w:szCs w:val="28"/>
        </w:rPr>
        <w:t>Город Лесной</w:t>
      </w:r>
      <w:r w:rsidR="00E477B1">
        <w:rPr>
          <w:sz w:val="28"/>
          <w:szCs w:val="28"/>
        </w:rPr>
        <w:t>»</w:t>
      </w:r>
      <w:r w:rsidR="00461AE2" w:rsidRPr="007E33EC">
        <w:rPr>
          <w:sz w:val="28"/>
          <w:szCs w:val="28"/>
        </w:rPr>
        <w:t xml:space="preserve"> от 27.03.2012 № 228 </w:t>
      </w:r>
      <w:r w:rsidR="00E477B1">
        <w:rPr>
          <w:sz w:val="28"/>
          <w:szCs w:val="28"/>
        </w:rPr>
        <w:t>«</w:t>
      </w:r>
      <w:r w:rsidR="00461AE2" w:rsidRPr="007E33EC">
        <w:rPr>
          <w:sz w:val="28"/>
          <w:szCs w:val="28"/>
        </w:rPr>
        <w:t xml:space="preserve">Об организации первичного воинского учета граждан, проживающих или пребывающих на территории городского округа </w:t>
      </w:r>
      <w:r w:rsidR="00E477B1">
        <w:rPr>
          <w:sz w:val="28"/>
          <w:szCs w:val="28"/>
        </w:rPr>
        <w:t>«</w:t>
      </w:r>
      <w:r w:rsidR="00461AE2" w:rsidRPr="007E33EC">
        <w:rPr>
          <w:sz w:val="28"/>
          <w:szCs w:val="28"/>
        </w:rPr>
        <w:t>Город Лесной</w:t>
      </w:r>
      <w:r w:rsidR="00E477B1">
        <w:rPr>
          <w:sz w:val="28"/>
          <w:szCs w:val="28"/>
        </w:rPr>
        <w:t>»</w:t>
      </w:r>
      <w:r w:rsidR="00461AE2" w:rsidRPr="007E33EC">
        <w:rPr>
          <w:sz w:val="28"/>
          <w:szCs w:val="28"/>
        </w:rPr>
        <w:t xml:space="preserve"> в администрации городского округа </w:t>
      </w:r>
      <w:r w:rsidR="00E477B1">
        <w:rPr>
          <w:sz w:val="28"/>
          <w:szCs w:val="28"/>
        </w:rPr>
        <w:t>«</w:t>
      </w:r>
      <w:r w:rsidR="00461AE2" w:rsidRPr="007E33EC">
        <w:rPr>
          <w:sz w:val="28"/>
          <w:szCs w:val="28"/>
        </w:rPr>
        <w:t>Город Лесной</w:t>
      </w:r>
      <w:r w:rsidR="00E477B1">
        <w:rPr>
          <w:sz w:val="28"/>
          <w:szCs w:val="28"/>
        </w:rPr>
        <w:t>»</w:t>
      </w:r>
      <w:r w:rsidR="00461AE2" w:rsidRPr="007E33EC">
        <w:rPr>
          <w:sz w:val="28"/>
          <w:szCs w:val="28"/>
        </w:rPr>
        <w:t xml:space="preserve"> создано </w:t>
      </w:r>
      <w:r w:rsidR="004C0754" w:rsidRPr="007E33EC">
        <w:rPr>
          <w:sz w:val="28"/>
          <w:szCs w:val="28"/>
        </w:rPr>
        <w:t xml:space="preserve">соответствующие </w:t>
      </w:r>
      <w:r w:rsidR="00461AE2" w:rsidRPr="007E33EC">
        <w:rPr>
          <w:sz w:val="28"/>
          <w:szCs w:val="28"/>
        </w:rPr>
        <w:t xml:space="preserve">подразделение </w:t>
      </w:r>
      <w:r w:rsidR="004C0754" w:rsidRPr="007E33EC">
        <w:rPr>
          <w:sz w:val="28"/>
          <w:szCs w:val="28"/>
        </w:rPr>
        <w:t>–</w:t>
      </w:r>
      <w:r w:rsidR="00461AE2" w:rsidRPr="007E33EC">
        <w:rPr>
          <w:sz w:val="28"/>
          <w:szCs w:val="28"/>
        </w:rPr>
        <w:t xml:space="preserve"> военно-учетный стол</w:t>
      </w:r>
      <w:r w:rsidR="004C0754" w:rsidRPr="007E33EC">
        <w:rPr>
          <w:sz w:val="28"/>
          <w:szCs w:val="28"/>
        </w:rPr>
        <w:t xml:space="preserve">, который был введен в состав отдела по защите населения и общественной безопасности администрации городского округа </w:t>
      </w:r>
      <w:r w:rsidR="00E477B1">
        <w:rPr>
          <w:sz w:val="28"/>
          <w:szCs w:val="28"/>
        </w:rPr>
        <w:t>«</w:t>
      </w:r>
      <w:r w:rsidR="004C0754" w:rsidRPr="007E33EC">
        <w:rPr>
          <w:sz w:val="28"/>
          <w:szCs w:val="28"/>
        </w:rPr>
        <w:t>Город Лесной</w:t>
      </w:r>
      <w:r w:rsidR="00E477B1">
        <w:rPr>
          <w:sz w:val="28"/>
          <w:szCs w:val="28"/>
        </w:rPr>
        <w:t>»</w:t>
      </w:r>
      <w:r w:rsidR="004C0754" w:rsidRPr="007E33EC">
        <w:rPr>
          <w:sz w:val="28"/>
          <w:szCs w:val="28"/>
        </w:rPr>
        <w:t xml:space="preserve"> </w:t>
      </w:r>
    </w:p>
    <w:p w:rsidR="00461AE2" w:rsidRPr="007E33EC" w:rsidRDefault="004C0754" w:rsidP="007E33EC">
      <w:pPr>
        <w:ind w:firstLine="708"/>
        <w:jc w:val="both"/>
        <w:rPr>
          <w:rFonts w:cs="Courier New"/>
          <w:sz w:val="28"/>
          <w:szCs w:val="28"/>
        </w:rPr>
      </w:pPr>
      <w:r w:rsidRPr="007E33EC">
        <w:rPr>
          <w:sz w:val="28"/>
          <w:szCs w:val="28"/>
        </w:rPr>
        <w:t>С</w:t>
      </w:r>
      <w:r w:rsidR="00461AE2" w:rsidRPr="007E33EC">
        <w:rPr>
          <w:sz w:val="28"/>
          <w:szCs w:val="28"/>
        </w:rPr>
        <w:t xml:space="preserve">отрудники </w:t>
      </w:r>
      <w:r w:rsidRPr="007E33EC">
        <w:rPr>
          <w:sz w:val="28"/>
          <w:szCs w:val="28"/>
        </w:rPr>
        <w:t xml:space="preserve">военно-учетного стола </w:t>
      </w:r>
      <w:r w:rsidR="00461AE2" w:rsidRPr="007E33EC">
        <w:rPr>
          <w:sz w:val="28"/>
          <w:szCs w:val="28"/>
        </w:rPr>
        <w:t xml:space="preserve">обеспечивают работу призывной комиссии городского округа </w:t>
      </w:r>
      <w:r w:rsidR="00E477B1">
        <w:rPr>
          <w:sz w:val="28"/>
          <w:szCs w:val="28"/>
        </w:rPr>
        <w:t>«</w:t>
      </w:r>
      <w:r w:rsidR="00461AE2" w:rsidRPr="007E33EC">
        <w:rPr>
          <w:sz w:val="28"/>
          <w:szCs w:val="28"/>
        </w:rPr>
        <w:t>Город Лесной</w:t>
      </w:r>
      <w:r w:rsidR="00E477B1">
        <w:rPr>
          <w:sz w:val="28"/>
          <w:szCs w:val="28"/>
        </w:rPr>
        <w:t>»</w:t>
      </w:r>
      <w:r w:rsidR="00461AE2" w:rsidRPr="007E33EC">
        <w:rPr>
          <w:sz w:val="28"/>
          <w:szCs w:val="28"/>
        </w:rPr>
        <w:t xml:space="preserve">, а именно: готовят кабинеты для работы медицинского персонала, класс по профессионально-психологическому отбору, </w:t>
      </w:r>
      <w:r w:rsidR="00461AE2" w:rsidRPr="007E33EC">
        <w:rPr>
          <w:rFonts w:cs="Courier New"/>
          <w:sz w:val="28"/>
          <w:szCs w:val="28"/>
        </w:rPr>
        <w:t xml:space="preserve">готовят рабочие папки для членов призывной комиссии городского округа </w:t>
      </w:r>
      <w:r w:rsidR="00E477B1">
        <w:rPr>
          <w:rFonts w:cs="Courier New"/>
          <w:sz w:val="28"/>
          <w:szCs w:val="28"/>
        </w:rPr>
        <w:t>«</w:t>
      </w:r>
      <w:r w:rsidR="00461AE2" w:rsidRPr="007E33EC">
        <w:rPr>
          <w:rFonts w:cs="Courier New"/>
          <w:sz w:val="28"/>
          <w:szCs w:val="28"/>
        </w:rPr>
        <w:t>Город Лесной</w:t>
      </w:r>
      <w:r w:rsidR="00E477B1">
        <w:rPr>
          <w:rFonts w:cs="Courier New"/>
          <w:sz w:val="28"/>
          <w:szCs w:val="28"/>
        </w:rPr>
        <w:t>»</w:t>
      </w:r>
      <w:r w:rsidR="00461AE2" w:rsidRPr="007E33EC">
        <w:rPr>
          <w:rFonts w:cs="Courier New"/>
          <w:sz w:val="28"/>
          <w:szCs w:val="28"/>
        </w:rPr>
        <w:t xml:space="preserve"> с необходимым пакетом нормативных документов, проводят сверку учетных карточек с учетными данными призывников, </w:t>
      </w:r>
      <w:r w:rsidR="00461AE2" w:rsidRPr="007E33EC">
        <w:rPr>
          <w:rFonts w:cs="Courier New"/>
          <w:noProof/>
          <w:sz w:val="28"/>
          <w:szCs w:val="28"/>
        </w:rPr>
        <w:t xml:space="preserve">оповещают </w:t>
      </w:r>
      <w:r w:rsidR="00461AE2" w:rsidRPr="007E33EC">
        <w:rPr>
          <w:rFonts w:cs="Courier New"/>
          <w:sz w:val="28"/>
          <w:szCs w:val="28"/>
        </w:rPr>
        <w:t>г</w:t>
      </w:r>
      <w:r w:rsidR="00461AE2" w:rsidRPr="007E33EC">
        <w:rPr>
          <w:rFonts w:cs="Courier New"/>
          <w:noProof/>
          <w:sz w:val="28"/>
          <w:szCs w:val="28"/>
        </w:rPr>
        <w:t xml:space="preserve">раждан </w:t>
      </w:r>
      <w:r w:rsidR="00461AE2" w:rsidRPr="007E33EC">
        <w:rPr>
          <w:rFonts w:cs="Courier New"/>
          <w:sz w:val="28"/>
          <w:szCs w:val="28"/>
        </w:rPr>
        <w:t>о</w:t>
      </w:r>
      <w:r w:rsidR="00461AE2" w:rsidRPr="007E33EC">
        <w:rPr>
          <w:rFonts w:cs="Courier New"/>
          <w:noProof/>
          <w:sz w:val="28"/>
          <w:szCs w:val="28"/>
        </w:rPr>
        <w:t xml:space="preserve"> </w:t>
      </w:r>
      <w:r w:rsidR="00461AE2" w:rsidRPr="007E33EC">
        <w:rPr>
          <w:rFonts w:cs="Courier New"/>
          <w:sz w:val="28"/>
          <w:szCs w:val="28"/>
        </w:rPr>
        <w:t>в</w:t>
      </w:r>
      <w:r w:rsidR="00461AE2" w:rsidRPr="007E33EC">
        <w:rPr>
          <w:rFonts w:cs="Courier New"/>
          <w:noProof/>
          <w:sz w:val="28"/>
          <w:szCs w:val="28"/>
        </w:rPr>
        <w:t xml:space="preserve">ызове </w:t>
      </w:r>
      <w:r w:rsidR="00461AE2" w:rsidRPr="007E33EC">
        <w:rPr>
          <w:rFonts w:cs="Courier New"/>
          <w:sz w:val="28"/>
          <w:szCs w:val="28"/>
        </w:rPr>
        <w:t>н</w:t>
      </w:r>
      <w:r w:rsidR="00461AE2" w:rsidRPr="007E33EC">
        <w:rPr>
          <w:rFonts w:cs="Courier New"/>
          <w:noProof/>
          <w:sz w:val="28"/>
          <w:szCs w:val="28"/>
        </w:rPr>
        <w:t>а мединское освидетельствование, подлежащих призыву на военную службу</w:t>
      </w:r>
      <w:r w:rsidR="00461AE2" w:rsidRPr="007E33EC">
        <w:rPr>
          <w:rFonts w:cs="Courier New"/>
          <w:sz w:val="28"/>
          <w:szCs w:val="28"/>
        </w:rPr>
        <w:t xml:space="preserve"> п</w:t>
      </w:r>
      <w:r w:rsidR="00461AE2" w:rsidRPr="007E33EC">
        <w:rPr>
          <w:rFonts w:cs="Courier New"/>
          <w:noProof/>
          <w:sz w:val="28"/>
          <w:szCs w:val="28"/>
        </w:rPr>
        <w:t>овестками (в т.ч. уклоняющихся от воинской службы).</w:t>
      </w:r>
    </w:p>
    <w:p w:rsidR="00461AE2" w:rsidRPr="007E33EC" w:rsidRDefault="00461AE2" w:rsidP="007E33EC">
      <w:pPr>
        <w:ind w:firstLine="708"/>
        <w:jc w:val="both"/>
        <w:rPr>
          <w:rFonts w:cs="Courier New"/>
          <w:noProof/>
          <w:sz w:val="28"/>
          <w:szCs w:val="28"/>
        </w:rPr>
      </w:pPr>
      <w:r w:rsidRPr="007E33EC">
        <w:rPr>
          <w:rFonts w:cs="Courier New"/>
          <w:noProof/>
          <w:sz w:val="28"/>
          <w:szCs w:val="28"/>
        </w:rPr>
        <w:t>Весной и осенью 2013 года планы по призыву были выполнены на 100%.</w:t>
      </w:r>
    </w:p>
    <w:p w:rsidR="00DB716F" w:rsidRPr="00287707" w:rsidRDefault="00DB716F" w:rsidP="00287707">
      <w:pPr>
        <w:pStyle w:val="1"/>
        <w:tabs>
          <w:tab w:val="clear" w:pos="432"/>
          <w:tab w:val="num" w:pos="0"/>
        </w:tabs>
        <w:spacing w:before="120" w:after="120"/>
        <w:ind w:left="0" w:firstLine="0"/>
        <w:rPr>
          <w:rFonts w:ascii="Times New Roman" w:hAnsi="Times New Roman" w:cs="Times New Roman"/>
          <w:i/>
          <w:color w:val="156919"/>
          <w:sz w:val="28"/>
          <w:szCs w:val="28"/>
        </w:rPr>
      </w:pPr>
      <w:bookmarkStart w:id="5" w:name="_Toc386018163"/>
      <w:r w:rsidRPr="00287707">
        <w:rPr>
          <w:rFonts w:ascii="Times New Roman" w:hAnsi="Times New Roman" w:cs="Times New Roman"/>
          <w:i/>
          <w:color w:val="156919"/>
          <w:sz w:val="28"/>
          <w:szCs w:val="28"/>
        </w:rPr>
        <w:t>О решении вопросов, поставленных Думой городского округа, которые направлялись главе администрации и в администрацию городского округа в отчетном году</w:t>
      </w:r>
      <w:bookmarkEnd w:id="5"/>
    </w:p>
    <w:p w:rsidR="00DB716F" w:rsidRPr="006A63E3" w:rsidRDefault="00DB716F">
      <w:pPr>
        <w:pStyle w:val="af4"/>
        <w:spacing w:after="40"/>
        <w:ind w:firstLine="709"/>
        <w:jc w:val="both"/>
        <w:rPr>
          <w:rFonts w:ascii="Times New Roman" w:hAnsi="Times New Roman"/>
          <w:sz w:val="28"/>
          <w:szCs w:val="28"/>
        </w:rPr>
      </w:pPr>
      <w:r w:rsidRPr="006A63E3">
        <w:rPr>
          <w:rFonts w:ascii="Times New Roman" w:hAnsi="Times New Roman"/>
          <w:sz w:val="28"/>
          <w:szCs w:val="28"/>
        </w:rPr>
        <w:t>В ушедшем году перед главой администрации и администрацией городского округа городской Думой были поставлен ряд вопросов:</w:t>
      </w:r>
    </w:p>
    <w:p w:rsidR="00DB716F" w:rsidRPr="006A63E3" w:rsidRDefault="006A63E3" w:rsidP="007130DB">
      <w:pPr>
        <w:numPr>
          <w:ilvl w:val="0"/>
          <w:numId w:val="3"/>
        </w:numPr>
        <w:tabs>
          <w:tab w:val="left" w:pos="1276"/>
        </w:tabs>
        <w:autoSpaceDE w:val="0"/>
        <w:spacing w:after="60"/>
        <w:ind w:left="0" w:firstLine="709"/>
        <w:jc w:val="both"/>
        <w:rPr>
          <w:rFonts w:eastAsia="MS Mincho"/>
          <w:i/>
          <w:shadow/>
          <w:color w:val="333399"/>
          <w:sz w:val="28"/>
          <w:szCs w:val="28"/>
        </w:rPr>
      </w:pPr>
      <w:r w:rsidRPr="006A63E3">
        <w:rPr>
          <w:rFonts w:eastAsia="MS Mincho"/>
          <w:i/>
          <w:shadow/>
          <w:color w:val="333399"/>
          <w:sz w:val="28"/>
          <w:szCs w:val="28"/>
        </w:rPr>
        <w:t>О строительстве социального жилья.</w:t>
      </w:r>
    </w:p>
    <w:p w:rsidR="006A63E3" w:rsidRPr="007339B5" w:rsidRDefault="006A63E3" w:rsidP="00883278">
      <w:pPr>
        <w:pStyle w:val="af4"/>
        <w:ind w:firstLine="709"/>
        <w:jc w:val="both"/>
        <w:rPr>
          <w:rFonts w:ascii="Times New Roman" w:hAnsi="Times New Roman"/>
          <w:sz w:val="28"/>
          <w:szCs w:val="28"/>
        </w:rPr>
      </w:pPr>
      <w:r w:rsidRPr="007339B5">
        <w:rPr>
          <w:rFonts w:ascii="Times New Roman" w:hAnsi="Times New Roman"/>
          <w:sz w:val="28"/>
          <w:szCs w:val="28"/>
        </w:rPr>
        <w:t xml:space="preserve">В 2013 году </w:t>
      </w:r>
      <w:r w:rsidR="00451B6D" w:rsidRPr="007339B5">
        <w:rPr>
          <w:rFonts w:ascii="Times New Roman" w:hAnsi="Times New Roman"/>
          <w:sz w:val="28"/>
          <w:szCs w:val="28"/>
        </w:rPr>
        <w:t xml:space="preserve">на территории городского округа </w:t>
      </w:r>
      <w:r w:rsidR="00E477B1">
        <w:rPr>
          <w:rFonts w:ascii="Times New Roman" w:hAnsi="Times New Roman"/>
          <w:sz w:val="28"/>
          <w:szCs w:val="28"/>
        </w:rPr>
        <w:t>«</w:t>
      </w:r>
      <w:r w:rsidR="00451B6D" w:rsidRPr="007339B5">
        <w:rPr>
          <w:rFonts w:ascii="Times New Roman" w:hAnsi="Times New Roman"/>
          <w:sz w:val="28"/>
          <w:szCs w:val="28"/>
        </w:rPr>
        <w:t>Город Лесной</w:t>
      </w:r>
      <w:r w:rsidR="00E477B1">
        <w:rPr>
          <w:rFonts w:ascii="Times New Roman" w:hAnsi="Times New Roman"/>
          <w:sz w:val="28"/>
          <w:szCs w:val="28"/>
        </w:rPr>
        <w:t>»</w:t>
      </w:r>
      <w:r w:rsidR="00451B6D" w:rsidRPr="007339B5">
        <w:rPr>
          <w:rFonts w:ascii="Times New Roman" w:hAnsi="Times New Roman"/>
          <w:sz w:val="28"/>
          <w:szCs w:val="28"/>
        </w:rPr>
        <w:t xml:space="preserve"> </w:t>
      </w:r>
      <w:r w:rsidRPr="007339B5">
        <w:rPr>
          <w:rFonts w:ascii="Times New Roman" w:hAnsi="Times New Roman"/>
          <w:sz w:val="28"/>
          <w:szCs w:val="28"/>
        </w:rPr>
        <w:t xml:space="preserve">увеличилась площадь </w:t>
      </w:r>
      <w:r w:rsidRPr="006A63E3">
        <w:rPr>
          <w:rFonts w:ascii="Times New Roman" w:hAnsi="Times New Roman"/>
          <w:sz w:val="28"/>
          <w:szCs w:val="28"/>
        </w:rPr>
        <w:t>введенного в эксплуатацию жилья на душу населения</w:t>
      </w:r>
      <w:r w:rsidR="007339B5">
        <w:rPr>
          <w:rFonts w:ascii="Times New Roman" w:hAnsi="Times New Roman"/>
          <w:sz w:val="28"/>
          <w:szCs w:val="28"/>
        </w:rPr>
        <w:t>, показатель составил</w:t>
      </w:r>
      <w:r w:rsidRPr="007339B5">
        <w:rPr>
          <w:rFonts w:ascii="Times New Roman" w:hAnsi="Times New Roman"/>
          <w:sz w:val="28"/>
          <w:szCs w:val="28"/>
        </w:rPr>
        <w:t xml:space="preserve"> 0,315 </w:t>
      </w:r>
      <w:r w:rsidRPr="006A63E3">
        <w:rPr>
          <w:rFonts w:ascii="Times New Roman" w:hAnsi="Times New Roman"/>
          <w:sz w:val="28"/>
          <w:szCs w:val="28"/>
        </w:rPr>
        <w:t>кв.</w:t>
      </w:r>
      <w:r w:rsidR="00FE25FA" w:rsidRPr="007339B5">
        <w:rPr>
          <w:rFonts w:ascii="Times New Roman" w:hAnsi="Times New Roman"/>
          <w:sz w:val="28"/>
          <w:szCs w:val="28"/>
        </w:rPr>
        <w:t xml:space="preserve"> </w:t>
      </w:r>
      <w:r w:rsidRPr="006A63E3">
        <w:rPr>
          <w:rFonts w:ascii="Times New Roman" w:hAnsi="Times New Roman"/>
          <w:sz w:val="28"/>
          <w:szCs w:val="28"/>
        </w:rPr>
        <w:t>метров общей площади</w:t>
      </w:r>
      <w:r w:rsidRPr="007339B5">
        <w:rPr>
          <w:rFonts w:ascii="Times New Roman" w:hAnsi="Times New Roman"/>
          <w:sz w:val="28"/>
          <w:szCs w:val="28"/>
        </w:rPr>
        <w:t xml:space="preserve"> на одного жителя (в 2012 году – 0,029, в 2011 году – 0,070).</w:t>
      </w:r>
    </w:p>
    <w:p w:rsidR="006A63E3" w:rsidRPr="00856507" w:rsidRDefault="006A63E3" w:rsidP="00883278">
      <w:pPr>
        <w:pStyle w:val="af4"/>
        <w:ind w:firstLine="709"/>
        <w:jc w:val="both"/>
        <w:rPr>
          <w:rFonts w:ascii="Times New Roman" w:hAnsi="Times New Roman"/>
          <w:sz w:val="28"/>
          <w:szCs w:val="28"/>
        </w:rPr>
      </w:pPr>
      <w:r w:rsidRPr="007339B5">
        <w:rPr>
          <w:rFonts w:ascii="Times New Roman" w:hAnsi="Times New Roman"/>
          <w:sz w:val="28"/>
          <w:szCs w:val="28"/>
        </w:rPr>
        <w:t>В 2013 году за счет средств федерального бюджета закончено строительство 116 квартирного дома № 23 в МКР-5 о</w:t>
      </w:r>
      <w:r w:rsidR="00CC7B51" w:rsidRPr="007339B5">
        <w:rPr>
          <w:rFonts w:ascii="Times New Roman" w:hAnsi="Times New Roman"/>
          <w:sz w:val="28"/>
          <w:szCs w:val="28"/>
        </w:rPr>
        <w:t xml:space="preserve">бщей площадью квартир 7 </w:t>
      </w:r>
      <w:r w:rsidRPr="007339B5">
        <w:rPr>
          <w:rFonts w:ascii="Times New Roman" w:hAnsi="Times New Roman"/>
          <w:sz w:val="28"/>
          <w:szCs w:val="28"/>
        </w:rPr>
        <w:t>808,38 кв. метров. Средства, выделенные из федерального бюджета в 2013 году, освоены в полном объеме</w:t>
      </w:r>
      <w:r w:rsidRPr="00856507">
        <w:rPr>
          <w:rFonts w:ascii="Times New Roman" w:hAnsi="Times New Roman"/>
          <w:sz w:val="28"/>
          <w:szCs w:val="28"/>
        </w:rPr>
        <w:t>. Стоимость 1 кв</w:t>
      </w:r>
      <w:r w:rsidR="00856507" w:rsidRPr="00856507">
        <w:rPr>
          <w:rFonts w:ascii="Times New Roman" w:hAnsi="Times New Roman"/>
          <w:sz w:val="28"/>
          <w:szCs w:val="28"/>
        </w:rPr>
        <w:t>.</w:t>
      </w:r>
      <w:r w:rsidRPr="00856507">
        <w:rPr>
          <w:rFonts w:ascii="Times New Roman" w:hAnsi="Times New Roman"/>
          <w:sz w:val="28"/>
          <w:szCs w:val="28"/>
        </w:rPr>
        <w:t xml:space="preserve"> метра общей площади </w:t>
      </w:r>
      <w:r w:rsidR="00CC7B51" w:rsidRPr="00856507">
        <w:rPr>
          <w:rFonts w:ascii="Times New Roman" w:hAnsi="Times New Roman"/>
          <w:sz w:val="28"/>
          <w:szCs w:val="28"/>
        </w:rPr>
        <w:t>квартир составила 30,8 тыс. рублей.</w:t>
      </w:r>
    </w:p>
    <w:p w:rsidR="006A63E3" w:rsidRPr="00856507" w:rsidRDefault="006367BE" w:rsidP="00883278">
      <w:pPr>
        <w:pStyle w:val="af4"/>
        <w:ind w:firstLine="709"/>
        <w:jc w:val="both"/>
        <w:rPr>
          <w:rFonts w:ascii="Times New Roman" w:hAnsi="Times New Roman"/>
          <w:sz w:val="28"/>
          <w:szCs w:val="28"/>
        </w:rPr>
      </w:pPr>
      <w:r>
        <w:rPr>
          <w:rFonts w:ascii="Times New Roman" w:hAnsi="Times New Roman"/>
          <w:sz w:val="28"/>
          <w:szCs w:val="28"/>
        </w:rPr>
        <w:t xml:space="preserve">Также в отчетном </w:t>
      </w:r>
      <w:r w:rsidR="006A63E3" w:rsidRPr="00856507">
        <w:rPr>
          <w:rFonts w:ascii="Times New Roman" w:hAnsi="Times New Roman"/>
          <w:sz w:val="28"/>
          <w:szCs w:val="28"/>
        </w:rPr>
        <w:t>году еще один ж</w:t>
      </w:r>
      <w:r w:rsidR="00CC7B51" w:rsidRPr="00856507">
        <w:rPr>
          <w:rFonts w:ascii="Times New Roman" w:hAnsi="Times New Roman"/>
          <w:sz w:val="28"/>
          <w:szCs w:val="28"/>
        </w:rPr>
        <w:t>илой дом введен в эксплуатацию, это</w:t>
      </w:r>
      <w:r w:rsidR="006A63E3" w:rsidRPr="00856507">
        <w:rPr>
          <w:rFonts w:ascii="Times New Roman" w:hAnsi="Times New Roman"/>
          <w:sz w:val="28"/>
          <w:szCs w:val="28"/>
        </w:rPr>
        <w:t xml:space="preserve"> 5-7 этажный, панельный, 114-квартирный жилой дом № 7 в МКР-6 общей площадью квартир 7295,45 </w:t>
      </w:r>
      <w:r w:rsidR="00856507" w:rsidRPr="006A63E3">
        <w:rPr>
          <w:rFonts w:ascii="Times New Roman" w:hAnsi="Times New Roman"/>
          <w:sz w:val="28"/>
          <w:szCs w:val="28"/>
        </w:rPr>
        <w:t>кв.</w:t>
      </w:r>
      <w:r w:rsidR="00FE25FA">
        <w:rPr>
          <w:rFonts w:ascii="Times New Roman" w:hAnsi="Times New Roman"/>
          <w:sz w:val="28"/>
          <w:szCs w:val="28"/>
        </w:rPr>
        <w:t xml:space="preserve"> </w:t>
      </w:r>
      <w:r w:rsidR="00856507" w:rsidRPr="006A63E3">
        <w:rPr>
          <w:rFonts w:ascii="Times New Roman" w:hAnsi="Times New Roman"/>
          <w:sz w:val="28"/>
          <w:szCs w:val="28"/>
        </w:rPr>
        <w:t>метров</w:t>
      </w:r>
      <w:r w:rsidR="006A63E3" w:rsidRPr="00856507">
        <w:rPr>
          <w:rFonts w:ascii="Times New Roman" w:hAnsi="Times New Roman"/>
          <w:sz w:val="28"/>
          <w:szCs w:val="28"/>
        </w:rPr>
        <w:t xml:space="preserve">, построенный за счет средств федерального бюджета для военнослужащих внутренних войск МВД (в/ч № 3275). </w:t>
      </w:r>
    </w:p>
    <w:p w:rsidR="006A63E3" w:rsidRPr="006A63E3" w:rsidRDefault="006367BE" w:rsidP="00883278">
      <w:pPr>
        <w:pStyle w:val="af4"/>
        <w:ind w:firstLine="709"/>
        <w:jc w:val="both"/>
        <w:rPr>
          <w:rFonts w:ascii="Times New Roman" w:hAnsi="Times New Roman"/>
          <w:sz w:val="28"/>
          <w:szCs w:val="28"/>
        </w:rPr>
      </w:pPr>
      <w:r>
        <w:rPr>
          <w:rFonts w:ascii="Times New Roman" w:hAnsi="Times New Roman"/>
          <w:sz w:val="28"/>
          <w:szCs w:val="28"/>
        </w:rPr>
        <w:t>Д</w:t>
      </w:r>
      <w:r w:rsidR="006A63E3" w:rsidRPr="003D3F48">
        <w:rPr>
          <w:rFonts w:ascii="Times New Roman" w:hAnsi="Times New Roman"/>
          <w:sz w:val="28"/>
          <w:szCs w:val="28"/>
        </w:rPr>
        <w:t>ля привлечения частных инвестиций в жилищное строительство продолжались работы по обустройству инженерной инфраструктурой малоэтажной застройки МКР-8. В 2013 году выполнены работы по благоустройству территории – подготовка проездов под асфальтобетонное покрытие.</w:t>
      </w:r>
    </w:p>
    <w:p w:rsidR="00DE3717" w:rsidRPr="00F8243F" w:rsidRDefault="003D3F48" w:rsidP="007130DB">
      <w:pPr>
        <w:numPr>
          <w:ilvl w:val="0"/>
          <w:numId w:val="3"/>
        </w:numPr>
        <w:tabs>
          <w:tab w:val="left" w:pos="1276"/>
        </w:tabs>
        <w:autoSpaceDE w:val="0"/>
        <w:spacing w:after="60"/>
        <w:ind w:left="0" w:firstLine="709"/>
        <w:jc w:val="both"/>
        <w:rPr>
          <w:rFonts w:eastAsia="MS Mincho"/>
          <w:i/>
          <w:shadow/>
          <w:color w:val="333399"/>
          <w:sz w:val="28"/>
          <w:szCs w:val="28"/>
        </w:rPr>
      </w:pPr>
      <w:r w:rsidRPr="00F8243F">
        <w:rPr>
          <w:rFonts w:eastAsia="MS Mincho"/>
          <w:i/>
          <w:shadow/>
          <w:color w:val="333399"/>
          <w:sz w:val="28"/>
          <w:szCs w:val="28"/>
        </w:rPr>
        <w:t>О</w:t>
      </w:r>
      <w:r w:rsidR="00F8243F">
        <w:rPr>
          <w:rFonts w:eastAsia="MS Mincho"/>
          <w:i/>
          <w:shadow/>
          <w:color w:val="333399"/>
          <w:sz w:val="28"/>
          <w:szCs w:val="28"/>
        </w:rPr>
        <w:t>б</w:t>
      </w:r>
      <w:r w:rsidRPr="00F8243F">
        <w:rPr>
          <w:rFonts w:eastAsia="MS Mincho"/>
          <w:i/>
          <w:shadow/>
          <w:color w:val="333399"/>
          <w:sz w:val="28"/>
          <w:szCs w:val="28"/>
        </w:rPr>
        <w:t xml:space="preserve"> </w:t>
      </w:r>
      <w:r w:rsidR="00DE3717" w:rsidRPr="00F8243F">
        <w:rPr>
          <w:rFonts w:eastAsia="MS Mincho"/>
          <w:i/>
          <w:shadow/>
          <w:color w:val="333399"/>
          <w:sz w:val="28"/>
          <w:szCs w:val="28"/>
        </w:rPr>
        <w:t>исполнении</w:t>
      </w:r>
      <w:r w:rsidR="00F8243F" w:rsidRPr="00F8243F">
        <w:rPr>
          <w:rFonts w:eastAsia="MS Mincho"/>
          <w:i/>
          <w:shadow/>
          <w:color w:val="333399"/>
          <w:sz w:val="28"/>
          <w:szCs w:val="28"/>
        </w:rPr>
        <w:t xml:space="preserve"> муниципальной целевой программы </w:t>
      </w:r>
      <w:r w:rsidR="00E477B1">
        <w:rPr>
          <w:rFonts w:eastAsia="MS Mincho"/>
          <w:i/>
          <w:shadow/>
          <w:color w:val="333399"/>
          <w:sz w:val="28"/>
          <w:szCs w:val="28"/>
        </w:rPr>
        <w:t>«</w:t>
      </w:r>
      <w:r w:rsidR="00DE3717" w:rsidRPr="00F8243F">
        <w:rPr>
          <w:rFonts w:eastAsia="MS Mincho"/>
          <w:i/>
          <w:shadow/>
          <w:color w:val="333399"/>
          <w:sz w:val="28"/>
          <w:szCs w:val="28"/>
        </w:rPr>
        <w:t xml:space="preserve">Энергосбережение и повышение энергетической эффективности в городском округе </w:t>
      </w:r>
      <w:r w:rsidR="00E477B1">
        <w:rPr>
          <w:rFonts w:eastAsia="MS Mincho"/>
          <w:i/>
          <w:shadow/>
          <w:color w:val="333399"/>
          <w:sz w:val="28"/>
          <w:szCs w:val="28"/>
        </w:rPr>
        <w:t>«</w:t>
      </w:r>
      <w:r w:rsidR="00DE3717" w:rsidRPr="00F8243F">
        <w:rPr>
          <w:rFonts w:eastAsia="MS Mincho"/>
          <w:i/>
          <w:shadow/>
          <w:color w:val="333399"/>
          <w:sz w:val="28"/>
          <w:szCs w:val="28"/>
        </w:rPr>
        <w:t>Город Лесной</w:t>
      </w:r>
      <w:r w:rsidR="00E477B1">
        <w:rPr>
          <w:rFonts w:eastAsia="MS Mincho"/>
          <w:i/>
          <w:shadow/>
          <w:color w:val="333399"/>
          <w:sz w:val="28"/>
          <w:szCs w:val="28"/>
        </w:rPr>
        <w:t>»</w:t>
      </w:r>
      <w:r w:rsidR="00DE3717" w:rsidRPr="00F8243F">
        <w:rPr>
          <w:rFonts w:eastAsia="MS Mincho"/>
          <w:i/>
          <w:shadow/>
          <w:color w:val="333399"/>
          <w:sz w:val="28"/>
          <w:szCs w:val="28"/>
        </w:rPr>
        <w:t xml:space="preserve"> на 2013 - 2015 годы</w:t>
      </w:r>
      <w:r w:rsidR="00E477B1">
        <w:rPr>
          <w:rFonts w:eastAsia="MS Mincho"/>
          <w:i/>
          <w:shadow/>
          <w:color w:val="333399"/>
          <w:sz w:val="28"/>
          <w:szCs w:val="28"/>
        </w:rPr>
        <w:t>»</w:t>
      </w:r>
      <w:r w:rsidR="00954CD3">
        <w:rPr>
          <w:rFonts w:eastAsia="MS Mincho"/>
          <w:i/>
          <w:shadow/>
          <w:color w:val="333399"/>
          <w:sz w:val="28"/>
          <w:szCs w:val="28"/>
        </w:rPr>
        <w:t>.</w:t>
      </w:r>
    </w:p>
    <w:p w:rsidR="00DE3717" w:rsidRPr="00DE3717" w:rsidRDefault="00DE3717" w:rsidP="00883278">
      <w:pPr>
        <w:pStyle w:val="af4"/>
        <w:ind w:firstLine="709"/>
        <w:jc w:val="both"/>
        <w:rPr>
          <w:rFonts w:ascii="Times New Roman" w:hAnsi="Times New Roman"/>
          <w:sz w:val="28"/>
          <w:szCs w:val="28"/>
        </w:rPr>
      </w:pPr>
      <w:r w:rsidRPr="00DE3717">
        <w:rPr>
          <w:rFonts w:ascii="Times New Roman" w:hAnsi="Times New Roman"/>
          <w:sz w:val="28"/>
          <w:szCs w:val="28"/>
        </w:rPr>
        <w:t>Общий объем финансирования программы на 2013 год составляет 5 717,7 тыс. рублей, в том числе из местного бюджета 4 898,6 тыс. рублей, из областного бюджета 819,1 тыс. рублей.</w:t>
      </w:r>
    </w:p>
    <w:p w:rsidR="00DE3717" w:rsidRPr="00DE3717" w:rsidRDefault="00DE3717" w:rsidP="00883278">
      <w:pPr>
        <w:pStyle w:val="af4"/>
        <w:ind w:firstLine="709"/>
        <w:jc w:val="both"/>
        <w:rPr>
          <w:rFonts w:ascii="Times New Roman" w:hAnsi="Times New Roman"/>
          <w:sz w:val="28"/>
          <w:szCs w:val="28"/>
        </w:rPr>
      </w:pPr>
      <w:r w:rsidRPr="00DE3717">
        <w:rPr>
          <w:rFonts w:ascii="Times New Roman" w:hAnsi="Times New Roman"/>
          <w:sz w:val="28"/>
          <w:szCs w:val="28"/>
        </w:rPr>
        <w:t>За 2013 год освоение составило из местного бюджета 4 513,3 тыс. рублей  (92,1% к плану на год), из областного бюджета 100% .</w:t>
      </w:r>
    </w:p>
    <w:p w:rsidR="00DE3717" w:rsidRPr="00DE3717" w:rsidRDefault="00DE3717" w:rsidP="00883278">
      <w:pPr>
        <w:pStyle w:val="af4"/>
        <w:ind w:firstLine="709"/>
        <w:jc w:val="both"/>
        <w:rPr>
          <w:rFonts w:ascii="Times New Roman" w:hAnsi="Times New Roman"/>
          <w:sz w:val="28"/>
          <w:szCs w:val="28"/>
        </w:rPr>
      </w:pPr>
      <w:r w:rsidRPr="00DE3717">
        <w:rPr>
          <w:rFonts w:ascii="Times New Roman" w:hAnsi="Times New Roman"/>
          <w:sz w:val="28"/>
          <w:szCs w:val="28"/>
        </w:rPr>
        <w:t>В результате реализации программы:</w:t>
      </w:r>
    </w:p>
    <w:p w:rsidR="00DE3717" w:rsidRPr="00DE3717" w:rsidRDefault="00DE3717" w:rsidP="007130DB">
      <w:pPr>
        <w:pStyle w:val="af4"/>
        <w:numPr>
          <w:ilvl w:val="0"/>
          <w:numId w:val="7"/>
        </w:numPr>
        <w:tabs>
          <w:tab w:val="left" w:pos="1134"/>
        </w:tabs>
        <w:ind w:left="0" w:firstLine="709"/>
        <w:jc w:val="both"/>
        <w:rPr>
          <w:rFonts w:ascii="Times New Roman" w:hAnsi="Times New Roman"/>
          <w:sz w:val="28"/>
          <w:szCs w:val="28"/>
        </w:rPr>
      </w:pPr>
      <w:r w:rsidRPr="00DE3717">
        <w:rPr>
          <w:rFonts w:ascii="Times New Roman" w:hAnsi="Times New Roman"/>
          <w:sz w:val="28"/>
          <w:szCs w:val="28"/>
        </w:rPr>
        <w:t xml:space="preserve">установлено 8 узлов учета тепловой энергии на здания </w:t>
      </w:r>
      <w:r w:rsidR="0022593D">
        <w:rPr>
          <w:rFonts w:ascii="Times New Roman" w:hAnsi="Times New Roman"/>
          <w:sz w:val="28"/>
          <w:szCs w:val="28"/>
        </w:rPr>
        <w:t>муниципального казенного учреждения</w:t>
      </w:r>
      <w:r w:rsidRPr="00DE3717">
        <w:rPr>
          <w:rFonts w:ascii="Times New Roman" w:hAnsi="Times New Roman"/>
          <w:sz w:val="28"/>
          <w:szCs w:val="28"/>
        </w:rPr>
        <w:t xml:space="preserve"> </w:t>
      </w:r>
      <w:r w:rsidR="00E477B1">
        <w:rPr>
          <w:rFonts w:ascii="Times New Roman" w:hAnsi="Times New Roman"/>
          <w:sz w:val="28"/>
          <w:szCs w:val="28"/>
        </w:rPr>
        <w:t>«</w:t>
      </w:r>
      <w:r w:rsidRPr="00DE3717">
        <w:rPr>
          <w:rFonts w:ascii="Times New Roman" w:hAnsi="Times New Roman"/>
          <w:sz w:val="28"/>
          <w:szCs w:val="28"/>
        </w:rPr>
        <w:t>Имущественное казначейство</w:t>
      </w:r>
      <w:r w:rsidR="00E477B1">
        <w:rPr>
          <w:rFonts w:ascii="Times New Roman" w:hAnsi="Times New Roman"/>
          <w:sz w:val="28"/>
          <w:szCs w:val="28"/>
        </w:rPr>
        <w:t>»</w:t>
      </w:r>
      <w:r w:rsidRPr="00DE3717">
        <w:rPr>
          <w:rFonts w:ascii="Times New Roman" w:hAnsi="Times New Roman"/>
          <w:sz w:val="28"/>
          <w:szCs w:val="28"/>
        </w:rPr>
        <w:t>;</w:t>
      </w:r>
    </w:p>
    <w:p w:rsidR="00DE3717" w:rsidRPr="00DE3717" w:rsidRDefault="00DE3717" w:rsidP="007130DB">
      <w:pPr>
        <w:pStyle w:val="af4"/>
        <w:numPr>
          <w:ilvl w:val="0"/>
          <w:numId w:val="7"/>
        </w:numPr>
        <w:tabs>
          <w:tab w:val="left" w:pos="1134"/>
        </w:tabs>
        <w:ind w:left="0" w:firstLine="709"/>
        <w:jc w:val="both"/>
        <w:rPr>
          <w:rFonts w:ascii="Times New Roman" w:hAnsi="Times New Roman"/>
          <w:sz w:val="28"/>
          <w:szCs w:val="28"/>
        </w:rPr>
      </w:pPr>
      <w:r w:rsidRPr="00DE3717">
        <w:rPr>
          <w:rFonts w:ascii="Times New Roman" w:hAnsi="Times New Roman"/>
          <w:sz w:val="28"/>
          <w:szCs w:val="28"/>
        </w:rPr>
        <w:t>приобретено светильников уличного освещения в количестве 631 шт.;</w:t>
      </w:r>
    </w:p>
    <w:p w:rsidR="00DE3717" w:rsidRPr="00DE3717" w:rsidRDefault="00DE3717" w:rsidP="007130DB">
      <w:pPr>
        <w:pStyle w:val="af4"/>
        <w:numPr>
          <w:ilvl w:val="0"/>
          <w:numId w:val="7"/>
        </w:numPr>
        <w:tabs>
          <w:tab w:val="left" w:pos="1134"/>
        </w:tabs>
        <w:ind w:left="0" w:firstLine="709"/>
        <w:jc w:val="both"/>
        <w:rPr>
          <w:rFonts w:ascii="Times New Roman" w:hAnsi="Times New Roman"/>
          <w:sz w:val="28"/>
          <w:szCs w:val="28"/>
        </w:rPr>
      </w:pPr>
      <w:r w:rsidRPr="00DE3717">
        <w:rPr>
          <w:rFonts w:ascii="Times New Roman" w:hAnsi="Times New Roman"/>
          <w:sz w:val="28"/>
          <w:szCs w:val="28"/>
        </w:rPr>
        <w:t xml:space="preserve">проведено оснащение </w:t>
      </w:r>
      <w:r w:rsidR="0022593D">
        <w:rPr>
          <w:rFonts w:ascii="Times New Roman" w:hAnsi="Times New Roman"/>
          <w:sz w:val="28"/>
          <w:szCs w:val="28"/>
        </w:rPr>
        <w:t xml:space="preserve">многоквартирных домов (далее – </w:t>
      </w:r>
      <w:r w:rsidR="0022593D" w:rsidRPr="00DE3717">
        <w:rPr>
          <w:rFonts w:ascii="Times New Roman" w:hAnsi="Times New Roman"/>
          <w:sz w:val="28"/>
          <w:szCs w:val="28"/>
        </w:rPr>
        <w:t>МКД</w:t>
      </w:r>
      <w:r w:rsidR="0022593D">
        <w:rPr>
          <w:rFonts w:ascii="Times New Roman" w:hAnsi="Times New Roman"/>
          <w:sz w:val="28"/>
          <w:szCs w:val="28"/>
        </w:rPr>
        <w:t>)</w:t>
      </w:r>
      <w:r w:rsidRPr="00DE3717">
        <w:rPr>
          <w:rFonts w:ascii="Times New Roman" w:hAnsi="Times New Roman"/>
          <w:sz w:val="28"/>
          <w:szCs w:val="28"/>
        </w:rPr>
        <w:t xml:space="preserve"> общедомовыми приборами учета тепловой энергии и теплоносителя – 41 МКД;</w:t>
      </w:r>
    </w:p>
    <w:p w:rsidR="00DE3717" w:rsidRPr="00DE3717" w:rsidRDefault="00DE3717" w:rsidP="007130DB">
      <w:pPr>
        <w:pStyle w:val="af4"/>
        <w:numPr>
          <w:ilvl w:val="0"/>
          <w:numId w:val="7"/>
        </w:numPr>
        <w:tabs>
          <w:tab w:val="left" w:pos="1134"/>
        </w:tabs>
        <w:ind w:left="0" w:firstLine="709"/>
        <w:jc w:val="both"/>
        <w:rPr>
          <w:rFonts w:ascii="Times New Roman" w:hAnsi="Times New Roman"/>
          <w:sz w:val="28"/>
          <w:szCs w:val="28"/>
        </w:rPr>
      </w:pPr>
      <w:r w:rsidRPr="00DE3717">
        <w:rPr>
          <w:rFonts w:ascii="Times New Roman" w:hAnsi="Times New Roman"/>
          <w:sz w:val="28"/>
          <w:szCs w:val="28"/>
        </w:rPr>
        <w:t>проведено оснащение МКД общедомовыми приборами учета  электрической энергии – 90 МКД;</w:t>
      </w:r>
    </w:p>
    <w:p w:rsidR="00DE3717" w:rsidRPr="00A3463E" w:rsidRDefault="00DE3717" w:rsidP="007130DB">
      <w:pPr>
        <w:pStyle w:val="af4"/>
        <w:numPr>
          <w:ilvl w:val="0"/>
          <w:numId w:val="7"/>
        </w:numPr>
        <w:tabs>
          <w:tab w:val="left" w:pos="1134"/>
        </w:tabs>
        <w:ind w:left="0" w:firstLine="709"/>
        <w:jc w:val="both"/>
        <w:rPr>
          <w:rFonts w:ascii="Times New Roman" w:hAnsi="Times New Roman"/>
          <w:sz w:val="28"/>
          <w:szCs w:val="28"/>
        </w:rPr>
      </w:pPr>
      <w:r w:rsidRPr="00DE3717">
        <w:rPr>
          <w:rFonts w:ascii="Times New Roman" w:hAnsi="Times New Roman"/>
          <w:sz w:val="28"/>
          <w:szCs w:val="28"/>
        </w:rPr>
        <w:t xml:space="preserve">проведено оснащение МКД общедомовыми приборами учета  холодного </w:t>
      </w:r>
      <w:r w:rsidRPr="00A3463E">
        <w:rPr>
          <w:rFonts w:ascii="Times New Roman" w:hAnsi="Times New Roman"/>
          <w:sz w:val="28"/>
          <w:szCs w:val="28"/>
        </w:rPr>
        <w:t>водоснабжения – 121 МКД.</w:t>
      </w:r>
    </w:p>
    <w:p w:rsidR="00DB716F" w:rsidRDefault="00DB716F" w:rsidP="007130DB">
      <w:pPr>
        <w:numPr>
          <w:ilvl w:val="0"/>
          <w:numId w:val="3"/>
        </w:numPr>
        <w:tabs>
          <w:tab w:val="left" w:pos="1276"/>
        </w:tabs>
        <w:autoSpaceDE w:val="0"/>
        <w:spacing w:after="60"/>
        <w:ind w:left="0" w:firstLine="709"/>
        <w:jc w:val="both"/>
        <w:rPr>
          <w:rFonts w:eastAsia="MS Mincho"/>
          <w:i/>
          <w:shadow/>
          <w:color w:val="333399"/>
          <w:sz w:val="28"/>
          <w:szCs w:val="28"/>
        </w:rPr>
      </w:pPr>
      <w:r w:rsidRPr="00A3463E">
        <w:rPr>
          <w:rFonts w:eastAsia="MS Mincho"/>
          <w:i/>
          <w:shadow/>
          <w:color w:val="333399"/>
          <w:sz w:val="28"/>
          <w:szCs w:val="28"/>
        </w:rPr>
        <w:t>О</w:t>
      </w:r>
      <w:r w:rsidR="00B67569" w:rsidRPr="00A3463E">
        <w:rPr>
          <w:rFonts w:eastAsia="MS Mincho"/>
          <w:i/>
          <w:shadow/>
          <w:color w:val="333399"/>
          <w:sz w:val="28"/>
          <w:szCs w:val="28"/>
        </w:rPr>
        <w:t>б исполнении плана приватизации за 2012 год.</w:t>
      </w:r>
    </w:p>
    <w:p w:rsidR="002C1EEF" w:rsidRDefault="002C1EEF" w:rsidP="002C1EEF">
      <w:pPr>
        <w:ind w:firstLine="709"/>
        <w:jc w:val="both"/>
        <w:rPr>
          <w:sz w:val="28"/>
          <w:szCs w:val="28"/>
        </w:rPr>
      </w:pPr>
      <w:r w:rsidRPr="002C1EEF">
        <w:rPr>
          <w:sz w:val="28"/>
          <w:szCs w:val="28"/>
        </w:rPr>
        <w:t>В 2013 году в соответствии с Феде</w:t>
      </w:r>
      <w:r>
        <w:rPr>
          <w:sz w:val="28"/>
          <w:szCs w:val="28"/>
        </w:rPr>
        <w:t>ральным законом от 21.12.2001</w:t>
      </w:r>
      <w:r w:rsidRPr="002C1EEF">
        <w:rPr>
          <w:sz w:val="28"/>
          <w:szCs w:val="28"/>
        </w:rPr>
        <w:t xml:space="preserve"> № </w:t>
      </w:r>
      <w:r>
        <w:rPr>
          <w:sz w:val="28"/>
          <w:szCs w:val="28"/>
        </w:rPr>
        <w:t xml:space="preserve">178-ФЗ </w:t>
      </w:r>
      <w:r w:rsidR="00E477B1">
        <w:rPr>
          <w:sz w:val="28"/>
          <w:szCs w:val="28"/>
        </w:rPr>
        <w:t>«</w:t>
      </w:r>
      <w:r w:rsidRPr="002C1EEF">
        <w:rPr>
          <w:sz w:val="28"/>
          <w:szCs w:val="28"/>
        </w:rPr>
        <w:t>О приватизации государствен</w:t>
      </w:r>
      <w:r>
        <w:rPr>
          <w:sz w:val="28"/>
          <w:szCs w:val="28"/>
        </w:rPr>
        <w:t>ного и муниципального имущества</w:t>
      </w:r>
      <w:r w:rsidR="00E477B1">
        <w:rPr>
          <w:sz w:val="28"/>
          <w:szCs w:val="28"/>
        </w:rPr>
        <w:t>»</w:t>
      </w:r>
      <w:r w:rsidRPr="002C1EEF">
        <w:rPr>
          <w:sz w:val="28"/>
          <w:szCs w:val="28"/>
        </w:rPr>
        <w:t xml:space="preserve"> по результатам торгов продано 8 объектов муниципальной собственности, включенных в Прогнозный план приватизации имущества городского округа </w:t>
      </w:r>
      <w:r w:rsidR="00E477B1">
        <w:rPr>
          <w:sz w:val="28"/>
          <w:szCs w:val="28"/>
        </w:rPr>
        <w:t>«</w:t>
      </w:r>
      <w:r w:rsidRPr="002C1EEF">
        <w:rPr>
          <w:sz w:val="28"/>
          <w:szCs w:val="28"/>
        </w:rPr>
        <w:t>Город Лесной</w:t>
      </w:r>
      <w:r w:rsidR="00E477B1">
        <w:rPr>
          <w:sz w:val="28"/>
          <w:szCs w:val="28"/>
        </w:rPr>
        <w:t>»</w:t>
      </w:r>
      <w:r w:rsidRPr="002C1EEF">
        <w:rPr>
          <w:sz w:val="28"/>
          <w:szCs w:val="28"/>
        </w:rPr>
        <w:t xml:space="preserve"> на</w:t>
      </w:r>
      <w:r w:rsidR="00DA3B65">
        <w:rPr>
          <w:sz w:val="28"/>
          <w:szCs w:val="28"/>
        </w:rPr>
        <w:t xml:space="preserve"> 2012 год, на общую сумму 2 390 </w:t>
      </w:r>
      <w:r w:rsidRPr="002C1EEF">
        <w:rPr>
          <w:sz w:val="28"/>
          <w:szCs w:val="28"/>
        </w:rPr>
        <w:t>936 рублей 44 коп. Кроме того, в соответствии с Федеральным законом от 22</w:t>
      </w:r>
      <w:r>
        <w:rPr>
          <w:sz w:val="28"/>
          <w:szCs w:val="28"/>
        </w:rPr>
        <w:t>.07.2008</w:t>
      </w:r>
      <w:r w:rsidRPr="002C1EEF">
        <w:rPr>
          <w:sz w:val="28"/>
          <w:szCs w:val="28"/>
        </w:rPr>
        <w:t xml:space="preserve"> № 159-ФЗ</w:t>
      </w:r>
      <w:r w:rsidR="00DA3B65" w:rsidRPr="00DA3B65">
        <w:rPr>
          <w:sz w:val="28"/>
          <w:szCs w:val="28"/>
        </w:rPr>
        <w:t xml:space="preserve"> </w:t>
      </w:r>
      <w:r w:rsidR="00E477B1">
        <w:rPr>
          <w:sz w:val="28"/>
          <w:szCs w:val="28"/>
        </w:rPr>
        <w:t>«</w:t>
      </w:r>
      <w:r w:rsidR="00DA3B65" w:rsidRPr="00DA3B65">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477B1">
        <w:rPr>
          <w:sz w:val="28"/>
          <w:szCs w:val="28"/>
        </w:rPr>
        <w:t>»</w:t>
      </w:r>
      <w:r>
        <w:rPr>
          <w:sz w:val="28"/>
          <w:szCs w:val="28"/>
        </w:rPr>
        <w:t xml:space="preserve"> заключено 11 договоров купли-продажи нежилого помещения при реализации арендаторами преимущественного права на приобретение арендуем</w:t>
      </w:r>
      <w:r w:rsidR="00DA3B65">
        <w:rPr>
          <w:sz w:val="28"/>
          <w:szCs w:val="28"/>
        </w:rPr>
        <w:t xml:space="preserve">ого имущества на общую сумму 36 </w:t>
      </w:r>
      <w:r>
        <w:rPr>
          <w:sz w:val="28"/>
          <w:szCs w:val="28"/>
        </w:rPr>
        <w:t>126</w:t>
      </w:r>
      <w:r w:rsidR="00DA3B65">
        <w:rPr>
          <w:sz w:val="28"/>
          <w:szCs w:val="28"/>
        </w:rPr>
        <w:t xml:space="preserve"> </w:t>
      </w:r>
      <w:r>
        <w:rPr>
          <w:sz w:val="28"/>
          <w:szCs w:val="28"/>
        </w:rPr>
        <w:t xml:space="preserve">000 рублей. </w:t>
      </w:r>
    </w:p>
    <w:p w:rsidR="002C1EEF" w:rsidRPr="002C1EEF" w:rsidRDefault="002C1EEF" w:rsidP="002C1EEF">
      <w:pPr>
        <w:ind w:firstLine="709"/>
        <w:jc w:val="both"/>
        <w:rPr>
          <w:sz w:val="28"/>
          <w:szCs w:val="28"/>
        </w:rPr>
      </w:pPr>
      <w:r>
        <w:rPr>
          <w:sz w:val="28"/>
          <w:szCs w:val="28"/>
        </w:rPr>
        <w:t>Перечислено в бюджет горо</w:t>
      </w:r>
      <w:r w:rsidR="00DA3B65">
        <w:rPr>
          <w:sz w:val="28"/>
          <w:szCs w:val="28"/>
        </w:rPr>
        <w:t xml:space="preserve">дского округа </w:t>
      </w:r>
      <w:r w:rsidR="00E477B1">
        <w:rPr>
          <w:sz w:val="28"/>
          <w:szCs w:val="28"/>
        </w:rPr>
        <w:t>«</w:t>
      </w:r>
      <w:r w:rsidR="00DA3B65">
        <w:rPr>
          <w:sz w:val="28"/>
          <w:szCs w:val="28"/>
        </w:rPr>
        <w:t>Город Лесной</w:t>
      </w:r>
      <w:r w:rsidR="00E477B1">
        <w:rPr>
          <w:sz w:val="28"/>
          <w:szCs w:val="28"/>
        </w:rPr>
        <w:t>»</w:t>
      </w:r>
      <w:r w:rsidR="00DA3B65">
        <w:rPr>
          <w:sz w:val="28"/>
          <w:szCs w:val="28"/>
        </w:rPr>
        <w:t xml:space="preserve"> 24 574 </w:t>
      </w:r>
      <w:r>
        <w:rPr>
          <w:sz w:val="28"/>
          <w:szCs w:val="28"/>
        </w:rPr>
        <w:t>313 рублей.</w:t>
      </w:r>
    </w:p>
    <w:p w:rsidR="00DB716F" w:rsidRPr="00347EFF" w:rsidRDefault="00DB716F" w:rsidP="007130DB">
      <w:pPr>
        <w:numPr>
          <w:ilvl w:val="0"/>
          <w:numId w:val="3"/>
        </w:numPr>
        <w:tabs>
          <w:tab w:val="left" w:pos="1276"/>
        </w:tabs>
        <w:autoSpaceDE w:val="0"/>
        <w:spacing w:after="60"/>
        <w:ind w:left="0" w:firstLine="709"/>
        <w:jc w:val="both"/>
        <w:rPr>
          <w:rFonts w:eastAsia="MS Mincho"/>
          <w:i/>
          <w:shadow/>
          <w:color w:val="333399"/>
          <w:sz w:val="28"/>
          <w:szCs w:val="28"/>
        </w:rPr>
      </w:pPr>
      <w:r w:rsidRPr="00347EFF">
        <w:rPr>
          <w:rFonts w:eastAsia="MS Mincho"/>
          <w:i/>
          <w:shadow/>
          <w:color w:val="333399"/>
          <w:sz w:val="28"/>
          <w:szCs w:val="28"/>
        </w:rPr>
        <w:t xml:space="preserve">О МУП </w:t>
      </w:r>
      <w:r w:rsidR="00E477B1">
        <w:rPr>
          <w:rFonts w:eastAsia="MS Mincho"/>
          <w:i/>
          <w:shadow/>
          <w:color w:val="333399"/>
          <w:sz w:val="28"/>
          <w:szCs w:val="28"/>
        </w:rPr>
        <w:t>«</w:t>
      </w:r>
      <w:r w:rsidRPr="00347EFF">
        <w:rPr>
          <w:rFonts w:eastAsia="MS Mincho"/>
          <w:i/>
          <w:shadow/>
          <w:color w:val="333399"/>
          <w:sz w:val="28"/>
          <w:szCs w:val="28"/>
        </w:rPr>
        <w:t>Хлебокомбинат</w:t>
      </w:r>
      <w:r w:rsidR="00E477B1">
        <w:rPr>
          <w:rFonts w:eastAsia="MS Mincho"/>
          <w:i/>
          <w:shadow/>
          <w:color w:val="333399"/>
          <w:sz w:val="28"/>
          <w:szCs w:val="28"/>
        </w:rPr>
        <w:t>»</w:t>
      </w:r>
      <w:r w:rsidRPr="00347EFF">
        <w:rPr>
          <w:rFonts w:eastAsia="MS Mincho"/>
          <w:i/>
          <w:shadow/>
          <w:color w:val="333399"/>
          <w:sz w:val="28"/>
          <w:szCs w:val="28"/>
        </w:rPr>
        <w:t>.</w:t>
      </w:r>
    </w:p>
    <w:p w:rsidR="005B1B59" w:rsidRPr="00347EFF" w:rsidRDefault="005B1B59" w:rsidP="00883278">
      <w:pPr>
        <w:ind w:firstLine="709"/>
        <w:jc w:val="both"/>
        <w:rPr>
          <w:sz w:val="28"/>
          <w:szCs w:val="28"/>
        </w:rPr>
      </w:pPr>
      <w:r w:rsidRPr="005B1B59">
        <w:rPr>
          <w:sz w:val="28"/>
          <w:szCs w:val="28"/>
        </w:rPr>
        <w:t xml:space="preserve">В конце 2012 года экономическая ситуация муниципального унитарного предприятия </w:t>
      </w:r>
      <w:r w:rsidR="00E477B1">
        <w:rPr>
          <w:sz w:val="28"/>
          <w:szCs w:val="28"/>
        </w:rPr>
        <w:t>«</w:t>
      </w:r>
      <w:r w:rsidRPr="00347EFF">
        <w:rPr>
          <w:sz w:val="28"/>
          <w:szCs w:val="28"/>
        </w:rPr>
        <w:t>Хлебокомбинат</w:t>
      </w:r>
      <w:r w:rsidR="00E477B1">
        <w:rPr>
          <w:sz w:val="28"/>
          <w:szCs w:val="28"/>
        </w:rPr>
        <w:t>»</w:t>
      </w:r>
      <w:r w:rsidRPr="00347EFF">
        <w:rPr>
          <w:sz w:val="28"/>
          <w:szCs w:val="28"/>
        </w:rPr>
        <w:t xml:space="preserve"> </w:t>
      </w:r>
      <w:r w:rsidRPr="005B1B59">
        <w:rPr>
          <w:sz w:val="28"/>
          <w:szCs w:val="28"/>
        </w:rPr>
        <w:t>была критической. Для решения проблемы была разработана комплексная программа</w:t>
      </w:r>
      <w:r>
        <w:rPr>
          <w:sz w:val="28"/>
          <w:szCs w:val="28"/>
        </w:rPr>
        <w:t xml:space="preserve"> развития предприятия –</w:t>
      </w:r>
      <w:r w:rsidRPr="00347EFF">
        <w:rPr>
          <w:sz w:val="28"/>
          <w:szCs w:val="28"/>
        </w:rPr>
        <w:t xml:space="preserve"> муниципальная целевая программа </w:t>
      </w:r>
      <w:r w:rsidR="00E477B1">
        <w:rPr>
          <w:sz w:val="28"/>
          <w:szCs w:val="28"/>
        </w:rPr>
        <w:t>«</w:t>
      </w:r>
      <w:r w:rsidRPr="00347EFF">
        <w:rPr>
          <w:sz w:val="28"/>
          <w:szCs w:val="28"/>
        </w:rPr>
        <w:t xml:space="preserve">Развитие МУП </w:t>
      </w:r>
      <w:r w:rsidR="00E477B1">
        <w:rPr>
          <w:sz w:val="28"/>
          <w:szCs w:val="28"/>
        </w:rPr>
        <w:t>«</w:t>
      </w:r>
      <w:r w:rsidRPr="00347EFF">
        <w:rPr>
          <w:sz w:val="28"/>
          <w:szCs w:val="28"/>
        </w:rPr>
        <w:t>Хлебокомбинат</w:t>
      </w:r>
      <w:r w:rsidR="00E477B1">
        <w:rPr>
          <w:sz w:val="28"/>
          <w:szCs w:val="28"/>
        </w:rPr>
        <w:t>»</w:t>
      </w:r>
      <w:r w:rsidRPr="00347EFF">
        <w:rPr>
          <w:sz w:val="28"/>
          <w:szCs w:val="28"/>
        </w:rPr>
        <w:t xml:space="preserve"> на 2013 – 2017 годы</w:t>
      </w:r>
      <w:r w:rsidR="00E477B1">
        <w:rPr>
          <w:sz w:val="28"/>
          <w:szCs w:val="28"/>
        </w:rPr>
        <w:t>»</w:t>
      </w:r>
      <w:r w:rsidRPr="00347EFF">
        <w:rPr>
          <w:sz w:val="28"/>
          <w:szCs w:val="28"/>
        </w:rPr>
        <w:t xml:space="preserve"> (</w:t>
      </w:r>
      <w:r>
        <w:rPr>
          <w:sz w:val="28"/>
          <w:szCs w:val="28"/>
        </w:rPr>
        <w:t xml:space="preserve">утверждена </w:t>
      </w:r>
      <w:r w:rsidRPr="00347EFF">
        <w:rPr>
          <w:sz w:val="28"/>
          <w:szCs w:val="28"/>
        </w:rPr>
        <w:t>решение</w:t>
      </w:r>
      <w:r>
        <w:rPr>
          <w:sz w:val="28"/>
          <w:szCs w:val="28"/>
        </w:rPr>
        <w:t>м</w:t>
      </w:r>
      <w:r w:rsidRPr="00347EFF">
        <w:rPr>
          <w:sz w:val="28"/>
          <w:szCs w:val="28"/>
        </w:rPr>
        <w:t xml:space="preserve"> Думы городского округа </w:t>
      </w:r>
      <w:r w:rsidR="00E477B1">
        <w:rPr>
          <w:sz w:val="28"/>
          <w:szCs w:val="28"/>
        </w:rPr>
        <w:t>«</w:t>
      </w:r>
      <w:r w:rsidRPr="00347EFF">
        <w:rPr>
          <w:sz w:val="28"/>
          <w:szCs w:val="28"/>
        </w:rPr>
        <w:t>Город Лесной</w:t>
      </w:r>
      <w:r w:rsidR="00E477B1">
        <w:rPr>
          <w:sz w:val="28"/>
          <w:szCs w:val="28"/>
        </w:rPr>
        <w:t>»</w:t>
      </w:r>
      <w:r w:rsidRPr="00347EFF">
        <w:rPr>
          <w:sz w:val="28"/>
          <w:szCs w:val="28"/>
        </w:rPr>
        <w:t xml:space="preserve"> от 20.02.2013 г. № 140 </w:t>
      </w:r>
      <w:r w:rsidR="00E477B1">
        <w:rPr>
          <w:sz w:val="28"/>
          <w:szCs w:val="28"/>
        </w:rPr>
        <w:t>«</w:t>
      </w:r>
      <w:r w:rsidRPr="00347EFF">
        <w:rPr>
          <w:sz w:val="28"/>
          <w:szCs w:val="28"/>
        </w:rPr>
        <w:t xml:space="preserve">Об утверждении муниципальной целевой программы </w:t>
      </w:r>
      <w:r w:rsidR="00E477B1">
        <w:rPr>
          <w:sz w:val="28"/>
          <w:szCs w:val="28"/>
        </w:rPr>
        <w:t>«</w:t>
      </w:r>
      <w:r w:rsidRPr="00347EFF">
        <w:rPr>
          <w:sz w:val="28"/>
          <w:szCs w:val="28"/>
        </w:rPr>
        <w:t xml:space="preserve">Развитие МУП </w:t>
      </w:r>
      <w:r w:rsidR="00E477B1">
        <w:rPr>
          <w:sz w:val="28"/>
          <w:szCs w:val="28"/>
        </w:rPr>
        <w:t>«</w:t>
      </w:r>
      <w:r w:rsidRPr="00347EFF">
        <w:rPr>
          <w:sz w:val="28"/>
          <w:szCs w:val="28"/>
        </w:rPr>
        <w:t>Хлебокомбинат</w:t>
      </w:r>
      <w:r w:rsidR="00E477B1">
        <w:rPr>
          <w:sz w:val="28"/>
          <w:szCs w:val="28"/>
        </w:rPr>
        <w:t>»</w:t>
      </w:r>
      <w:r w:rsidRPr="00347EFF">
        <w:rPr>
          <w:sz w:val="28"/>
          <w:szCs w:val="28"/>
        </w:rPr>
        <w:t xml:space="preserve"> на 2013 – 2017 годы</w:t>
      </w:r>
      <w:r w:rsidR="00E477B1">
        <w:rPr>
          <w:sz w:val="28"/>
          <w:szCs w:val="28"/>
        </w:rPr>
        <w:t>»</w:t>
      </w:r>
      <w:r w:rsidRPr="00347EFF">
        <w:rPr>
          <w:sz w:val="28"/>
          <w:szCs w:val="28"/>
        </w:rPr>
        <w:t>).</w:t>
      </w:r>
    </w:p>
    <w:p w:rsidR="005B1B59" w:rsidRPr="005B1B59" w:rsidRDefault="00E664A5" w:rsidP="00883278">
      <w:pPr>
        <w:ind w:firstLine="709"/>
        <w:jc w:val="both"/>
        <w:rPr>
          <w:sz w:val="28"/>
          <w:szCs w:val="28"/>
        </w:rPr>
      </w:pPr>
      <w:r>
        <w:rPr>
          <w:sz w:val="28"/>
          <w:szCs w:val="28"/>
        </w:rPr>
        <w:t xml:space="preserve">Программой </w:t>
      </w:r>
      <w:r w:rsidR="005B1B59" w:rsidRPr="005B1B59">
        <w:rPr>
          <w:sz w:val="28"/>
          <w:szCs w:val="28"/>
        </w:rPr>
        <w:t>предусмотрены меры по повышению технологической устойчивости производства, сокращению трудоемкости, снижению себестоимости продукции и повышению ее качества.</w:t>
      </w:r>
    </w:p>
    <w:p w:rsidR="00347EFF" w:rsidRPr="00347EFF" w:rsidRDefault="00347EFF" w:rsidP="00883278">
      <w:pPr>
        <w:ind w:firstLine="709"/>
        <w:jc w:val="both"/>
        <w:rPr>
          <w:sz w:val="28"/>
          <w:szCs w:val="28"/>
        </w:rPr>
      </w:pPr>
      <w:r w:rsidRPr="00347EFF">
        <w:rPr>
          <w:sz w:val="28"/>
          <w:szCs w:val="28"/>
        </w:rPr>
        <w:t>Объем финансирования программы из местного бюджета на 2013 год составил 11</w:t>
      </w:r>
      <w:r>
        <w:rPr>
          <w:sz w:val="28"/>
          <w:szCs w:val="28"/>
        </w:rPr>
        <w:t xml:space="preserve"> </w:t>
      </w:r>
      <w:r w:rsidRPr="00347EFF">
        <w:rPr>
          <w:sz w:val="28"/>
          <w:szCs w:val="28"/>
        </w:rPr>
        <w:t>697,1 тыс. рублей, исполнение программы составило 100%.</w:t>
      </w:r>
    </w:p>
    <w:p w:rsidR="00347EFF" w:rsidRDefault="00347EFF" w:rsidP="00883278">
      <w:pPr>
        <w:ind w:firstLine="709"/>
        <w:jc w:val="both"/>
        <w:rPr>
          <w:sz w:val="28"/>
          <w:szCs w:val="28"/>
        </w:rPr>
      </w:pPr>
      <w:r w:rsidRPr="00347EFF">
        <w:rPr>
          <w:sz w:val="28"/>
          <w:szCs w:val="28"/>
        </w:rPr>
        <w:t>В рамках программы приобретены хлебопекарные ротационные печи Revent 724, шкафы расстойки, тесторазделительные машины, пекарские листы, стеллажные тележки, машина тестомесильная, хлебные формы. Выполнены работы по реконструкции водопровода и канализации, внутренних сетей, вентиляции, строительно-монтажные работы по газоснабжению производства.</w:t>
      </w:r>
    </w:p>
    <w:p w:rsidR="005B1B59" w:rsidRPr="005B1B59" w:rsidRDefault="005B1B59" w:rsidP="00883278">
      <w:pPr>
        <w:ind w:firstLine="709"/>
        <w:jc w:val="both"/>
        <w:rPr>
          <w:sz w:val="28"/>
          <w:szCs w:val="28"/>
        </w:rPr>
      </w:pPr>
      <w:r w:rsidRPr="005B1B59">
        <w:rPr>
          <w:sz w:val="28"/>
          <w:szCs w:val="28"/>
        </w:rPr>
        <w:t xml:space="preserve">В итоге к 2015 году ожидается 30-процентное увеличение объемов производства, выход предприятия на безубыточную работу и рост средней заработной платы сотрудников </w:t>
      </w:r>
      <w:r w:rsidR="00E477B1">
        <w:rPr>
          <w:sz w:val="28"/>
          <w:szCs w:val="28"/>
        </w:rPr>
        <w:t>«</w:t>
      </w:r>
      <w:r w:rsidRPr="005B1B59">
        <w:rPr>
          <w:sz w:val="28"/>
          <w:szCs w:val="28"/>
        </w:rPr>
        <w:t>Хлебокомбината</w:t>
      </w:r>
      <w:r w:rsidR="00E477B1">
        <w:rPr>
          <w:sz w:val="28"/>
          <w:szCs w:val="28"/>
        </w:rPr>
        <w:t>»</w:t>
      </w:r>
      <w:r w:rsidRPr="005B1B59">
        <w:rPr>
          <w:sz w:val="28"/>
          <w:szCs w:val="28"/>
        </w:rPr>
        <w:t xml:space="preserve">. </w:t>
      </w:r>
      <w:r>
        <w:rPr>
          <w:sz w:val="28"/>
          <w:szCs w:val="28"/>
        </w:rPr>
        <w:t>В настоящее время на предприятии завершается</w:t>
      </w:r>
      <w:r w:rsidRPr="005B1B59">
        <w:rPr>
          <w:sz w:val="28"/>
          <w:szCs w:val="28"/>
        </w:rPr>
        <w:t xml:space="preserve"> первый </w:t>
      </w:r>
      <w:r>
        <w:rPr>
          <w:sz w:val="28"/>
          <w:szCs w:val="28"/>
        </w:rPr>
        <w:t xml:space="preserve">этап модернизации производства – </w:t>
      </w:r>
      <w:r w:rsidRPr="005B1B59">
        <w:rPr>
          <w:sz w:val="28"/>
          <w:szCs w:val="28"/>
        </w:rPr>
        <w:t>монтаж</w:t>
      </w:r>
      <w:r>
        <w:rPr>
          <w:sz w:val="28"/>
          <w:szCs w:val="28"/>
        </w:rPr>
        <w:t xml:space="preserve"> и наладка</w:t>
      </w:r>
      <w:r w:rsidRPr="005B1B59">
        <w:rPr>
          <w:sz w:val="28"/>
          <w:szCs w:val="28"/>
        </w:rPr>
        <w:t xml:space="preserve"> нового</w:t>
      </w:r>
      <w:r>
        <w:rPr>
          <w:sz w:val="28"/>
          <w:szCs w:val="28"/>
        </w:rPr>
        <w:t xml:space="preserve"> технологического оборудования.</w:t>
      </w:r>
    </w:p>
    <w:p w:rsidR="00730871" w:rsidRPr="00730871" w:rsidRDefault="00730871" w:rsidP="007130DB">
      <w:pPr>
        <w:numPr>
          <w:ilvl w:val="0"/>
          <w:numId w:val="3"/>
        </w:numPr>
        <w:tabs>
          <w:tab w:val="left" w:pos="1276"/>
        </w:tabs>
        <w:autoSpaceDE w:val="0"/>
        <w:spacing w:after="60"/>
        <w:ind w:left="0" w:firstLine="709"/>
        <w:jc w:val="both"/>
        <w:rPr>
          <w:rFonts w:eastAsia="MS Mincho"/>
          <w:i/>
          <w:shadow/>
          <w:color w:val="333399"/>
          <w:sz w:val="28"/>
          <w:szCs w:val="28"/>
        </w:rPr>
      </w:pPr>
      <w:r w:rsidRPr="00730871">
        <w:rPr>
          <w:rFonts w:eastAsia="MS Mincho"/>
          <w:i/>
          <w:shadow/>
          <w:color w:val="333399"/>
          <w:sz w:val="28"/>
          <w:szCs w:val="28"/>
        </w:rPr>
        <w:t>О дорожном фонде.</w:t>
      </w:r>
    </w:p>
    <w:p w:rsidR="00D93C44" w:rsidRDefault="00D93C44" w:rsidP="00D93C44">
      <w:pPr>
        <w:spacing w:after="40"/>
        <w:ind w:firstLine="709"/>
        <w:jc w:val="both"/>
        <w:rPr>
          <w:sz w:val="28"/>
          <w:szCs w:val="28"/>
        </w:rPr>
      </w:pPr>
      <w:r>
        <w:rPr>
          <w:sz w:val="28"/>
          <w:szCs w:val="28"/>
        </w:rPr>
        <w:t>Р</w:t>
      </w:r>
      <w:r w:rsidRPr="00347EFF">
        <w:rPr>
          <w:sz w:val="28"/>
          <w:szCs w:val="28"/>
        </w:rPr>
        <w:t>ешение</w:t>
      </w:r>
      <w:r>
        <w:rPr>
          <w:sz w:val="28"/>
          <w:szCs w:val="28"/>
        </w:rPr>
        <w:t>м</w:t>
      </w:r>
      <w:r w:rsidRPr="00347EFF">
        <w:rPr>
          <w:sz w:val="28"/>
          <w:szCs w:val="28"/>
        </w:rPr>
        <w:t xml:space="preserve"> Думы городс</w:t>
      </w:r>
      <w:r>
        <w:rPr>
          <w:sz w:val="28"/>
          <w:szCs w:val="28"/>
        </w:rPr>
        <w:t xml:space="preserve">кого округа </w:t>
      </w:r>
      <w:r w:rsidR="00E477B1">
        <w:rPr>
          <w:sz w:val="28"/>
          <w:szCs w:val="28"/>
        </w:rPr>
        <w:t>«</w:t>
      </w:r>
      <w:r>
        <w:rPr>
          <w:sz w:val="28"/>
          <w:szCs w:val="28"/>
        </w:rPr>
        <w:t>Город Лесной</w:t>
      </w:r>
      <w:r w:rsidR="00E477B1">
        <w:rPr>
          <w:sz w:val="28"/>
          <w:szCs w:val="28"/>
        </w:rPr>
        <w:t>»</w:t>
      </w:r>
      <w:r>
        <w:rPr>
          <w:sz w:val="28"/>
          <w:szCs w:val="28"/>
        </w:rPr>
        <w:t xml:space="preserve"> от 03.07.2013 г. № 180 </w:t>
      </w:r>
      <w:r w:rsidR="00E477B1">
        <w:rPr>
          <w:sz w:val="28"/>
          <w:szCs w:val="28"/>
        </w:rPr>
        <w:t>«</w:t>
      </w:r>
      <w:r w:rsidRPr="00D93C44">
        <w:rPr>
          <w:sz w:val="28"/>
          <w:szCs w:val="28"/>
        </w:rPr>
        <w:t xml:space="preserve">О дорожном фонде городского округа </w:t>
      </w:r>
      <w:r w:rsidR="00E477B1">
        <w:rPr>
          <w:sz w:val="28"/>
          <w:szCs w:val="28"/>
        </w:rPr>
        <w:t>«</w:t>
      </w:r>
      <w:r w:rsidRPr="00D93C44">
        <w:rPr>
          <w:sz w:val="28"/>
          <w:szCs w:val="28"/>
        </w:rPr>
        <w:t>Город Лесной</w:t>
      </w:r>
      <w:r w:rsidR="00E477B1">
        <w:rPr>
          <w:sz w:val="28"/>
          <w:szCs w:val="28"/>
        </w:rPr>
        <w:t>»</w:t>
      </w:r>
      <w:r>
        <w:rPr>
          <w:sz w:val="28"/>
          <w:szCs w:val="28"/>
        </w:rPr>
        <w:t xml:space="preserve"> создан дорожный </w:t>
      </w:r>
      <w:r w:rsidRPr="00166984">
        <w:rPr>
          <w:sz w:val="28"/>
          <w:szCs w:val="28"/>
        </w:rPr>
        <w:t xml:space="preserve">фонд городского округа </w:t>
      </w:r>
      <w:r w:rsidR="00E477B1">
        <w:rPr>
          <w:sz w:val="28"/>
          <w:szCs w:val="28"/>
        </w:rPr>
        <w:t>«</w:t>
      </w:r>
      <w:r w:rsidRPr="00166984">
        <w:rPr>
          <w:sz w:val="28"/>
          <w:szCs w:val="28"/>
        </w:rPr>
        <w:t>Город Лесной</w:t>
      </w:r>
      <w:r w:rsidR="00E477B1">
        <w:rPr>
          <w:sz w:val="28"/>
          <w:szCs w:val="28"/>
        </w:rPr>
        <w:t>»</w:t>
      </w:r>
      <w:r>
        <w:rPr>
          <w:sz w:val="28"/>
          <w:szCs w:val="28"/>
        </w:rPr>
        <w:t xml:space="preserve"> </w:t>
      </w:r>
      <w:r>
        <w:rPr>
          <w:spacing w:val="-2"/>
          <w:sz w:val="28"/>
          <w:szCs w:val="28"/>
        </w:rPr>
        <w:t xml:space="preserve">с 1 </w:t>
      </w:r>
      <w:r w:rsidRPr="00166984">
        <w:rPr>
          <w:spacing w:val="-2"/>
          <w:sz w:val="28"/>
          <w:szCs w:val="28"/>
        </w:rPr>
        <w:t>января</w:t>
      </w:r>
      <w:r>
        <w:rPr>
          <w:sz w:val="28"/>
          <w:szCs w:val="28"/>
        </w:rPr>
        <w:t xml:space="preserve"> </w:t>
      </w:r>
      <w:r w:rsidRPr="00166984">
        <w:rPr>
          <w:spacing w:val="-3"/>
          <w:sz w:val="28"/>
          <w:szCs w:val="28"/>
        </w:rPr>
        <w:t>2014 года</w:t>
      </w:r>
      <w:r>
        <w:rPr>
          <w:spacing w:val="-3"/>
          <w:sz w:val="28"/>
          <w:szCs w:val="28"/>
        </w:rPr>
        <w:t>, у</w:t>
      </w:r>
      <w:r>
        <w:rPr>
          <w:sz w:val="28"/>
          <w:szCs w:val="28"/>
        </w:rPr>
        <w:t>твержден</w:t>
      </w:r>
      <w:r w:rsidRPr="00166984">
        <w:rPr>
          <w:sz w:val="28"/>
          <w:szCs w:val="28"/>
        </w:rPr>
        <w:t xml:space="preserve"> </w:t>
      </w:r>
      <w:r>
        <w:rPr>
          <w:sz w:val="28"/>
          <w:szCs w:val="28"/>
        </w:rPr>
        <w:t>п</w:t>
      </w:r>
      <w:r w:rsidRPr="00166984">
        <w:rPr>
          <w:sz w:val="28"/>
          <w:szCs w:val="28"/>
        </w:rPr>
        <w:t>орядок формирования и использования бюджетных</w:t>
      </w:r>
      <w:r>
        <w:rPr>
          <w:sz w:val="28"/>
          <w:szCs w:val="28"/>
        </w:rPr>
        <w:t xml:space="preserve"> </w:t>
      </w:r>
      <w:r>
        <w:rPr>
          <w:spacing w:val="-1"/>
          <w:sz w:val="28"/>
          <w:szCs w:val="28"/>
        </w:rPr>
        <w:t>ассигнований д</w:t>
      </w:r>
      <w:r w:rsidRPr="00166984">
        <w:rPr>
          <w:spacing w:val="-1"/>
          <w:sz w:val="28"/>
          <w:szCs w:val="28"/>
        </w:rPr>
        <w:t>орожного фонда</w:t>
      </w:r>
      <w:r w:rsidRPr="00166984">
        <w:rPr>
          <w:sz w:val="28"/>
          <w:szCs w:val="28"/>
        </w:rPr>
        <w:t xml:space="preserve"> городского округа </w:t>
      </w:r>
      <w:r w:rsidR="00E477B1">
        <w:rPr>
          <w:sz w:val="28"/>
          <w:szCs w:val="28"/>
        </w:rPr>
        <w:t>«</w:t>
      </w:r>
      <w:r w:rsidRPr="00166984">
        <w:rPr>
          <w:sz w:val="28"/>
          <w:szCs w:val="28"/>
        </w:rPr>
        <w:t>Город Лесной</w:t>
      </w:r>
      <w:r w:rsidR="00E477B1">
        <w:rPr>
          <w:sz w:val="28"/>
          <w:szCs w:val="28"/>
        </w:rPr>
        <w:t>»</w:t>
      </w:r>
      <w:r>
        <w:rPr>
          <w:sz w:val="28"/>
          <w:szCs w:val="28"/>
        </w:rPr>
        <w:t>.</w:t>
      </w:r>
    </w:p>
    <w:p w:rsidR="00D93C44" w:rsidRPr="00D93C44" w:rsidRDefault="00D93C44" w:rsidP="00D93C44">
      <w:pPr>
        <w:spacing w:after="40"/>
        <w:ind w:firstLine="709"/>
        <w:jc w:val="both"/>
        <w:rPr>
          <w:sz w:val="28"/>
          <w:szCs w:val="28"/>
        </w:rPr>
      </w:pPr>
      <w:r>
        <w:rPr>
          <w:sz w:val="28"/>
          <w:szCs w:val="28"/>
        </w:rPr>
        <w:t>Д</w:t>
      </w:r>
      <w:r w:rsidRPr="00D93C44">
        <w:rPr>
          <w:sz w:val="28"/>
          <w:szCs w:val="28"/>
        </w:rPr>
        <w:t>орожн</w:t>
      </w:r>
      <w:r>
        <w:rPr>
          <w:sz w:val="28"/>
          <w:szCs w:val="28"/>
        </w:rPr>
        <w:t xml:space="preserve">ый фонда </w:t>
      </w:r>
      <w:r w:rsidRPr="00D93C44">
        <w:rPr>
          <w:sz w:val="28"/>
          <w:szCs w:val="28"/>
        </w:rPr>
        <w:t>сформирован за счёт отчислений от акцизов на автомобильный бензин, государственной пошлины за выдачу разрешения на движение по автомобильным дорогам общего пользования местного значения транспортных средств, осуществляющих перевозки опасных, тяжеловесных и крупногабаритных грузов, взыскания штрафов за нарушение Правил дорожного движения, подлежащих зачислению в доходы городских округов, иных неналоговых поступлений в бюджет городского округа и межбюджетных трансфертов из областного бюджета.</w:t>
      </w:r>
    </w:p>
    <w:p w:rsidR="00B668AC" w:rsidRDefault="00D93C44" w:rsidP="00347EFF">
      <w:pPr>
        <w:spacing w:after="40"/>
        <w:ind w:firstLine="709"/>
        <w:jc w:val="both"/>
        <w:rPr>
          <w:sz w:val="28"/>
          <w:szCs w:val="28"/>
        </w:rPr>
      </w:pPr>
      <w:r>
        <w:rPr>
          <w:sz w:val="28"/>
          <w:szCs w:val="28"/>
        </w:rPr>
        <w:t>Из</w:t>
      </w:r>
      <w:r w:rsidRPr="00D93C44">
        <w:rPr>
          <w:sz w:val="28"/>
          <w:szCs w:val="28"/>
        </w:rPr>
        <w:t xml:space="preserve"> </w:t>
      </w:r>
      <w:r>
        <w:rPr>
          <w:sz w:val="28"/>
          <w:szCs w:val="28"/>
        </w:rPr>
        <w:t xml:space="preserve">средств </w:t>
      </w:r>
      <w:r w:rsidRPr="00D93C44">
        <w:rPr>
          <w:sz w:val="28"/>
          <w:szCs w:val="28"/>
        </w:rPr>
        <w:t>дорожн</w:t>
      </w:r>
      <w:r>
        <w:rPr>
          <w:sz w:val="28"/>
          <w:szCs w:val="28"/>
        </w:rPr>
        <w:t>ого</w:t>
      </w:r>
      <w:r w:rsidRPr="00D93C44">
        <w:rPr>
          <w:sz w:val="28"/>
          <w:szCs w:val="28"/>
        </w:rPr>
        <w:t xml:space="preserve"> фонд</w:t>
      </w:r>
      <w:r>
        <w:rPr>
          <w:sz w:val="28"/>
          <w:szCs w:val="28"/>
        </w:rPr>
        <w:t xml:space="preserve">а </w:t>
      </w:r>
      <w:r w:rsidRPr="00D93C44">
        <w:rPr>
          <w:sz w:val="28"/>
          <w:szCs w:val="28"/>
        </w:rPr>
        <w:t>будут финансироваться расходы по содержанию, текущему и капитальному ремонту, строительству и реконструкции дорог местного значения.</w:t>
      </w:r>
    </w:p>
    <w:p w:rsidR="00D454AA" w:rsidRPr="00D454AA" w:rsidRDefault="00D454AA" w:rsidP="007130DB">
      <w:pPr>
        <w:numPr>
          <w:ilvl w:val="0"/>
          <w:numId w:val="3"/>
        </w:numPr>
        <w:tabs>
          <w:tab w:val="left" w:pos="1276"/>
        </w:tabs>
        <w:autoSpaceDE w:val="0"/>
        <w:spacing w:after="60"/>
        <w:ind w:left="0" w:firstLine="709"/>
        <w:jc w:val="both"/>
        <w:rPr>
          <w:rFonts w:eastAsia="MS Mincho"/>
          <w:i/>
          <w:shadow/>
          <w:color w:val="333399"/>
          <w:sz w:val="28"/>
          <w:szCs w:val="28"/>
        </w:rPr>
      </w:pPr>
      <w:r w:rsidRPr="00D454AA">
        <w:rPr>
          <w:rFonts w:eastAsia="MS Mincho"/>
          <w:i/>
          <w:shadow/>
          <w:color w:val="333399"/>
          <w:sz w:val="28"/>
          <w:szCs w:val="28"/>
        </w:rPr>
        <w:t>О сокращении количеств</w:t>
      </w:r>
      <w:r>
        <w:rPr>
          <w:rFonts w:eastAsia="MS Mincho"/>
          <w:i/>
          <w:shadow/>
          <w:color w:val="333399"/>
          <w:sz w:val="28"/>
          <w:szCs w:val="28"/>
        </w:rPr>
        <w:t>а</w:t>
      </w:r>
      <w:r w:rsidRPr="00D454AA">
        <w:rPr>
          <w:rFonts w:eastAsia="MS Mincho"/>
          <w:i/>
          <w:shadow/>
          <w:color w:val="333399"/>
          <w:sz w:val="28"/>
          <w:szCs w:val="28"/>
        </w:rPr>
        <w:t xml:space="preserve"> школ в городском округе </w:t>
      </w:r>
      <w:r w:rsidR="00E477B1">
        <w:rPr>
          <w:rFonts w:eastAsia="MS Mincho"/>
          <w:i/>
          <w:shadow/>
          <w:color w:val="333399"/>
          <w:sz w:val="28"/>
          <w:szCs w:val="28"/>
        </w:rPr>
        <w:t>«</w:t>
      </w:r>
      <w:r w:rsidRPr="00D454AA">
        <w:rPr>
          <w:rFonts w:eastAsia="MS Mincho"/>
          <w:i/>
          <w:shadow/>
          <w:color w:val="333399"/>
          <w:sz w:val="28"/>
          <w:szCs w:val="28"/>
        </w:rPr>
        <w:t>Город Лесной</w:t>
      </w:r>
      <w:r w:rsidR="00E477B1">
        <w:rPr>
          <w:rFonts w:eastAsia="MS Mincho"/>
          <w:i/>
          <w:shadow/>
          <w:color w:val="333399"/>
          <w:sz w:val="28"/>
          <w:szCs w:val="28"/>
        </w:rPr>
        <w:t>»</w:t>
      </w:r>
      <w:r w:rsidRPr="00D454AA">
        <w:rPr>
          <w:rFonts w:eastAsia="MS Mincho"/>
          <w:i/>
          <w:shadow/>
          <w:color w:val="333399"/>
          <w:sz w:val="28"/>
          <w:szCs w:val="28"/>
        </w:rPr>
        <w:t>.</w:t>
      </w:r>
    </w:p>
    <w:p w:rsidR="00D72940" w:rsidRPr="00503AEE" w:rsidRDefault="00D72940" w:rsidP="00D72940">
      <w:pPr>
        <w:shd w:val="clear" w:color="auto" w:fill="FFFFFF"/>
        <w:ind w:firstLine="709"/>
        <w:jc w:val="both"/>
        <w:rPr>
          <w:rFonts w:cs="Times New Roman"/>
          <w:sz w:val="28"/>
          <w:szCs w:val="28"/>
          <w:lang w:eastAsia="ru-RU"/>
        </w:rPr>
      </w:pPr>
      <w:r w:rsidRPr="007E39F1">
        <w:rPr>
          <w:rFonts w:cs="Times New Roman"/>
          <w:bCs/>
          <w:sz w:val="28"/>
          <w:szCs w:val="28"/>
          <w:lang w:eastAsia="ru-RU"/>
        </w:rPr>
        <w:t xml:space="preserve">В 2013 году произошло </w:t>
      </w:r>
      <w:r w:rsidRPr="00B350E3">
        <w:rPr>
          <w:rFonts w:cs="Times New Roman"/>
          <w:sz w:val="28"/>
          <w:szCs w:val="28"/>
          <w:lang w:eastAsia="ru-RU"/>
        </w:rPr>
        <w:t>объединени</w:t>
      </w:r>
      <w:r w:rsidRPr="007E39F1">
        <w:rPr>
          <w:rFonts w:cs="Times New Roman"/>
          <w:sz w:val="28"/>
          <w:szCs w:val="28"/>
          <w:lang w:eastAsia="ru-RU"/>
        </w:rPr>
        <w:t xml:space="preserve">е </w:t>
      </w:r>
      <w:r>
        <w:rPr>
          <w:rFonts w:cs="Times New Roman"/>
          <w:sz w:val="28"/>
          <w:szCs w:val="28"/>
          <w:lang w:eastAsia="ru-RU"/>
        </w:rPr>
        <w:t xml:space="preserve">двух </w:t>
      </w:r>
      <w:r w:rsidRPr="007E39F1">
        <w:rPr>
          <w:rFonts w:cs="Times New Roman"/>
          <w:sz w:val="28"/>
          <w:szCs w:val="28"/>
          <w:lang w:eastAsia="ru-RU"/>
        </w:rPr>
        <w:t xml:space="preserve">общеобразовательных </w:t>
      </w:r>
      <w:r>
        <w:rPr>
          <w:rFonts w:cs="Times New Roman"/>
          <w:sz w:val="28"/>
          <w:szCs w:val="28"/>
          <w:lang w:eastAsia="ru-RU"/>
        </w:rPr>
        <w:t xml:space="preserve">школ: </w:t>
      </w:r>
      <w:r w:rsidRPr="00503AEE">
        <w:rPr>
          <w:rFonts w:cs="Times New Roman"/>
          <w:bCs/>
          <w:sz w:val="28"/>
          <w:szCs w:val="28"/>
          <w:lang w:eastAsia="ru-RU"/>
        </w:rPr>
        <w:t>муниципально</w:t>
      </w:r>
      <w:r>
        <w:rPr>
          <w:rFonts w:cs="Times New Roman"/>
          <w:bCs/>
          <w:sz w:val="28"/>
          <w:szCs w:val="28"/>
          <w:lang w:eastAsia="ru-RU"/>
        </w:rPr>
        <w:t>го</w:t>
      </w:r>
      <w:r w:rsidRPr="00503AEE">
        <w:rPr>
          <w:rFonts w:cs="Times New Roman"/>
          <w:bCs/>
          <w:sz w:val="28"/>
          <w:szCs w:val="28"/>
          <w:lang w:eastAsia="ru-RU"/>
        </w:rPr>
        <w:t xml:space="preserve"> бюджетно</w:t>
      </w:r>
      <w:r>
        <w:rPr>
          <w:rFonts w:cs="Times New Roman"/>
          <w:bCs/>
          <w:sz w:val="28"/>
          <w:szCs w:val="28"/>
          <w:lang w:eastAsia="ru-RU"/>
        </w:rPr>
        <w:t>го</w:t>
      </w:r>
      <w:r w:rsidRPr="00503AEE">
        <w:rPr>
          <w:rFonts w:cs="Times New Roman"/>
          <w:bCs/>
          <w:sz w:val="28"/>
          <w:szCs w:val="28"/>
          <w:lang w:eastAsia="ru-RU"/>
        </w:rPr>
        <w:t xml:space="preserve"> общеобразовательно</w:t>
      </w:r>
      <w:r>
        <w:rPr>
          <w:rFonts w:cs="Times New Roman"/>
          <w:bCs/>
          <w:sz w:val="28"/>
          <w:szCs w:val="28"/>
          <w:lang w:eastAsia="ru-RU"/>
        </w:rPr>
        <w:t>го</w:t>
      </w:r>
      <w:r w:rsidRPr="00503AEE">
        <w:rPr>
          <w:rFonts w:cs="Times New Roman"/>
          <w:bCs/>
          <w:sz w:val="28"/>
          <w:szCs w:val="28"/>
          <w:lang w:eastAsia="ru-RU"/>
        </w:rPr>
        <w:t xml:space="preserve"> учрежде</w:t>
      </w:r>
      <w:r>
        <w:rPr>
          <w:rFonts w:cs="Times New Roman"/>
          <w:bCs/>
          <w:sz w:val="28"/>
          <w:szCs w:val="28"/>
          <w:lang w:eastAsia="ru-RU"/>
        </w:rPr>
        <w:t>ния</w:t>
      </w:r>
      <w:r w:rsidRPr="00503AEE">
        <w:rPr>
          <w:rFonts w:cs="Times New Roman"/>
          <w:bCs/>
          <w:sz w:val="28"/>
          <w:szCs w:val="28"/>
          <w:lang w:eastAsia="ru-RU"/>
        </w:rPr>
        <w:t xml:space="preserve"> </w:t>
      </w:r>
      <w:r w:rsidR="00E477B1">
        <w:rPr>
          <w:rFonts w:cs="Times New Roman"/>
          <w:bCs/>
          <w:sz w:val="28"/>
          <w:szCs w:val="28"/>
          <w:lang w:eastAsia="ru-RU"/>
        </w:rPr>
        <w:t>«</w:t>
      </w:r>
      <w:r w:rsidRPr="00503AEE">
        <w:rPr>
          <w:rFonts w:cs="Times New Roman"/>
          <w:bCs/>
          <w:sz w:val="28"/>
          <w:szCs w:val="28"/>
          <w:lang w:eastAsia="ru-RU"/>
        </w:rPr>
        <w:t>Средняя общеобразовател</w:t>
      </w:r>
      <w:r w:rsidRPr="00503AEE">
        <w:rPr>
          <w:rFonts w:cs="Times New Roman"/>
          <w:bCs/>
          <w:sz w:val="28"/>
          <w:szCs w:val="28"/>
          <w:lang w:eastAsia="ru-RU"/>
        </w:rPr>
        <w:t>ь</w:t>
      </w:r>
      <w:r w:rsidRPr="00503AEE">
        <w:rPr>
          <w:rFonts w:cs="Times New Roman"/>
          <w:bCs/>
          <w:sz w:val="28"/>
          <w:szCs w:val="28"/>
          <w:lang w:eastAsia="ru-RU"/>
        </w:rPr>
        <w:t>ная школа № 74</w:t>
      </w:r>
      <w:r w:rsidR="00E477B1">
        <w:rPr>
          <w:rFonts w:cs="Times New Roman"/>
          <w:bCs/>
          <w:sz w:val="28"/>
          <w:szCs w:val="28"/>
          <w:lang w:eastAsia="ru-RU"/>
        </w:rPr>
        <w:t>»</w:t>
      </w:r>
      <w:r>
        <w:rPr>
          <w:rFonts w:cs="Times New Roman"/>
          <w:bCs/>
          <w:sz w:val="28"/>
          <w:szCs w:val="28"/>
          <w:lang w:eastAsia="ru-RU"/>
        </w:rPr>
        <w:t xml:space="preserve"> и</w:t>
      </w:r>
      <w:r w:rsidRPr="00503AEE">
        <w:rPr>
          <w:rFonts w:cs="Times New Roman"/>
          <w:bCs/>
          <w:sz w:val="28"/>
          <w:szCs w:val="28"/>
          <w:lang w:eastAsia="ru-RU"/>
        </w:rPr>
        <w:t xml:space="preserve"> муниципально</w:t>
      </w:r>
      <w:r>
        <w:rPr>
          <w:rFonts w:cs="Times New Roman"/>
          <w:bCs/>
          <w:sz w:val="28"/>
          <w:szCs w:val="28"/>
          <w:lang w:eastAsia="ru-RU"/>
        </w:rPr>
        <w:t>й</w:t>
      </w:r>
      <w:r w:rsidRPr="00503AEE">
        <w:rPr>
          <w:rFonts w:cs="Times New Roman"/>
          <w:bCs/>
          <w:sz w:val="28"/>
          <w:szCs w:val="28"/>
          <w:lang w:eastAsia="ru-RU"/>
        </w:rPr>
        <w:t xml:space="preserve"> казенн</w:t>
      </w:r>
      <w:r>
        <w:rPr>
          <w:rFonts w:cs="Times New Roman"/>
          <w:bCs/>
          <w:sz w:val="28"/>
          <w:szCs w:val="28"/>
          <w:lang w:eastAsia="ru-RU"/>
        </w:rPr>
        <w:t>ой</w:t>
      </w:r>
      <w:r w:rsidRPr="00503AEE">
        <w:rPr>
          <w:rFonts w:cs="Times New Roman"/>
          <w:bCs/>
          <w:sz w:val="28"/>
          <w:szCs w:val="28"/>
          <w:lang w:eastAsia="ru-RU"/>
        </w:rPr>
        <w:t xml:space="preserve"> общеобразовательн</w:t>
      </w:r>
      <w:r>
        <w:rPr>
          <w:rFonts w:cs="Times New Roman"/>
          <w:bCs/>
          <w:sz w:val="28"/>
          <w:szCs w:val="28"/>
          <w:lang w:eastAsia="ru-RU"/>
        </w:rPr>
        <w:t>ой школы</w:t>
      </w:r>
      <w:r w:rsidRPr="00503AEE">
        <w:rPr>
          <w:rFonts w:cs="Times New Roman"/>
          <w:bCs/>
          <w:sz w:val="28"/>
          <w:szCs w:val="28"/>
          <w:lang w:eastAsia="ru-RU"/>
        </w:rPr>
        <w:t>-интернат</w:t>
      </w:r>
      <w:r>
        <w:rPr>
          <w:rFonts w:cs="Times New Roman"/>
          <w:bCs/>
          <w:sz w:val="28"/>
          <w:szCs w:val="28"/>
          <w:lang w:eastAsia="ru-RU"/>
        </w:rPr>
        <w:t>а</w:t>
      </w:r>
      <w:r w:rsidRPr="00503AEE">
        <w:rPr>
          <w:rFonts w:cs="Times New Roman"/>
          <w:bCs/>
          <w:sz w:val="28"/>
          <w:szCs w:val="28"/>
          <w:lang w:eastAsia="ru-RU"/>
        </w:rPr>
        <w:t xml:space="preserve"> </w:t>
      </w:r>
      <w:r w:rsidR="00E477B1">
        <w:rPr>
          <w:rFonts w:cs="Times New Roman"/>
          <w:bCs/>
          <w:sz w:val="28"/>
          <w:szCs w:val="28"/>
          <w:lang w:eastAsia="ru-RU"/>
        </w:rPr>
        <w:t>«</w:t>
      </w:r>
      <w:r w:rsidRPr="00503AEE">
        <w:rPr>
          <w:rFonts w:cs="Times New Roman"/>
          <w:bCs/>
          <w:sz w:val="28"/>
          <w:szCs w:val="28"/>
          <w:lang w:eastAsia="ru-RU"/>
        </w:rPr>
        <w:t>Школа-интернат № 63 основного о</w:t>
      </w:r>
      <w:r w:rsidRPr="00503AEE">
        <w:rPr>
          <w:rFonts w:cs="Times New Roman"/>
          <w:bCs/>
          <w:sz w:val="28"/>
          <w:szCs w:val="28"/>
          <w:lang w:eastAsia="ru-RU"/>
        </w:rPr>
        <w:t>б</w:t>
      </w:r>
      <w:r w:rsidRPr="00503AEE">
        <w:rPr>
          <w:rFonts w:cs="Times New Roman"/>
          <w:bCs/>
          <w:sz w:val="28"/>
          <w:szCs w:val="28"/>
          <w:lang w:eastAsia="ru-RU"/>
        </w:rPr>
        <w:t>щего образования</w:t>
      </w:r>
      <w:r w:rsidR="00E477B1">
        <w:rPr>
          <w:rFonts w:cs="Times New Roman"/>
          <w:bCs/>
          <w:sz w:val="28"/>
          <w:szCs w:val="28"/>
          <w:lang w:eastAsia="ru-RU"/>
        </w:rPr>
        <w:t>»</w:t>
      </w:r>
      <w:r>
        <w:rPr>
          <w:rFonts w:cs="Times New Roman"/>
          <w:bCs/>
          <w:sz w:val="28"/>
          <w:szCs w:val="28"/>
          <w:lang w:eastAsia="ru-RU"/>
        </w:rPr>
        <w:t xml:space="preserve">, с </w:t>
      </w:r>
      <w:r w:rsidRPr="00503AEE">
        <w:rPr>
          <w:rFonts w:cs="Times New Roman"/>
          <w:bCs/>
          <w:sz w:val="28"/>
          <w:szCs w:val="28"/>
          <w:lang w:eastAsia="ru-RU"/>
        </w:rPr>
        <w:t>прекраще</w:t>
      </w:r>
      <w:r>
        <w:rPr>
          <w:rFonts w:cs="Times New Roman"/>
          <w:bCs/>
          <w:sz w:val="28"/>
          <w:szCs w:val="28"/>
          <w:lang w:eastAsia="ru-RU"/>
        </w:rPr>
        <w:t>нием деятельности последней.</w:t>
      </w:r>
    </w:p>
    <w:p w:rsidR="00D72940" w:rsidRPr="00B350E3" w:rsidRDefault="00D72940" w:rsidP="00D72940">
      <w:pPr>
        <w:shd w:val="clear" w:color="auto" w:fill="FFFFFF"/>
        <w:ind w:firstLine="709"/>
        <w:jc w:val="both"/>
        <w:rPr>
          <w:rFonts w:cs="Times New Roman"/>
          <w:sz w:val="28"/>
          <w:szCs w:val="28"/>
          <w:lang w:eastAsia="ru-RU"/>
        </w:rPr>
      </w:pPr>
      <w:r w:rsidRPr="007E39F1">
        <w:rPr>
          <w:rFonts w:cs="Times New Roman"/>
          <w:sz w:val="28"/>
          <w:szCs w:val="28"/>
          <w:lang w:eastAsia="ru-RU"/>
        </w:rPr>
        <w:t>Такое решение принято</w:t>
      </w:r>
      <w:r w:rsidRPr="00B350E3">
        <w:rPr>
          <w:rFonts w:cs="Times New Roman"/>
          <w:sz w:val="28"/>
          <w:szCs w:val="28"/>
          <w:lang w:eastAsia="ru-RU"/>
        </w:rPr>
        <w:t xml:space="preserve"> </w:t>
      </w:r>
      <w:r w:rsidRPr="007E39F1">
        <w:rPr>
          <w:rFonts w:cs="Times New Roman"/>
          <w:sz w:val="28"/>
          <w:szCs w:val="28"/>
          <w:lang w:eastAsia="ru-RU"/>
        </w:rPr>
        <w:t xml:space="preserve">администрацией по ряду причин, это и </w:t>
      </w:r>
      <w:r w:rsidRPr="00B350E3">
        <w:rPr>
          <w:rFonts w:cs="Times New Roman"/>
          <w:sz w:val="28"/>
          <w:szCs w:val="28"/>
          <w:lang w:eastAsia="ru-RU"/>
        </w:rPr>
        <w:t>оптимизаци</w:t>
      </w:r>
      <w:r w:rsidRPr="007E39F1">
        <w:rPr>
          <w:rFonts w:cs="Times New Roman"/>
          <w:sz w:val="28"/>
          <w:szCs w:val="28"/>
          <w:lang w:eastAsia="ru-RU"/>
        </w:rPr>
        <w:t>я</w:t>
      </w:r>
      <w:r w:rsidRPr="00B350E3">
        <w:rPr>
          <w:rFonts w:cs="Times New Roman"/>
          <w:sz w:val="28"/>
          <w:szCs w:val="28"/>
          <w:lang w:eastAsia="ru-RU"/>
        </w:rPr>
        <w:t xml:space="preserve"> финансовых расходо</w:t>
      </w:r>
      <w:r w:rsidRPr="007E39F1">
        <w:rPr>
          <w:rFonts w:cs="Times New Roman"/>
          <w:sz w:val="28"/>
          <w:szCs w:val="28"/>
          <w:lang w:eastAsia="ru-RU"/>
        </w:rPr>
        <w:t xml:space="preserve">в, </w:t>
      </w:r>
      <w:r w:rsidRPr="00B350E3">
        <w:rPr>
          <w:rFonts w:cs="Times New Roman"/>
          <w:sz w:val="28"/>
          <w:szCs w:val="28"/>
          <w:lang w:eastAsia="ru-RU"/>
        </w:rPr>
        <w:t>и проблем</w:t>
      </w:r>
      <w:r w:rsidRPr="007E39F1">
        <w:rPr>
          <w:rFonts w:cs="Times New Roman"/>
          <w:sz w:val="28"/>
          <w:szCs w:val="28"/>
          <w:lang w:eastAsia="ru-RU"/>
        </w:rPr>
        <w:t>а</w:t>
      </w:r>
      <w:r w:rsidRPr="00B350E3">
        <w:rPr>
          <w:rFonts w:cs="Times New Roman"/>
          <w:sz w:val="28"/>
          <w:szCs w:val="28"/>
          <w:lang w:eastAsia="ru-RU"/>
        </w:rPr>
        <w:t xml:space="preserve"> наполняемости школы</w:t>
      </w:r>
      <w:r w:rsidRPr="007E39F1">
        <w:rPr>
          <w:rFonts w:cs="Times New Roman"/>
          <w:sz w:val="28"/>
          <w:szCs w:val="28"/>
          <w:lang w:eastAsia="ru-RU"/>
        </w:rPr>
        <w:t xml:space="preserve"> № 74, которая не была укомплектована учащимися, </w:t>
      </w:r>
      <w:r>
        <w:rPr>
          <w:rFonts w:cs="Times New Roman"/>
          <w:sz w:val="28"/>
          <w:szCs w:val="28"/>
          <w:lang w:eastAsia="ru-RU"/>
        </w:rPr>
        <w:t>а также</w:t>
      </w:r>
      <w:r w:rsidRPr="007E39F1">
        <w:rPr>
          <w:rFonts w:cs="Times New Roman"/>
          <w:sz w:val="28"/>
          <w:szCs w:val="28"/>
          <w:lang w:eastAsia="ru-RU"/>
        </w:rPr>
        <w:t xml:space="preserve"> снятие напряжённости</w:t>
      </w:r>
      <w:r w:rsidRPr="00B350E3">
        <w:rPr>
          <w:rFonts w:cs="Times New Roman"/>
          <w:sz w:val="28"/>
          <w:szCs w:val="28"/>
          <w:lang w:eastAsia="ru-RU"/>
        </w:rPr>
        <w:t xml:space="preserve"> со школьными местами в новой части города</w:t>
      </w:r>
      <w:r w:rsidRPr="007E39F1">
        <w:rPr>
          <w:rFonts w:cs="Times New Roman"/>
          <w:sz w:val="28"/>
          <w:szCs w:val="28"/>
          <w:lang w:eastAsia="ru-RU"/>
        </w:rPr>
        <w:t>.</w:t>
      </w:r>
    </w:p>
    <w:p w:rsidR="00D72940" w:rsidRPr="00B350E3" w:rsidRDefault="00D72940" w:rsidP="00D72940">
      <w:pPr>
        <w:shd w:val="clear" w:color="auto" w:fill="FFFFFF"/>
        <w:ind w:firstLine="709"/>
        <w:jc w:val="both"/>
        <w:rPr>
          <w:rFonts w:cs="Times New Roman"/>
          <w:sz w:val="28"/>
          <w:szCs w:val="28"/>
          <w:lang w:eastAsia="ru-RU"/>
        </w:rPr>
      </w:pPr>
      <w:r>
        <w:rPr>
          <w:rFonts w:cs="Times New Roman"/>
          <w:sz w:val="28"/>
          <w:szCs w:val="28"/>
          <w:lang w:eastAsia="ru-RU"/>
        </w:rPr>
        <w:t>Как планируется, в</w:t>
      </w:r>
      <w:r w:rsidRPr="00B350E3">
        <w:rPr>
          <w:rFonts w:cs="Times New Roman"/>
          <w:sz w:val="28"/>
          <w:szCs w:val="28"/>
          <w:lang w:eastAsia="ru-RU"/>
        </w:rPr>
        <w:t xml:space="preserve"> </w:t>
      </w:r>
      <w:r>
        <w:rPr>
          <w:rFonts w:cs="Times New Roman"/>
          <w:sz w:val="28"/>
          <w:szCs w:val="28"/>
          <w:lang w:eastAsia="ru-RU"/>
        </w:rPr>
        <w:t xml:space="preserve">бывшем здании </w:t>
      </w:r>
      <w:r>
        <w:rPr>
          <w:rFonts w:cs="Times New Roman"/>
          <w:bCs/>
          <w:sz w:val="28"/>
          <w:szCs w:val="28"/>
          <w:lang w:eastAsia="ru-RU"/>
        </w:rPr>
        <w:t>школы</w:t>
      </w:r>
      <w:r w:rsidRPr="00503AEE">
        <w:rPr>
          <w:rFonts w:cs="Times New Roman"/>
          <w:bCs/>
          <w:sz w:val="28"/>
          <w:szCs w:val="28"/>
          <w:lang w:eastAsia="ru-RU"/>
        </w:rPr>
        <w:t>-интернат</w:t>
      </w:r>
      <w:r>
        <w:rPr>
          <w:rFonts w:cs="Times New Roman"/>
          <w:bCs/>
          <w:sz w:val="28"/>
          <w:szCs w:val="28"/>
          <w:lang w:eastAsia="ru-RU"/>
        </w:rPr>
        <w:t>а</w:t>
      </w:r>
      <w:r w:rsidRPr="00B350E3">
        <w:rPr>
          <w:rFonts w:cs="Times New Roman"/>
          <w:sz w:val="28"/>
          <w:szCs w:val="28"/>
          <w:lang w:eastAsia="ru-RU"/>
        </w:rPr>
        <w:t xml:space="preserve"> будет проведён ремонт,</w:t>
      </w:r>
      <w:r>
        <w:rPr>
          <w:rFonts w:cs="Times New Roman"/>
          <w:sz w:val="28"/>
          <w:szCs w:val="28"/>
          <w:lang w:eastAsia="ru-RU"/>
        </w:rPr>
        <w:t xml:space="preserve"> спальные корпуса реконструированы</w:t>
      </w:r>
      <w:r w:rsidRPr="00B350E3">
        <w:rPr>
          <w:rFonts w:cs="Times New Roman"/>
          <w:sz w:val="28"/>
          <w:szCs w:val="28"/>
          <w:lang w:eastAsia="ru-RU"/>
        </w:rPr>
        <w:t xml:space="preserve"> в учебные, </w:t>
      </w:r>
      <w:r>
        <w:rPr>
          <w:rFonts w:cs="Times New Roman"/>
          <w:sz w:val="28"/>
          <w:szCs w:val="28"/>
          <w:lang w:eastAsia="ru-RU"/>
        </w:rPr>
        <w:t>будет проведена</w:t>
      </w:r>
      <w:r w:rsidRPr="00B350E3">
        <w:rPr>
          <w:rFonts w:cs="Times New Roman"/>
          <w:sz w:val="28"/>
          <w:szCs w:val="28"/>
          <w:lang w:eastAsia="ru-RU"/>
        </w:rPr>
        <w:t xml:space="preserve"> пешеходн</w:t>
      </w:r>
      <w:r>
        <w:rPr>
          <w:rFonts w:cs="Times New Roman"/>
          <w:sz w:val="28"/>
          <w:szCs w:val="28"/>
          <w:lang w:eastAsia="ru-RU"/>
        </w:rPr>
        <w:t>ая</w:t>
      </w:r>
      <w:r w:rsidRPr="00B350E3">
        <w:rPr>
          <w:rFonts w:cs="Times New Roman"/>
          <w:sz w:val="28"/>
          <w:szCs w:val="28"/>
          <w:lang w:eastAsia="ru-RU"/>
        </w:rPr>
        <w:t xml:space="preserve"> дорожк</w:t>
      </w:r>
      <w:r>
        <w:rPr>
          <w:rFonts w:cs="Times New Roman"/>
          <w:sz w:val="28"/>
          <w:szCs w:val="28"/>
          <w:lang w:eastAsia="ru-RU"/>
        </w:rPr>
        <w:t>а до школы, налажено</w:t>
      </w:r>
      <w:r w:rsidRPr="00B350E3">
        <w:rPr>
          <w:rFonts w:cs="Times New Roman"/>
          <w:sz w:val="28"/>
          <w:szCs w:val="28"/>
          <w:lang w:eastAsia="ru-RU"/>
        </w:rPr>
        <w:t xml:space="preserve"> освещение, постав</w:t>
      </w:r>
      <w:r>
        <w:rPr>
          <w:rFonts w:cs="Times New Roman"/>
          <w:sz w:val="28"/>
          <w:szCs w:val="28"/>
          <w:lang w:eastAsia="ru-RU"/>
        </w:rPr>
        <w:t>лен</w:t>
      </w:r>
      <w:r w:rsidRPr="00B350E3">
        <w:rPr>
          <w:rFonts w:cs="Times New Roman"/>
          <w:sz w:val="28"/>
          <w:szCs w:val="28"/>
          <w:lang w:eastAsia="ru-RU"/>
        </w:rPr>
        <w:t xml:space="preserve"> светофор. </w:t>
      </w:r>
      <w:r>
        <w:rPr>
          <w:rFonts w:cs="Times New Roman"/>
          <w:sz w:val="28"/>
          <w:szCs w:val="28"/>
          <w:lang w:eastAsia="ru-RU"/>
        </w:rPr>
        <w:t>П</w:t>
      </w:r>
      <w:r w:rsidRPr="00B350E3">
        <w:rPr>
          <w:rFonts w:cs="Times New Roman"/>
          <w:sz w:val="28"/>
          <w:szCs w:val="28"/>
          <w:lang w:eastAsia="ru-RU"/>
        </w:rPr>
        <w:t xml:space="preserve">осле </w:t>
      </w:r>
      <w:r>
        <w:rPr>
          <w:rFonts w:cs="Times New Roman"/>
          <w:sz w:val="28"/>
          <w:szCs w:val="28"/>
          <w:lang w:eastAsia="ru-RU"/>
        </w:rPr>
        <w:t xml:space="preserve">запланированных мероприятий </w:t>
      </w:r>
      <w:r w:rsidRPr="00B350E3">
        <w:rPr>
          <w:rFonts w:cs="Times New Roman"/>
          <w:sz w:val="28"/>
          <w:szCs w:val="28"/>
          <w:lang w:eastAsia="ru-RU"/>
        </w:rPr>
        <w:t xml:space="preserve">школа </w:t>
      </w:r>
      <w:r>
        <w:rPr>
          <w:rFonts w:cs="Times New Roman"/>
          <w:sz w:val="28"/>
          <w:szCs w:val="28"/>
          <w:lang w:eastAsia="ru-RU"/>
        </w:rPr>
        <w:t>сможет начать</w:t>
      </w:r>
      <w:r w:rsidRPr="00B350E3">
        <w:rPr>
          <w:rFonts w:cs="Times New Roman"/>
          <w:sz w:val="28"/>
          <w:szCs w:val="28"/>
          <w:lang w:eastAsia="ru-RU"/>
        </w:rPr>
        <w:t xml:space="preserve"> свою работу в качестве </w:t>
      </w:r>
      <w:r>
        <w:rPr>
          <w:rFonts w:cs="Times New Roman"/>
          <w:sz w:val="28"/>
          <w:szCs w:val="28"/>
          <w:lang w:eastAsia="ru-RU"/>
        </w:rPr>
        <w:t xml:space="preserve">общеобразовательного учреждения для жителей </w:t>
      </w:r>
      <w:r w:rsidRPr="00B350E3">
        <w:rPr>
          <w:rFonts w:cs="Times New Roman"/>
          <w:sz w:val="28"/>
          <w:szCs w:val="28"/>
          <w:lang w:eastAsia="ru-RU"/>
        </w:rPr>
        <w:t>новой части города</w:t>
      </w:r>
      <w:r w:rsidRPr="007E39F1">
        <w:rPr>
          <w:rFonts w:cs="Times New Roman"/>
          <w:sz w:val="28"/>
          <w:szCs w:val="28"/>
          <w:lang w:eastAsia="ru-RU"/>
        </w:rPr>
        <w:t>.</w:t>
      </w:r>
    </w:p>
    <w:p w:rsidR="00FA3A44" w:rsidRDefault="00FA3A44" w:rsidP="007130DB">
      <w:pPr>
        <w:numPr>
          <w:ilvl w:val="0"/>
          <w:numId w:val="3"/>
        </w:numPr>
        <w:tabs>
          <w:tab w:val="left" w:pos="1276"/>
        </w:tabs>
        <w:autoSpaceDE w:val="0"/>
        <w:spacing w:after="60"/>
        <w:ind w:left="0" w:firstLine="709"/>
        <w:jc w:val="both"/>
        <w:rPr>
          <w:rFonts w:eastAsia="MS Mincho"/>
          <w:i/>
          <w:shadow/>
          <w:color w:val="333399"/>
          <w:sz w:val="28"/>
          <w:szCs w:val="28"/>
        </w:rPr>
      </w:pPr>
      <w:r>
        <w:rPr>
          <w:rFonts w:eastAsia="MS Mincho"/>
          <w:i/>
          <w:shadow/>
          <w:color w:val="333399"/>
          <w:sz w:val="28"/>
          <w:szCs w:val="28"/>
        </w:rPr>
        <w:t>О деятельности б</w:t>
      </w:r>
      <w:r w:rsidRPr="00FA3A44">
        <w:rPr>
          <w:rFonts w:eastAsia="MS Mincho"/>
          <w:i/>
          <w:shadow/>
          <w:color w:val="333399"/>
          <w:sz w:val="28"/>
          <w:szCs w:val="28"/>
        </w:rPr>
        <w:t>лаготворительно</w:t>
      </w:r>
      <w:r>
        <w:rPr>
          <w:rFonts w:eastAsia="MS Mincho"/>
          <w:i/>
          <w:shadow/>
          <w:color w:val="333399"/>
          <w:sz w:val="28"/>
          <w:szCs w:val="28"/>
        </w:rPr>
        <w:t xml:space="preserve">го фонда </w:t>
      </w:r>
      <w:r w:rsidR="00E477B1">
        <w:rPr>
          <w:rFonts w:eastAsia="MS Mincho"/>
          <w:i/>
          <w:shadow/>
          <w:color w:val="333399"/>
          <w:sz w:val="28"/>
          <w:szCs w:val="28"/>
        </w:rPr>
        <w:t>«</w:t>
      </w:r>
      <w:r w:rsidRPr="00FA3A44">
        <w:rPr>
          <w:rFonts w:eastAsia="MS Mincho"/>
          <w:i/>
          <w:shadow/>
          <w:color w:val="333399"/>
          <w:sz w:val="28"/>
          <w:szCs w:val="28"/>
        </w:rPr>
        <w:t>Ковчег плюс</w:t>
      </w:r>
      <w:r w:rsidR="00E477B1">
        <w:rPr>
          <w:rFonts w:eastAsia="MS Mincho"/>
          <w:i/>
          <w:shadow/>
          <w:color w:val="333399"/>
          <w:sz w:val="28"/>
          <w:szCs w:val="28"/>
        </w:rPr>
        <w:t>»</w:t>
      </w:r>
      <w:r w:rsidR="006F2174">
        <w:rPr>
          <w:rFonts w:eastAsia="MS Mincho"/>
          <w:i/>
          <w:shadow/>
          <w:color w:val="333399"/>
          <w:sz w:val="28"/>
          <w:szCs w:val="28"/>
        </w:rPr>
        <w:t>.</w:t>
      </w:r>
    </w:p>
    <w:p w:rsidR="00FA3A44" w:rsidRDefault="00FA3A44" w:rsidP="00FB3788">
      <w:pPr>
        <w:ind w:firstLine="709"/>
        <w:jc w:val="both"/>
        <w:rPr>
          <w:sz w:val="28"/>
          <w:szCs w:val="28"/>
        </w:rPr>
      </w:pPr>
      <w:r>
        <w:rPr>
          <w:sz w:val="28"/>
          <w:szCs w:val="28"/>
        </w:rPr>
        <w:t xml:space="preserve">Вопросы организации отлова и изоляции безнадзорных животных находятся на постоянном контроле администрации городского округа </w:t>
      </w:r>
      <w:r w:rsidR="00E477B1">
        <w:rPr>
          <w:sz w:val="28"/>
          <w:szCs w:val="28"/>
        </w:rPr>
        <w:t>«</w:t>
      </w:r>
      <w:r>
        <w:rPr>
          <w:sz w:val="28"/>
          <w:szCs w:val="28"/>
        </w:rPr>
        <w:t>Город Лесной</w:t>
      </w:r>
      <w:r w:rsidR="00E477B1">
        <w:rPr>
          <w:sz w:val="28"/>
          <w:szCs w:val="28"/>
        </w:rPr>
        <w:t>»</w:t>
      </w:r>
      <w:r>
        <w:rPr>
          <w:sz w:val="28"/>
          <w:szCs w:val="28"/>
        </w:rPr>
        <w:t>. М</w:t>
      </w:r>
      <w:r>
        <w:rPr>
          <w:bCs/>
          <w:sz w:val="28"/>
          <w:szCs w:val="28"/>
        </w:rPr>
        <w:t xml:space="preserve">ероприятия по </w:t>
      </w:r>
      <w:r>
        <w:rPr>
          <w:sz w:val="28"/>
          <w:szCs w:val="28"/>
        </w:rPr>
        <w:t>охране окружающей среды и защите животных, а также по осуществлению отлова, временного содержания безнадзорных собак и кошек в 2013</w:t>
      </w:r>
      <w:r w:rsidR="00906DA5">
        <w:rPr>
          <w:sz w:val="28"/>
          <w:szCs w:val="28"/>
        </w:rPr>
        <w:t xml:space="preserve"> году осуществлялись б</w:t>
      </w:r>
      <w:r>
        <w:rPr>
          <w:sz w:val="28"/>
          <w:szCs w:val="28"/>
        </w:rPr>
        <w:t xml:space="preserve">лаготворительным фондом </w:t>
      </w:r>
      <w:r w:rsidR="00E477B1">
        <w:rPr>
          <w:sz w:val="28"/>
          <w:szCs w:val="28"/>
        </w:rPr>
        <w:t>«</w:t>
      </w:r>
      <w:r>
        <w:rPr>
          <w:sz w:val="28"/>
          <w:szCs w:val="28"/>
        </w:rPr>
        <w:t>Ковчег плюс</w:t>
      </w:r>
      <w:r w:rsidR="00E477B1">
        <w:rPr>
          <w:sz w:val="28"/>
          <w:szCs w:val="28"/>
        </w:rPr>
        <w:t>»</w:t>
      </w:r>
      <w:r>
        <w:rPr>
          <w:sz w:val="28"/>
          <w:szCs w:val="28"/>
        </w:rPr>
        <w:t>.</w:t>
      </w:r>
    </w:p>
    <w:p w:rsidR="00FA3A44" w:rsidRPr="00906DA5" w:rsidRDefault="00FA3A44" w:rsidP="00FB3788">
      <w:pPr>
        <w:ind w:firstLine="709"/>
        <w:jc w:val="both"/>
        <w:rPr>
          <w:b/>
          <w:sz w:val="28"/>
          <w:szCs w:val="28"/>
        </w:rPr>
      </w:pPr>
      <w:r>
        <w:rPr>
          <w:sz w:val="28"/>
          <w:szCs w:val="28"/>
        </w:rPr>
        <w:t xml:space="preserve">В рамках целевой муниципальной программы </w:t>
      </w:r>
      <w:r w:rsidR="00E477B1">
        <w:rPr>
          <w:sz w:val="28"/>
          <w:szCs w:val="28"/>
        </w:rPr>
        <w:t>«</w:t>
      </w:r>
      <w:r>
        <w:rPr>
          <w:sz w:val="28"/>
          <w:szCs w:val="28"/>
        </w:rPr>
        <w:t xml:space="preserve">Поддержка социально ориентированных некоммерческих организаций городского округа </w:t>
      </w:r>
      <w:r w:rsidR="00E477B1">
        <w:rPr>
          <w:sz w:val="28"/>
          <w:szCs w:val="28"/>
        </w:rPr>
        <w:t>«</w:t>
      </w:r>
      <w:r>
        <w:rPr>
          <w:sz w:val="28"/>
          <w:szCs w:val="28"/>
        </w:rPr>
        <w:t>Город Лесной</w:t>
      </w:r>
      <w:r w:rsidR="00E477B1">
        <w:rPr>
          <w:sz w:val="28"/>
          <w:szCs w:val="28"/>
        </w:rPr>
        <w:t>»</w:t>
      </w:r>
      <w:r>
        <w:rPr>
          <w:sz w:val="28"/>
          <w:szCs w:val="28"/>
        </w:rPr>
        <w:t xml:space="preserve"> на 2012-2013 годы</w:t>
      </w:r>
      <w:r w:rsidR="00E477B1">
        <w:rPr>
          <w:sz w:val="28"/>
          <w:szCs w:val="28"/>
        </w:rPr>
        <w:t>»</w:t>
      </w:r>
      <w:r>
        <w:rPr>
          <w:sz w:val="28"/>
          <w:szCs w:val="28"/>
        </w:rPr>
        <w:t>, утвержденной постановлением главы админи</w:t>
      </w:r>
      <w:r w:rsidR="0028083C">
        <w:rPr>
          <w:sz w:val="28"/>
          <w:szCs w:val="28"/>
        </w:rPr>
        <w:t>страции от 13.10.2011</w:t>
      </w:r>
      <w:r w:rsidRPr="00906DA5">
        <w:rPr>
          <w:sz w:val="28"/>
          <w:szCs w:val="28"/>
        </w:rPr>
        <w:t xml:space="preserve"> № 1040, на 2013 год запланировано финансирование мероприятий в области охраны окружающей среды и защиты животных в размере 977,9 тысяч рублей. Выделенные средства </w:t>
      </w:r>
      <w:r w:rsidR="0028083C">
        <w:rPr>
          <w:sz w:val="28"/>
          <w:szCs w:val="28"/>
        </w:rPr>
        <w:t xml:space="preserve">были </w:t>
      </w:r>
      <w:r w:rsidR="00906DA5" w:rsidRPr="00906DA5">
        <w:rPr>
          <w:sz w:val="28"/>
          <w:szCs w:val="28"/>
        </w:rPr>
        <w:t>направлены на организацию отлова безнадзорных животных</w:t>
      </w:r>
      <w:r w:rsidR="0028083C">
        <w:rPr>
          <w:sz w:val="28"/>
          <w:szCs w:val="28"/>
        </w:rPr>
        <w:t>,</w:t>
      </w:r>
      <w:r w:rsidR="00906DA5" w:rsidRPr="00906DA5">
        <w:rPr>
          <w:sz w:val="28"/>
          <w:szCs w:val="28"/>
        </w:rPr>
        <w:t xml:space="preserve"> а также на благоустройство территории </w:t>
      </w:r>
      <w:r w:rsidR="00E477B1">
        <w:rPr>
          <w:sz w:val="28"/>
          <w:szCs w:val="28"/>
        </w:rPr>
        <w:t>«</w:t>
      </w:r>
      <w:r w:rsidR="00906DA5" w:rsidRPr="00906DA5">
        <w:rPr>
          <w:sz w:val="28"/>
          <w:szCs w:val="28"/>
        </w:rPr>
        <w:t>Ковчега</w:t>
      </w:r>
      <w:r w:rsidR="00E477B1">
        <w:rPr>
          <w:sz w:val="28"/>
          <w:szCs w:val="28"/>
        </w:rPr>
        <w:t>»</w:t>
      </w:r>
      <w:r w:rsidR="0028083C">
        <w:rPr>
          <w:sz w:val="28"/>
          <w:szCs w:val="28"/>
        </w:rPr>
        <w:t xml:space="preserve"> и</w:t>
      </w:r>
      <w:r w:rsidR="0028083C" w:rsidRPr="0028083C">
        <w:rPr>
          <w:sz w:val="28"/>
          <w:szCs w:val="28"/>
        </w:rPr>
        <w:t xml:space="preserve"> </w:t>
      </w:r>
      <w:r w:rsidR="0028083C" w:rsidRPr="00906DA5">
        <w:rPr>
          <w:sz w:val="28"/>
          <w:szCs w:val="28"/>
        </w:rPr>
        <w:t>освоены в полном объеме</w:t>
      </w:r>
      <w:r w:rsidR="0028083C">
        <w:rPr>
          <w:sz w:val="28"/>
          <w:szCs w:val="28"/>
        </w:rPr>
        <w:t>.</w:t>
      </w:r>
    </w:p>
    <w:p w:rsidR="00347EFF" w:rsidRDefault="006F2174" w:rsidP="007130DB">
      <w:pPr>
        <w:numPr>
          <w:ilvl w:val="0"/>
          <w:numId w:val="3"/>
        </w:numPr>
        <w:tabs>
          <w:tab w:val="left" w:pos="1276"/>
        </w:tabs>
        <w:autoSpaceDE w:val="0"/>
        <w:spacing w:after="60"/>
        <w:ind w:left="0" w:firstLine="709"/>
        <w:jc w:val="both"/>
        <w:rPr>
          <w:rFonts w:eastAsia="MS Mincho"/>
          <w:i/>
          <w:shadow/>
          <w:color w:val="333399"/>
          <w:sz w:val="28"/>
          <w:szCs w:val="28"/>
        </w:rPr>
      </w:pPr>
      <w:r w:rsidRPr="006F2174">
        <w:rPr>
          <w:rFonts w:eastAsia="MS Mincho"/>
          <w:i/>
          <w:shadow/>
          <w:color w:val="333399"/>
          <w:sz w:val="28"/>
          <w:szCs w:val="28"/>
        </w:rPr>
        <w:t>О газификации поселка № 2</w:t>
      </w:r>
      <w:r w:rsidR="00954CD3">
        <w:rPr>
          <w:rFonts w:eastAsia="MS Mincho"/>
          <w:i/>
          <w:shadow/>
          <w:color w:val="333399"/>
          <w:sz w:val="28"/>
          <w:szCs w:val="28"/>
        </w:rPr>
        <w:t>.</w:t>
      </w:r>
    </w:p>
    <w:p w:rsidR="00A33ED7" w:rsidRPr="00A33ED7" w:rsidRDefault="00A33ED7" w:rsidP="00A33ED7">
      <w:pPr>
        <w:ind w:firstLine="709"/>
        <w:jc w:val="both"/>
        <w:rPr>
          <w:sz w:val="28"/>
          <w:szCs w:val="28"/>
        </w:rPr>
      </w:pPr>
      <w:r w:rsidRPr="00A33ED7">
        <w:rPr>
          <w:sz w:val="28"/>
          <w:szCs w:val="28"/>
        </w:rPr>
        <w:t>Сложившаяся ситуация по подключению жилых домов к муниципальным газовым сетям на территории поселков № 1 и № 2, а также в пос. Чащавита осложнена тем, что указанные сети должны быть закреплены за специализированной эксплуатационной организацией. На сегодняшний день, на территории городского округа «Город Лесной» указанная организация имеется в лице цеха 005 градообразующего предприятия ФГУП «Комбинат «Электрохимприбор». К сожалению, действующим законодательством РФ предусмотрен определенный порядок передачи муниципального имущества эксплуатационной организации. В свою очередь эксплуатационная организация должна дать согласие на осуществление обслуживания указанных сетей. В связи с тем, что ФГУП «Комбинат «Электрохимприбор» проводит политику ухода от непрофильного производства, перед администрацией городского округа «Город Лесной» возникла сложная проблема по поиску альтернативного оператора. В течение 2012-2013 годов администрация проводила неоднократно переговоры с ФГУП «Комбинат «Электрохимприбор», обращалась с данным вопросам к специализированным предприятиям, в частности к группе компаний ОАО «ГАЗЭКС». В 2013 году на уровне Министерства энергетики и жилищно-коммунального хозяйства Свердловской области, администрации городского округа «Город Лесной», ФГУП «Комбинат «Электрохимприбор» и Государственным унитарным предприятием Свердловской области «Газовые сети» (</w:t>
      </w:r>
      <w:r>
        <w:rPr>
          <w:sz w:val="28"/>
          <w:szCs w:val="28"/>
        </w:rPr>
        <w:t xml:space="preserve">далее - </w:t>
      </w:r>
      <w:r w:rsidRPr="00A33ED7">
        <w:rPr>
          <w:sz w:val="28"/>
          <w:szCs w:val="28"/>
        </w:rPr>
        <w:t>ГУП СО «Газовые сети»)  было принято совместное решение о передаче муниципальных газовых сетей в областную собственность с дальнейшим закреплением за ГУП СО «Газовые сети» при условии, что в дальнейшем федеральная собственность в виде городских газовых сетей ФГУП «Комбинат «Электрохимприбор» также будет закреплена за ГУП СО «Газовые сети» в качестве единственной газораспределительной организации (ГРО) действующей на территории городского округа.  В целях реализации достигнутых договоренностей, со стороны администрации городского округа «Город Лесной» в 2013 году был запущен механизм передачи – подготовлен пакет необходимых документов, который представлен в Министерство по управлению государственным имуществом Свердловской области.</w:t>
      </w:r>
    </w:p>
    <w:p w:rsidR="00A33ED7" w:rsidRPr="00A33ED7" w:rsidRDefault="00A33ED7" w:rsidP="00A33ED7">
      <w:pPr>
        <w:ind w:firstLine="709"/>
        <w:jc w:val="both"/>
        <w:rPr>
          <w:sz w:val="28"/>
          <w:szCs w:val="28"/>
        </w:rPr>
      </w:pPr>
      <w:r w:rsidRPr="00A33ED7">
        <w:rPr>
          <w:sz w:val="28"/>
          <w:szCs w:val="28"/>
        </w:rPr>
        <w:t xml:space="preserve">В конце 2013 года ФГУП «Комбинат «Электрохимприбор» поменял свою позицию в отношении передачи своих сетей в муниципальную собственность, изъявив желание по прежнему осуществлять функции ГРО. В результате чего, между администрацией городского округа «Город Лесной» и ФГУП «Комбинат «Электрохимприбор» были достигнуты определенные договоренности. А именно, на переходный период (2014 год) ФГУП «Комбинат «Электрохимприбор» принимало на себя обязательства по договорам подряда обслуживать муниципальные газовые сети, а также выдавать условия на тех. присоединение с последующим подключением потенциальных потребителей к данным сетям с оформлением договорных отношений на поставку газа. Согласно достигнутых договоренностей со стороны администрации городского округа «Город Лесной» (от лица МКУ «Управление городского хозяйства» по объектам газоснабжения жил. поселка № 1 и мед. городок), а также МКУ «Имущественное казначейство» по объектам газоснабжения жил. поселка № 2 и пос. Чащавита) в конце декабря 2013 года в адрес ФГУП «Комбинат «Электрохимприбор» направлены договора на текущее обслуживание данных объектов. В дальнейшем, планировалось муниципальные газовые сети путем проведения конкурса передать на правах долгосрочной концессии (или аренды) за ФГУП «Комбинат «Электрохимприбор» (согласие последнего в участии в конкурсных процедурах – было получено). </w:t>
      </w:r>
    </w:p>
    <w:p w:rsidR="00A33ED7" w:rsidRPr="00A33ED7" w:rsidRDefault="00A33ED7" w:rsidP="00A33ED7">
      <w:pPr>
        <w:ind w:firstLine="709"/>
        <w:jc w:val="both"/>
        <w:rPr>
          <w:sz w:val="28"/>
          <w:szCs w:val="28"/>
        </w:rPr>
      </w:pPr>
      <w:r w:rsidRPr="00A33ED7">
        <w:rPr>
          <w:sz w:val="28"/>
          <w:szCs w:val="28"/>
        </w:rPr>
        <w:t>Открытым оставался вопрос по работам связанным с оформлением проектов, а также монтажом газового оборудования у потребителя – исполнение указанных мероприятий должен был организовать непосредственно сам потребитель. Понимая, специфику территории (ЗАТО), а также отсутствие иных специализированных организаций, администрация городского округа «Город Лесной» провела переговоры с Нижнетуринским участком ОАО «Уральские газовые сети» по возможному оказанию содействия в предоставлении вышеуказанных работ в случае обращения потребителей.</w:t>
      </w:r>
    </w:p>
    <w:p w:rsidR="00A33ED7" w:rsidRPr="00A33ED7" w:rsidRDefault="00A33ED7" w:rsidP="00A33ED7">
      <w:pPr>
        <w:ind w:firstLine="709"/>
        <w:jc w:val="both"/>
        <w:rPr>
          <w:sz w:val="28"/>
          <w:szCs w:val="28"/>
        </w:rPr>
      </w:pPr>
      <w:r w:rsidRPr="00A33ED7">
        <w:rPr>
          <w:sz w:val="28"/>
          <w:szCs w:val="28"/>
        </w:rPr>
        <w:t>Планировалось что, в рамках сложившихся договоренностей, от жителей принимаются заявки на выдачу тех.условий для подключения к муниципальным газовым сетям:</w:t>
      </w:r>
    </w:p>
    <w:p w:rsidR="00A33ED7" w:rsidRPr="00A33ED7" w:rsidRDefault="00A33ED7" w:rsidP="00A33ED7">
      <w:pPr>
        <w:ind w:firstLine="709"/>
        <w:jc w:val="both"/>
        <w:rPr>
          <w:sz w:val="28"/>
          <w:szCs w:val="28"/>
        </w:rPr>
      </w:pPr>
      <w:r w:rsidRPr="00A33ED7">
        <w:rPr>
          <w:sz w:val="28"/>
          <w:szCs w:val="28"/>
        </w:rPr>
        <w:t>- по жилому пос. № 2 и пос. Чащавита через отдел энергетики и жилищной политики администрации городского округа «Город Лесной»;</w:t>
      </w:r>
    </w:p>
    <w:p w:rsidR="00A33ED7" w:rsidRPr="00A33ED7" w:rsidRDefault="00A33ED7" w:rsidP="00A33ED7">
      <w:pPr>
        <w:ind w:firstLine="709"/>
        <w:jc w:val="both"/>
        <w:rPr>
          <w:sz w:val="28"/>
          <w:szCs w:val="28"/>
        </w:rPr>
      </w:pPr>
      <w:r w:rsidRPr="00A33ED7">
        <w:rPr>
          <w:sz w:val="28"/>
          <w:szCs w:val="28"/>
        </w:rPr>
        <w:t>- по жилому пос. № 1 через МКУ «Управление городского хозяйства».</w:t>
      </w:r>
    </w:p>
    <w:p w:rsidR="00A33ED7" w:rsidRPr="00A33ED7" w:rsidRDefault="00A33ED7" w:rsidP="00A33ED7">
      <w:pPr>
        <w:ind w:firstLine="709"/>
        <w:jc w:val="both"/>
        <w:rPr>
          <w:sz w:val="28"/>
          <w:szCs w:val="28"/>
        </w:rPr>
      </w:pPr>
      <w:r w:rsidRPr="00A33ED7">
        <w:rPr>
          <w:sz w:val="28"/>
          <w:szCs w:val="28"/>
        </w:rPr>
        <w:t>Далее, указанные заявления с приложением необходимого пакета документов представленных заявителем, направляются в цех 005 ФГУП «Комбинат «Электрохимприбор» для подготовки тех.условий.</w:t>
      </w:r>
    </w:p>
    <w:p w:rsidR="00A33ED7" w:rsidRPr="00A33ED7" w:rsidRDefault="00A33ED7" w:rsidP="00A33ED7">
      <w:pPr>
        <w:ind w:firstLine="709"/>
        <w:jc w:val="both"/>
        <w:rPr>
          <w:sz w:val="28"/>
          <w:szCs w:val="28"/>
        </w:rPr>
      </w:pPr>
      <w:r w:rsidRPr="00A33ED7">
        <w:rPr>
          <w:sz w:val="28"/>
          <w:szCs w:val="28"/>
        </w:rPr>
        <w:t xml:space="preserve"> Указанная схема взаимоотношений будет действовать только при условии исполнения обязательств, принятых сторонами – в первую очередь со стороны ФГУП «Комбинат «Электрохимприбор».</w:t>
      </w:r>
    </w:p>
    <w:p w:rsidR="00A33ED7" w:rsidRPr="00A33ED7" w:rsidRDefault="00A33ED7" w:rsidP="00A33ED7">
      <w:pPr>
        <w:ind w:firstLine="709"/>
        <w:jc w:val="both"/>
        <w:rPr>
          <w:sz w:val="28"/>
          <w:szCs w:val="28"/>
        </w:rPr>
      </w:pPr>
      <w:r w:rsidRPr="00A33ED7">
        <w:rPr>
          <w:sz w:val="28"/>
          <w:szCs w:val="28"/>
        </w:rPr>
        <w:t>По итогам рабочего визита Председателя Правительства Свердловской области Паслера Д.В. состоявшегося 28.03.2014 года предварительно достигнутые между сторонами вышеуказанные договоренности фактически утратили силу, так как ФГУП «Комбинат «Электрохимприбор» все же принял решение о передачи объектов газоснабжения (включая внутриплощадочные объекты) в муниципальную собственность городского округа «Город Лесной». В разрезе принятых протокольных решений (протокол от 09.04.2014 г. № 40) по рабочему визиту Председателя Правительства Свердловской области Паслера Д.В. 28.04.2014 года у главы городского округа «Город Лесной» Гришина В.В. состоялось рабочее совещание, на котором стороны подтвердили принятые решения и договорились о дополнении подписанного сетевого план-графика передачи имущества в муниципальную собственность городского округа «Город Лесной» в соответствии с Концепцией передачи части энергетического комплекса ФГУП «Комбинат «Электрохимприбор» № 067-29/2146 от 06.12.2011 мероприятиями по передачи объектов газового хозяйства включая внутриплощадочные объекты газоснабжения. В рамках исполнения решений вышеуказанного рабочего совещания, а также протокольных решений рабочего визита Председателя Правительства Свердловской области Паслера Д.В., у главы городского округа «Город Лесной» Гришина В.В. 06.05.2014 года состоялось расширенное совещание с представителями администрации городского округа «Город Лесной», ФГУП «Комбинат «Электрохимприбор», ГУП СО «Газовые сети». На указанном совещании принято совместное решение о дополнении сетевого план-графика мероприятиями по передачи газового хозяйства от  ФГУП «Комбинат «Электрохимприбор» в муниципальную казну с последующей передачей в областную собственность с закреплением указанного имущества на правах хозяйственного ведения за ГУП СО «Газовые сети». Фактически стороны договорились и подтвердили свои обязательства по исполнению протокольных решений принятых на уровне Министерства энергетики и жилищно-коммунального хозяйства Свердловской области еще в 2013 году. Со стороны Правительства Свердловской области курирование вопроса передачи коммунальных сетей от ФГУП «Комбинат «Электрохимприбор» поручено осуществлять Министерству энергетики и жилищно-коммунального хозяйства Свердловской области.</w:t>
      </w:r>
    </w:p>
    <w:p w:rsidR="00A33ED7" w:rsidRPr="00A33ED7" w:rsidRDefault="00A33ED7" w:rsidP="00A33ED7">
      <w:pPr>
        <w:ind w:firstLine="709"/>
        <w:jc w:val="both"/>
        <w:rPr>
          <w:sz w:val="28"/>
          <w:szCs w:val="28"/>
        </w:rPr>
      </w:pPr>
      <w:r w:rsidRPr="00A33ED7">
        <w:rPr>
          <w:sz w:val="28"/>
          <w:szCs w:val="28"/>
        </w:rPr>
        <w:t>С учетом вышеизложенного, на переходный период (до закрепления сетей газоснабжения за ГУП СО «Газовые сети») порядок оформления ТУ сохранен. То есть ФГУП «Комбинат «Электрохимприбор» как ГРО оказывает содействие в оформлении тех. условий на присоединение потребителей к муниципальным газовым сетям оформляемым, тех. условия выдаются от лица МКУ «Управление городского хозяйства» либо МКУ «Имущественное казначейство». Проектными работами (включая согласование проекта на предмет соответствия выданным тех. условиям), монтажом внутренних сетей у потребителя продолжает заниматься Нижнетуринский участ</w:t>
      </w:r>
      <w:r>
        <w:rPr>
          <w:sz w:val="28"/>
          <w:szCs w:val="28"/>
        </w:rPr>
        <w:t>ок ОАО «Уральские газовые сети»</w:t>
      </w:r>
      <w:r w:rsidRPr="00A33ED7">
        <w:rPr>
          <w:sz w:val="28"/>
          <w:szCs w:val="28"/>
        </w:rPr>
        <w:t>.</w:t>
      </w:r>
    </w:p>
    <w:p w:rsidR="00AE7CF0" w:rsidRDefault="00484280" w:rsidP="00072F82">
      <w:pPr>
        <w:pStyle w:val="1"/>
        <w:tabs>
          <w:tab w:val="clear" w:pos="432"/>
          <w:tab w:val="num" w:pos="0"/>
        </w:tabs>
        <w:spacing w:before="120" w:after="120"/>
        <w:ind w:left="0" w:firstLine="0"/>
        <w:rPr>
          <w:rFonts w:ascii="Times New Roman" w:hAnsi="Times New Roman" w:cs="Times New Roman"/>
          <w:i/>
          <w:color w:val="156919"/>
          <w:sz w:val="28"/>
          <w:szCs w:val="28"/>
        </w:rPr>
      </w:pPr>
      <w:bookmarkStart w:id="6" w:name="_Toc386018164"/>
      <w:r w:rsidRPr="00A92732">
        <w:rPr>
          <w:rFonts w:ascii="Times New Roman" w:hAnsi="Times New Roman" w:cs="Times New Roman"/>
          <w:i/>
          <w:color w:val="156919"/>
          <w:sz w:val="28"/>
          <w:szCs w:val="28"/>
        </w:rPr>
        <w:t>Задачи и п</w:t>
      </w:r>
      <w:r w:rsidR="001E3CD6" w:rsidRPr="00A92732">
        <w:rPr>
          <w:rFonts w:ascii="Times New Roman" w:hAnsi="Times New Roman" w:cs="Times New Roman"/>
          <w:i/>
          <w:color w:val="156919"/>
          <w:sz w:val="28"/>
          <w:szCs w:val="28"/>
        </w:rPr>
        <w:t xml:space="preserve">риоритетные направления работы в </w:t>
      </w:r>
      <w:r w:rsidR="00A92732">
        <w:rPr>
          <w:rFonts w:ascii="Times New Roman" w:hAnsi="Times New Roman" w:cs="Times New Roman"/>
          <w:i/>
          <w:color w:val="156919"/>
          <w:sz w:val="28"/>
          <w:szCs w:val="28"/>
        </w:rPr>
        <w:t>2014</w:t>
      </w:r>
      <w:r w:rsidR="001E3CD6" w:rsidRPr="00A92732">
        <w:rPr>
          <w:rFonts w:ascii="Times New Roman" w:hAnsi="Times New Roman" w:cs="Times New Roman"/>
          <w:i/>
          <w:color w:val="156919"/>
          <w:sz w:val="28"/>
          <w:szCs w:val="28"/>
        </w:rPr>
        <w:t xml:space="preserve"> году</w:t>
      </w:r>
      <w:bookmarkEnd w:id="6"/>
    </w:p>
    <w:p w:rsidR="00022E59" w:rsidRDefault="004423FB" w:rsidP="00D24A1E">
      <w:pPr>
        <w:tabs>
          <w:tab w:val="left" w:pos="1276"/>
        </w:tabs>
        <w:autoSpaceDE w:val="0"/>
        <w:ind w:firstLine="709"/>
        <w:jc w:val="both"/>
        <w:rPr>
          <w:rFonts w:eastAsia="MS Mincho"/>
          <w:i/>
          <w:shadow/>
          <w:color w:val="333399"/>
          <w:sz w:val="28"/>
          <w:szCs w:val="28"/>
        </w:rPr>
      </w:pPr>
      <w:r w:rsidRPr="004423FB">
        <w:rPr>
          <w:rFonts w:eastAsia="MS Mincho"/>
          <w:i/>
          <w:shadow/>
          <w:color w:val="333399"/>
          <w:sz w:val="28"/>
          <w:szCs w:val="28"/>
        </w:rPr>
        <w:t>Дороги:</w:t>
      </w:r>
    </w:p>
    <w:p w:rsidR="00022E59" w:rsidRDefault="00022E59" w:rsidP="00D24A1E">
      <w:pPr>
        <w:numPr>
          <w:ilvl w:val="0"/>
          <w:numId w:val="11"/>
        </w:numPr>
        <w:shd w:val="clear" w:color="auto" w:fill="FFFFFF"/>
        <w:tabs>
          <w:tab w:val="left" w:pos="993"/>
        </w:tabs>
        <w:suppressAutoHyphens w:val="0"/>
        <w:ind w:left="0" w:firstLine="709"/>
        <w:jc w:val="both"/>
        <w:rPr>
          <w:sz w:val="28"/>
          <w:szCs w:val="28"/>
        </w:rPr>
      </w:pPr>
      <w:r>
        <w:rPr>
          <w:sz w:val="28"/>
          <w:szCs w:val="28"/>
        </w:rPr>
        <w:t>переход на современные способы и методы ямочного ремонта;</w:t>
      </w:r>
    </w:p>
    <w:p w:rsidR="004423FB" w:rsidRPr="00022E59" w:rsidRDefault="004423FB" w:rsidP="00D24A1E">
      <w:pPr>
        <w:numPr>
          <w:ilvl w:val="0"/>
          <w:numId w:val="11"/>
        </w:numPr>
        <w:shd w:val="clear" w:color="auto" w:fill="FFFFFF"/>
        <w:tabs>
          <w:tab w:val="left" w:pos="993"/>
        </w:tabs>
        <w:suppressAutoHyphens w:val="0"/>
        <w:ind w:left="0" w:firstLine="709"/>
        <w:jc w:val="both"/>
        <w:rPr>
          <w:sz w:val="28"/>
          <w:szCs w:val="28"/>
        </w:rPr>
      </w:pPr>
      <w:r>
        <w:rPr>
          <w:sz w:val="28"/>
          <w:szCs w:val="28"/>
        </w:rPr>
        <w:t xml:space="preserve">приобретение дорожной техники для </w:t>
      </w:r>
      <w:r w:rsidR="009770E5">
        <w:rPr>
          <w:sz w:val="28"/>
          <w:szCs w:val="28"/>
        </w:rPr>
        <w:t xml:space="preserve">МКУ </w:t>
      </w:r>
      <w:r w:rsidR="00E477B1">
        <w:rPr>
          <w:sz w:val="28"/>
          <w:szCs w:val="28"/>
        </w:rPr>
        <w:t>«</w:t>
      </w:r>
      <w:r>
        <w:rPr>
          <w:sz w:val="28"/>
          <w:szCs w:val="28"/>
        </w:rPr>
        <w:t>Управлени</w:t>
      </w:r>
      <w:r w:rsidR="009770E5">
        <w:rPr>
          <w:sz w:val="28"/>
          <w:szCs w:val="28"/>
        </w:rPr>
        <w:t>е</w:t>
      </w:r>
      <w:r>
        <w:rPr>
          <w:sz w:val="28"/>
          <w:szCs w:val="28"/>
        </w:rPr>
        <w:t xml:space="preserve"> городского хозяйства</w:t>
      </w:r>
      <w:r w:rsidR="00E477B1">
        <w:rPr>
          <w:sz w:val="28"/>
          <w:szCs w:val="28"/>
        </w:rPr>
        <w:t>»</w:t>
      </w:r>
      <w:r w:rsidR="00022E59">
        <w:rPr>
          <w:sz w:val="28"/>
          <w:szCs w:val="28"/>
        </w:rPr>
        <w:t>.</w:t>
      </w:r>
    </w:p>
    <w:p w:rsidR="004423FB" w:rsidRPr="004423FB" w:rsidRDefault="004423FB" w:rsidP="00D24A1E">
      <w:pPr>
        <w:tabs>
          <w:tab w:val="left" w:pos="1276"/>
        </w:tabs>
        <w:autoSpaceDE w:val="0"/>
        <w:ind w:firstLine="709"/>
        <w:jc w:val="both"/>
        <w:rPr>
          <w:rFonts w:eastAsia="MS Mincho"/>
          <w:i/>
          <w:shadow/>
          <w:color w:val="333399"/>
          <w:sz w:val="28"/>
          <w:szCs w:val="28"/>
        </w:rPr>
      </w:pPr>
      <w:r w:rsidRPr="004423FB">
        <w:rPr>
          <w:rFonts w:eastAsia="MS Mincho"/>
          <w:i/>
          <w:shadow/>
          <w:color w:val="333399"/>
          <w:sz w:val="28"/>
          <w:szCs w:val="28"/>
        </w:rPr>
        <w:t>Энергетика:</w:t>
      </w:r>
    </w:p>
    <w:p w:rsidR="004423FB" w:rsidRDefault="004423FB" w:rsidP="00D24A1E">
      <w:pPr>
        <w:numPr>
          <w:ilvl w:val="0"/>
          <w:numId w:val="11"/>
        </w:numPr>
        <w:shd w:val="clear" w:color="auto" w:fill="FFFFFF"/>
        <w:tabs>
          <w:tab w:val="left" w:pos="993"/>
        </w:tabs>
        <w:suppressAutoHyphens w:val="0"/>
        <w:ind w:left="0" w:firstLine="709"/>
        <w:jc w:val="both"/>
        <w:rPr>
          <w:sz w:val="28"/>
          <w:szCs w:val="28"/>
        </w:rPr>
      </w:pPr>
      <w:r>
        <w:rPr>
          <w:sz w:val="28"/>
          <w:szCs w:val="28"/>
        </w:rPr>
        <w:t xml:space="preserve">выполнение графика передачи энергетического комплекса от ФГУП </w:t>
      </w:r>
      <w:r w:rsidR="00E477B1">
        <w:rPr>
          <w:sz w:val="28"/>
          <w:szCs w:val="28"/>
        </w:rPr>
        <w:t>«</w:t>
      </w:r>
      <w:r>
        <w:rPr>
          <w:sz w:val="28"/>
          <w:szCs w:val="28"/>
        </w:rPr>
        <w:t xml:space="preserve">Комбинат </w:t>
      </w:r>
      <w:r w:rsidR="00E477B1">
        <w:rPr>
          <w:sz w:val="28"/>
          <w:szCs w:val="28"/>
        </w:rPr>
        <w:t>«</w:t>
      </w:r>
      <w:r>
        <w:rPr>
          <w:sz w:val="28"/>
          <w:szCs w:val="28"/>
        </w:rPr>
        <w:t>Электрохимприбор</w:t>
      </w:r>
      <w:r w:rsidR="00E477B1">
        <w:rPr>
          <w:sz w:val="28"/>
          <w:szCs w:val="28"/>
        </w:rPr>
        <w:t>»</w:t>
      </w:r>
      <w:r>
        <w:rPr>
          <w:sz w:val="28"/>
          <w:szCs w:val="28"/>
        </w:rPr>
        <w:t xml:space="preserve"> в муниципальную собственность;</w:t>
      </w:r>
    </w:p>
    <w:p w:rsidR="004423FB" w:rsidRDefault="004423FB" w:rsidP="00D24A1E">
      <w:pPr>
        <w:numPr>
          <w:ilvl w:val="0"/>
          <w:numId w:val="11"/>
        </w:numPr>
        <w:shd w:val="clear" w:color="auto" w:fill="FFFFFF"/>
        <w:tabs>
          <w:tab w:val="left" w:pos="993"/>
        </w:tabs>
        <w:suppressAutoHyphens w:val="0"/>
        <w:ind w:left="0" w:firstLine="709"/>
        <w:jc w:val="both"/>
        <w:rPr>
          <w:sz w:val="28"/>
          <w:szCs w:val="28"/>
        </w:rPr>
      </w:pPr>
      <w:r>
        <w:rPr>
          <w:sz w:val="28"/>
          <w:szCs w:val="28"/>
        </w:rPr>
        <w:t xml:space="preserve">погашение просроченной задолженности МУП </w:t>
      </w:r>
      <w:r w:rsidR="00E477B1">
        <w:rPr>
          <w:sz w:val="28"/>
          <w:szCs w:val="28"/>
        </w:rPr>
        <w:t>«</w:t>
      </w:r>
      <w:r>
        <w:rPr>
          <w:sz w:val="28"/>
          <w:szCs w:val="28"/>
        </w:rPr>
        <w:t>Технодом</w:t>
      </w:r>
      <w:r w:rsidR="00E477B1">
        <w:rPr>
          <w:sz w:val="28"/>
          <w:szCs w:val="28"/>
        </w:rPr>
        <w:t>»</w:t>
      </w:r>
      <w:r>
        <w:rPr>
          <w:sz w:val="28"/>
          <w:szCs w:val="28"/>
        </w:rPr>
        <w:t xml:space="preserve"> перед поставщиками энергоресурсов, в частности перед ФГУП </w:t>
      </w:r>
      <w:r w:rsidR="00E477B1">
        <w:rPr>
          <w:sz w:val="28"/>
          <w:szCs w:val="28"/>
        </w:rPr>
        <w:t>«</w:t>
      </w:r>
      <w:r>
        <w:rPr>
          <w:sz w:val="28"/>
          <w:szCs w:val="28"/>
        </w:rPr>
        <w:t xml:space="preserve">Комбинат </w:t>
      </w:r>
      <w:r w:rsidR="00E477B1">
        <w:rPr>
          <w:sz w:val="28"/>
          <w:szCs w:val="28"/>
        </w:rPr>
        <w:t>«</w:t>
      </w:r>
      <w:r>
        <w:rPr>
          <w:sz w:val="28"/>
          <w:szCs w:val="28"/>
        </w:rPr>
        <w:t>Электрохимприбор</w:t>
      </w:r>
      <w:r w:rsidR="00E477B1">
        <w:rPr>
          <w:sz w:val="28"/>
          <w:szCs w:val="28"/>
        </w:rPr>
        <w:t>»</w:t>
      </w:r>
      <w:r>
        <w:rPr>
          <w:sz w:val="28"/>
          <w:szCs w:val="28"/>
        </w:rPr>
        <w:t xml:space="preserve"> (120 млн. рублей).</w:t>
      </w:r>
    </w:p>
    <w:p w:rsidR="0017155C" w:rsidRDefault="004423FB" w:rsidP="00D24A1E">
      <w:pPr>
        <w:shd w:val="clear" w:color="auto" w:fill="FFFFFF"/>
        <w:suppressAutoHyphens w:val="0"/>
        <w:ind w:firstLine="709"/>
        <w:jc w:val="both"/>
        <w:rPr>
          <w:sz w:val="20"/>
          <w:szCs w:val="20"/>
        </w:rPr>
      </w:pPr>
      <w:r w:rsidRPr="004423FB">
        <w:rPr>
          <w:rFonts w:eastAsia="MS Mincho"/>
          <w:i/>
          <w:shadow/>
          <w:color w:val="333399"/>
          <w:sz w:val="28"/>
          <w:szCs w:val="28"/>
        </w:rPr>
        <w:t>Реформа ЖКХ:</w:t>
      </w:r>
      <w:r w:rsidRPr="00F63B95">
        <w:rPr>
          <w:sz w:val="28"/>
          <w:szCs w:val="28"/>
        </w:rPr>
        <w:t xml:space="preserve"> завершение </w:t>
      </w:r>
      <w:r>
        <w:rPr>
          <w:sz w:val="28"/>
          <w:szCs w:val="28"/>
        </w:rPr>
        <w:t>реорганизации</w:t>
      </w:r>
      <w:r w:rsidR="0017155C">
        <w:rPr>
          <w:sz w:val="20"/>
          <w:szCs w:val="20"/>
        </w:rPr>
        <w:t xml:space="preserve"> </w:t>
      </w:r>
      <w:r>
        <w:rPr>
          <w:sz w:val="28"/>
          <w:szCs w:val="28"/>
        </w:rPr>
        <w:t xml:space="preserve">МУП </w:t>
      </w:r>
      <w:r w:rsidR="00E477B1">
        <w:rPr>
          <w:sz w:val="28"/>
          <w:szCs w:val="28"/>
        </w:rPr>
        <w:t>«</w:t>
      </w:r>
      <w:r>
        <w:rPr>
          <w:sz w:val="28"/>
          <w:szCs w:val="28"/>
        </w:rPr>
        <w:t>КБЛ</w:t>
      </w:r>
      <w:r w:rsidR="00E477B1">
        <w:rPr>
          <w:sz w:val="28"/>
          <w:szCs w:val="28"/>
        </w:rPr>
        <w:t>»</w:t>
      </w:r>
      <w:r w:rsidR="0017155C">
        <w:rPr>
          <w:sz w:val="28"/>
          <w:szCs w:val="28"/>
        </w:rPr>
        <w:t xml:space="preserve"> и МУПЖРЭП</w:t>
      </w:r>
      <w:r w:rsidR="0017155C">
        <w:rPr>
          <w:sz w:val="20"/>
          <w:szCs w:val="20"/>
        </w:rPr>
        <w:t>.</w:t>
      </w:r>
    </w:p>
    <w:p w:rsidR="004423FB" w:rsidRDefault="004423FB" w:rsidP="00D24A1E">
      <w:pPr>
        <w:shd w:val="clear" w:color="auto" w:fill="FFFFFF"/>
        <w:suppressAutoHyphens w:val="0"/>
        <w:ind w:firstLine="709"/>
        <w:jc w:val="both"/>
        <w:rPr>
          <w:sz w:val="28"/>
          <w:szCs w:val="28"/>
        </w:rPr>
      </w:pPr>
      <w:r w:rsidRPr="004423FB">
        <w:rPr>
          <w:rFonts w:eastAsia="MS Mincho"/>
          <w:i/>
          <w:shadow/>
          <w:color w:val="333399"/>
          <w:sz w:val="28"/>
          <w:szCs w:val="28"/>
        </w:rPr>
        <w:t>Летний отдых детей:</w:t>
      </w:r>
      <w:r>
        <w:rPr>
          <w:sz w:val="28"/>
          <w:szCs w:val="28"/>
        </w:rPr>
        <w:t xml:space="preserve"> ремонт зданий, сооружений инженерных сетей </w:t>
      </w:r>
      <w:r w:rsidR="005B619F" w:rsidRPr="0098656E">
        <w:rPr>
          <w:sz w:val="28"/>
          <w:szCs w:val="28"/>
        </w:rPr>
        <w:t>МБУ «Санаторий-профилакторий «Солнышко»</w:t>
      </w:r>
      <w:r>
        <w:rPr>
          <w:sz w:val="28"/>
          <w:szCs w:val="28"/>
        </w:rPr>
        <w:t>, освоение финансовых средств 106 млн. рублей (53 млн. рублей – областной бюджет, 53 млн. рублей – местный бюджет).</w:t>
      </w:r>
    </w:p>
    <w:p w:rsidR="004423FB" w:rsidRDefault="004423FB" w:rsidP="00D24A1E">
      <w:pPr>
        <w:shd w:val="clear" w:color="auto" w:fill="FFFFFF"/>
        <w:suppressAutoHyphens w:val="0"/>
        <w:ind w:firstLine="709"/>
        <w:jc w:val="both"/>
        <w:rPr>
          <w:sz w:val="28"/>
          <w:szCs w:val="28"/>
        </w:rPr>
      </w:pPr>
      <w:r w:rsidRPr="004423FB">
        <w:rPr>
          <w:rFonts w:eastAsia="MS Mincho"/>
          <w:i/>
          <w:shadow/>
          <w:color w:val="333399"/>
          <w:sz w:val="28"/>
          <w:szCs w:val="28"/>
        </w:rPr>
        <w:t>Социально значимая сфера:</w:t>
      </w:r>
      <w:r>
        <w:rPr>
          <w:sz w:val="28"/>
          <w:szCs w:val="28"/>
        </w:rPr>
        <w:t xml:space="preserve"> п</w:t>
      </w:r>
      <w:r w:rsidRPr="004423FB">
        <w:rPr>
          <w:sz w:val="28"/>
          <w:szCs w:val="28"/>
        </w:rPr>
        <w:t>одготовка к празднованию 70-летней годовщины Победы</w:t>
      </w:r>
      <w:r>
        <w:rPr>
          <w:sz w:val="28"/>
          <w:szCs w:val="28"/>
        </w:rPr>
        <w:t xml:space="preserve"> советского народа над фашистской Германией.</w:t>
      </w:r>
    </w:p>
    <w:p w:rsidR="00EA58D2" w:rsidRDefault="00EA58D2" w:rsidP="00D24A1E">
      <w:pPr>
        <w:shd w:val="clear" w:color="auto" w:fill="FFFFFF"/>
        <w:suppressAutoHyphens w:val="0"/>
        <w:ind w:firstLine="709"/>
        <w:jc w:val="both"/>
        <w:rPr>
          <w:sz w:val="28"/>
          <w:szCs w:val="28"/>
        </w:rPr>
      </w:pPr>
    </w:p>
    <w:p w:rsidR="00EA58D2" w:rsidRDefault="00EA58D2" w:rsidP="00D24A1E">
      <w:pPr>
        <w:shd w:val="clear" w:color="auto" w:fill="FFFFFF"/>
        <w:suppressAutoHyphens w:val="0"/>
        <w:ind w:firstLine="709"/>
        <w:jc w:val="both"/>
        <w:rPr>
          <w:sz w:val="28"/>
          <w:szCs w:val="28"/>
        </w:rPr>
      </w:pPr>
    </w:p>
    <w:p w:rsidR="00EA58D2" w:rsidRDefault="00EA58D2" w:rsidP="00D24A1E">
      <w:pPr>
        <w:shd w:val="clear" w:color="auto" w:fill="FFFFFF"/>
        <w:suppressAutoHyphens w:val="0"/>
        <w:ind w:firstLine="709"/>
        <w:jc w:val="both"/>
        <w:rPr>
          <w:sz w:val="28"/>
          <w:szCs w:val="28"/>
        </w:rPr>
      </w:pPr>
    </w:p>
    <w:p w:rsidR="00EA58D2" w:rsidRDefault="00EA58D2" w:rsidP="00D24A1E">
      <w:pPr>
        <w:shd w:val="clear" w:color="auto" w:fill="FFFFFF"/>
        <w:suppressAutoHyphens w:val="0"/>
        <w:ind w:firstLine="709"/>
        <w:jc w:val="both"/>
        <w:rPr>
          <w:sz w:val="28"/>
          <w:szCs w:val="28"/>
        </w:rPr>
      </w:pPr>
    </w:p>
    <w:p w:rsidR="00EA58D2" w:rsidRDefault="00EA58D2" w:rsidP="00D24A1E">
      <w:pPr>
        <w:shd w:val="clear" w:color="auto" w:fill="FFFFFF"/>
        <w:suppressAutoHyphens w:val="0"/>
        <w:ind w:firstLine="709"/>
        <w:jc w:val="both"/>
        <w:rPr>
          <w:sz w:val="28"/>
          <w:szCs w:val="28"/>
        </w:rPr>
      </w:pPr>
    </w:p>
    <w:p w:rsidR="00EA58D2" w:rsidRDefault="00EA58D2" w:rsidP="00D24A1E">
      <w:pPr>
        <w:shd w:val="clear" w:color="auto" w:fill="FFFFFF"/>
        <w:suppressAutoHyphens w:val="0"/>
        <w:ind w:firstLine="709"/>
        <w:jc w:val="both"/>
        <w:rPr>
          <w:sz w:val="28"/>
          <w:szCs w:val="28"/>
        </w:rPr>
      </w:pPr>
    </w:p>
    <w:p w:rsidR="003B406C" w:rsidRDefault="003B406C" w:rsidP="003B406C">
      <w:pPr>
        <w:autoSpaceDE w:val="0"/>
        <w:autoSpaceDN w:val="0"/>
        <w:adjustRightInd w:val="0"/>
        <w:ind w:firstLine="709"/>
        <w:jc w:val="right"/>
        <w:rPr>
          <w:i/>
        </w:rPr>
      </w:pPr>
      <w:bookmarkStart w:id="7" w:name="_Toc341707457"/>
      <w:bookmarkStart w:id="8" w:name="_Toc360520531"/>
      <w:r w:rsidRPr="003B406C">
        <w:rPr>
          <w:i/>
        </w:rPr>
        <w:t>Приложение</w:t>
      </w:r>
    </w:p>
    <w:p w:rsidR="003B406C" w:rsidRPr="003B406C" w:rsidRDefault="003B406C" w:rsidP="003B406C">
      <w:pPr>
        <w:autoSpaceDE w:val="0"/>
        <w:autoSpaceDN w:val="0"/>
        <w:adjustRightInd w:val="0"/>
        <w:ind w:firstLine="709"/>
        <w:jc w:val="right"/>
        <w:rPr>
          <w:i/>
        </w:rPr>
      </w:pPr>
    </w:p>
    <w:p w:rsidR="003B406C" w:rsidRPr="003B406C" w:rsidRDefault="003B406C" w:rsidP="003B406C">
      <w:pPr>
        <w:autoSpaceDE w:val="0"/>
        <w:autoSpaceDN w:val="0"/>
        <w:adjustRightInd w:val="0"/>
        <w:ind w:firstLine="709"/>
        <w:jc w:val="center"/>
        <w:rPr>
          <w:b/>
          <w:sz w:val="28"/>
          <w:szCs w:val="28"/>
        </w:rPr>
      </w:pPr>
      <w:r w:rsidRPr="003B406C">
        <w:rPr>
          <w:b/>
          <w:sz w:val="28"/>
          <w:szCs w:val="28"/>
        </w:rPr>
        <w:t>Информация о планируемых и фактических значениях основных целевых показателей социально-экономического развития городского округа «Город Лесной» на период 2012-2016 годов по итогам 2013 года</w:t>
      </w:r>
    </w:p>
    <w:p w:rsidR="003B406C" w:rsidRDefault="003B406C" w:rsidP="00846441">
      <w:pPr>
        <w:autoSpaceDE w:val="0"/>
        <w:autoSpaceDN w:val="0"/>
        <w:adjustRightInd w:val="0"/>
        <w:ind w:firstLine="709"/>
        <w:jc w:val="both"/>
        <w:rPr>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0"/>
        <w:gridCol w:w="1536"/>
        <w:gridCol w:w="1361"/>
        <w:gridCol w:w="1453"/>
      </w:tblGrid>
      <w:tr w:rsidR="00EA58D2" w:rsidRPr="007E6D10" w:rsidTr="003B406C">
        <w:trPr>
          <w:trHeight w:val="345"/>
          <w:tblHeader/>
        </w:trPr>
        <w:tc>
          <w:tcPr>
            <w:tcW w:w="2913" w:type="pct"/>
            <w:shd w:val="clear" w:color="auto" w:fill="auto"/>
            <w:vAlign w:val="center"/>
          </w:tcPr>
          <w:bookmarkEnd w:id="7"/>
          <w:bookmarkEnd w:id="8"/>
          <w:p w:rsidR="00EA58D2" w:rsidRPr="007E6D10" w:rsidRDefault="003B406C" w:rsidP="003B406C">
            <w:pPr>
              <w:pStyle w:val="aff1"/>
              <w:widowControl w:val="0"/>
              <w:autoSpaceDE w:val="0"/>
              <w:autoSpaceDN w:val="0"/>
              <w:adjustRightInd w:val="0"/>
              <w:spacing w:line="240" w:lineRule="auto"/>
              <w:rPr>
                <w:sz w:val="24"/>
                <w:szCs w:val="24"/>
              </w:rPr>
            </w:pPr>
            <w:r w:rsidRPr="007E6D10">
              <w:rPr>
                <w:sz w:val="24"/>
                <w:szCs w:val="24"/>
              </w:rPr>
              <w:t>Наименование показателя</w:t>
            </w:r>
          </w:p>
        </w:tc>
        <w:tc>
          <w:tcPr>
            <w:tcW w:w="737" w:type="pct"/>
            <w:shd w:val="clear" w:color="auto" w:fill="auto"/>
            <w:vAlign w:val="center"/>
          </w:tcPr>
          <w:p w:rsidR="00EA58D2" w:rsidRPr="007E6D10" w:rsidRDefault="00EA58D2" w:rsidP="003B406C">
            <w:pPr>
              <w:pStyle w:val="aff1"/>
              <w:widowControl w:val="0"/>
              <w:autoSpaceDE w:val="0"/>
              <w:autoSpaceDN w:val="0"/>
              <w:adjustRightInd w:val="0"/>
              <w:spacing w:line="240" w:lineRule="auto"/>
              <w:rPr>
                <w:sz w:val="24"/>
                <w:szCs w:val="24"/>
              </w:rPr>
            </w:pPr>
            <w:r w:rsidRPr="007E6D10">
              <w:rPr>
                <w:sz w:val="24"/>
                <w:szCs w:val="24"/>
              </w:rPr>
              <w:t>2012</w:t>
            </w:r>
            <w:r w:rsidR="003B406C">
              <w:rPr>
                <w:sz w:val="24"/>
                <w:szCs w:val="24"/>
              </w:rPr>
              <w:t xml:space="preserve"> год</w:t>
            </w:r>
          </w:p>
        </w:tc>
        <w:tc>
          <w:tcPr>
            <w:tcW w:w="653" w:type="pct"/>
            <w:shd w:val="clear" w:color="auto" w:fill="auto"/>
            <w:vAlign w:val="center"/>
          </w:tcPr>
          <w:p w:rsidR="00EA58D2" w:rsidRDefault="00EA58D2" w:rsidP="003B406C">
            <w:pPr>
              <w:pStyle w:val="aff1"/>
              <w:widowControl w:val="0"/>
              <w:autoSpaceDE w:val="0"/>
              <w:autoSpaceDN w:val="0"/>
              <w:adjustRightInd w:val="0"/>
              <w:spacing w:line="240" w:lineRule="auto"/>
              <w:rPr>
                <w:sz w:val="24"/>
                <w:szCs w:val="24"/>
              </w:rPr>
            </w:pPr>
            <w:r w:rsidRPr="007E6D10">
              <w:rPr>
                <w:sz w:val="24"/>
                <w:szCs w:val="24"/>
              </w:rPr>
              <w:t>2013</w:t>
            </w:r>
            <w:r w:rsidR="003B406C">
              <w:rPr>
                <w:sz w:val="24"/>
                <w:szCs w:val="24"/>
              </w:rPr>
              <w:t xml:space="preserve"> год</w:t>
            </w:r>
          </w:p>
          <w:p w:rsidR="00EA58D2" w:rsidRPr="007E6D10" w:rsidRDefault="00EA58D2" w:rsidP="003B406C">
            <w:pPr>
              <w:pStyle w:val="aff1"/>
              <w:widowControl w:val="0"/>
              <w:autoSpaceDE w:val="0"/>
              <w:autoSpaceDN w:val="0"/>
              <w:adjustRightInd w:val="0"/>
              <w:spacing w:line="240" w:lineRule="auto"/>
              <w:rPr>
                <w:sz w:val="24"/>
                <w:szCs w:val="24"/>
              </w:rPr>
            </w:pPr>
            <w:r>
              <w:rPr>
                <w:sz w:val="24"/>
                <w:szCs w:val="24"/>
              </w:rPr>
              <w:t>(план)</w:t>
            </w:r>
          </w:p>
        </w:tc>
        <w:tc>
          <w:tcPr>
            <w:tcW w:w="697" w:type="pct"/>
            <w:shd w:val="clear" w:color="auto" w:fill="auto"/>
            <w:vAlign w:val="center"/>
          </w:tcPr>
          <w:p w:rsidR="00EA58D2" w:rsidRPr="007E6D10" w:rsidRDefault="00EA58D2" w:rsidP="003B406C">
            <w:pPr>
              <w:pStyle w:val="aff1"/>
              <w:widowControl w:val="0"/>
              <w:autoSpaceDE w:val="0"/>
              <w:autoSpaceDN w:val="0"/>
              <w:adjustRightInd w:val="0"/>
              <w:spacing w:line="240" w:lineRule="auto"/>
              <w:rPr>
                <w:sz w:val="24"/>
                <w:szCs w:val="24"/>
              </w:rPr>
            </w:pPr>
            <w:r w:rsidRPr="007E6D10">
              <w:rPr>
                <w:sz w:val="24"/>
                <w:szCs w:val="24"/>
              </w:rPr>
              <w:t>201</w:t>
            </w:r>
            <w:r>
              <w:rPr>
                <w:sz w:val="24"/>
                <w:szCs w:val="24"/>
              </w:rPr>
              <w:t>3</w:t>
            </w:r>
            <w:r w:rsidR="003B406C">
              <w:rPr>
                <w:sz w:val="24"/>
                <w:szCs w:val="24"/>
              </w:rPr>
              <w:t xml:space="preserve"> год (факт)</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Численность постоянного населения муниципального образования (на начало года)</w:t>
            </w:r>
            <w:r w:rsidR="00E67342">
              <w:rPr>
                <w:sz w:val="24"/>
                <w:szCs w:val="24"/>
              </w:rPr>
              <w:t>, человек</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52</w:t>
            </w:r>
            <w:r>
              <w:rPr>
                <w:sz w:val="24"/>
                <w:szCs w:val="24"/>
              </w:rPr>
              <w:t>225</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52120</w:t>
            </w:r>
          </w:p>
        </w:tc>
        <w:tc>
          <w:tcPr>
            <w:tcW w:w="697" w:type="pct"/>
            <w:shd w:val="clear" w:color="auto" w:fill="auto"/>
            <w:vAlign w:val="center"/>
          </w:tcPr>
          <w:p w:rsidR="00EA58D2" w:rsidRPr="003B406C" w:rsidRDefault="00EA58D2" w:rsidP="003B406C">
            <w:pPr>
              <w:pStyle w:val="afb"/>
              <w:widowControl w:val="0"/>
              <w:autoSpaceDE w:val="0"/>
              <w:autoSpaceDN w:val="0"/>
              <w:adjustRightInd w:val="0"/>
              <w:spacing w:line="240" w:lineRule="auto"/>
              <w:ind w:firstLine="0"/>
              <w:jc w:val="center"/>
              <w:rPr>
                <w:b/>
                <w:sz w:val="24"/>
                <w:szCs w:val="24"/>
              </w:rPr>
            </w:pPr>
            <w:r w:rsidRPr="003B406C">
              <w:rPr>
                <w:b/>
                <w:sz w:val="24"/>
                <w:szCs w:val="24"/>
              </w:rPr>
              <w:t>51774</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Численность населения в трудоспособном  возрасте  (мужчины в возрасте 16-59 лет, женщины в возрасте 16-54 лет)</w:t>
            </w:r>
            <w:r w:rsidR="00E67342">
              <w:rPr>
                <w:sz w:val="24"/>
                <w:szCs w:val="24"/>
              </w:rPr>
              <w:t>, человек</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Pr>
                <w:sz w:val="24"/>
                <w:szCs w:val="24"/>
              </w:rPr>
              <w:t>30257</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30907</w:t>
            </w:r>
          </w:p>
        </w:tc>
        <w:tc>
          <w:tcPr>
            <w:tcW w:w="697" w:type="pct"/>
            <w:shd w:val="clear" w:color="auto" w:fill="auto"/>
            <w:vAlign w:val="center"/>
          </w:tcPr>
          <w:p w:rsidR="00EA58D2" w:rsidRPr="003B406C" w:rsidRDefault="00EA58D2" w:rsidP="003B406C">
            <w:pPr>
              <w:pStyle w:val="afb"/>
              <w:widowControl w:val="0"/>
              <w:autoSpaceDE w:val="0"/>
              <w:autoSpaceDN w:val="0"/>
              <w:adjustRightInd w:val="0"/>
              <w:spacing w:line="240" w:lineRule="auto"/>
              <w:ind w:firstLine="0"/>
              <w:jc w:val="center"/>
              <w:rPr>
                <w:b/>
                <w:sz w:val="24"/>
                <w:szCs w:val="24"/>
              </w:rPr>
            </w:pPr>
            <w:r w:rsidRPr="003B406C">
              <w:rPr>
                <w:b/>
                <w:sz w:val="24"/>
                <w:szCs w:val="24"/>
              </w:rPr>
              <w:t>29524</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Занято в экономике муниципального образования (без учета иногородних жителей, въезжающих на работу на территорию муниципального образования)</w:t>
            </w:r>
            <w:r w:rsidR="00E67342">
              <w:rPr>
                <w:sz w:val="24"/>
                <w:szCs w:val="24"/>
              </w:rPr>
              <w:t>, человек</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Pr>
                <w:sz w:val="24"/>
                <w:szCs w:val="24"/>
              </w:rPr>
              <w:t>24040</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24459</w:t>
            </w:r>
          </w:p>
        </w:tc>
        <w:tc>
          <w:tcPr>
            <w:tcW w:w="697" w:type="pct"/>
            <w:shd w:val="clear" w:color="auto" w:fill="auto"/>
            <w:vAlign w:val="center"/>
          </w:tcPr>
          <w:p w:rsidR="00EA58D2" w:rsidRPr="003B406C" w:rsidRDefault="00EA58D2" w:rsidP="003B406C">
            <w:pPr>
              <w:pStyle w:val="afb"/>
              <w:widowControl w:val="0"/>
              <w:autoSpaceDE w:val="0"/>
              <w:autoSpaceDN w:val="0"/>
              <w:adjustRightInd w:val="0"/>
              <w:spacing w:line="240" w:lineRule="auto"/>
              <w:ind w:firstLine="0"/>
              <w:jc w:val="center"/>
              <w:rPr>
                <w:b/>
                <w:sz w:val="24"/>
                <w:szCs w:val="24"/>
              </w:rPr>
            </w:pPr>
            <w:r w:rsidRPr="003B406C">
              <w:rPr>
                <w:b/>
                <w:sz w:val="24"/>
                <w:szCs w:val="24"/>
              </w:rPr>
              <w:t>24336</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Уровень зарегистрированной безработицы, %</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1,</w:t>
            </w:r>
            <w:r>
              <w:rPr>
                <w:sz w:val="24"/>
                <w:szCs w:val="24"/>
              </w:rPr>
              <w:t>23</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1,78</w:t>
            </w:r>
          </w:p>
        </w:tc>
        <w:tc>
          <w:tcPr>
            <w:tcW w:w="697" w:type="pct"/>
            <w:shd w:val="clear" w:color="auto" w:fill="auto"/>
            <w:vAlign w:val="center"/>
          </w:tcPr>
          <w:p w:rsidR="00EA58D2" w:rsidRPr="003B406C" w:rsidRDefault="00EA58D2" w:rsidP="003B406C">
            <w:pPr>
              <w:pStyle w:val="afb"/>
              <w:widowControl w:val="0"/>
              <w:autoSpaceDE w:val="0"/>
              <w:autoSpaceDN w:val="0"/>
              <w:adjustRightInd w:val="0"/>
              <w:spacing w:line="240" w:lineRule="auto"/>
              <w:ind w:firstLine="0"/>
              <w:jc w:val="center"/>
              <w:rPr>
                <w:b/>
                <w:sz w:val="24"/>
                <w:szCs w:val="24"/>
              </w:rPr>
            </w:pPr>
            <w:r w:rsidRPr="003B406C">
              <w:rPr>
                <w:b/>
                <w:sz w:val="24"/>
                <w:szCs w:val="24"/>
              </w:rPr>
              <w:t>1,14</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Количество созданных новых рабочих мест, единиц</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5</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100</w:t>
            </w:r>
          </w:p>
        </w:tc>
        <w:tc>
          <w:tcPr>
            <w:tcW w:w="697" w:type="pct"/>
            <w:shd w:val="clear" w:color="auto" w:fill="auto"/>
            <w:vAlign w:val="center"/>
          </w:tcPr>
          <w:p w:rsidR="00EA58D2" w:rsidRPr="003B406C" w:rsidRDefault="00EA58D2" w:rsidP="003B406C">
            <w:pPr>
              <w:pStyle w:val="afb"/>
              <w:widowControl w:val="0"/>
              <w:autoSpaceDE w:val="0"/>
              <w:autoSpaceDN w:val="0"/>
              <w:adjustRightInd w:val="0"/>
              <w:spacing w:line="240" w:lineRule="auto"/>
              <w:ind w:firstLine="0"/>
              <w:jc w:val="center"/>
              <w:rPr>
                <w:b/>
                <w:sz w:val="24"/>
                <w:szCs w:val="24"/>
              </w:rPr>
            </w:pPr>
            <w:r w:rsidRPr="003B406C">
              <w:rPr>
                <w:b/>
                <w:sz w:val="24"/>
                <w:szCs w:val="24"/>
              </w:rPr>
              <w:t>6</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Среднемесячная номинальная начисленная заработная плата работников крупных и средних предприятий и некоммерческих организаций городского округа, руб</w:t>
            </w:r>
            <w:r w:rsidR="00E67342">
              <w:rPr>
                <w:sz w:val="24"/>
                <w:szCs w:val="24"/>
              </w:rPr>
              <w:t>лей</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Pr>
                <w:sz w:val="24"/>
                <w:szCs w:val="24"/>
              </w:rPr>
              <w:t>27530</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24 655</w:t>
            </w:r>
          </w:p>
        </w:tc>
        <w:tc>
          <w:tcPr>
            <w:tcW w:w="697" w:type="pct"/>
            <w:shd w:val="clear" w:color="auto" w:fill="auto"/>
            <w:vAlign w:val="center"/>
          </w:tcPr>
          <w:p w:rsidR="00EA58D2" w:rsidRPr="003B406C" w:rsidRDefault="00EA58D2" w:rsidP="003B406C">
            <w:pPr>
              <w:pStyle w:val="afb"/>
              <w:widowControl w:val="0"/>
              <w:autoSpaceDE w:val="0"/>
              <w:autoSpaceDN w:val="0"/>
              <w:adjustRightInd w:val="0"/>
              <w:spacing w:line="240" w:lineRule="auto"/>
              <w:ind w:firstLine="0"/>
              <w:jc w:val="center"/>
              <w:rPr>
                <w:b/>
                <w:sz w:val="24"/>
                <w:szCs w:val="24"/>
              </w:rPr>
            </w:pPr>
            <w:r w:rsidRPr="003B406C">
              <w:rPr>
                <w:b/>
                <w:sz w:val="24"/>
                <w:szCs w:val="24"/>
              </w:rPr>
              <w:t>30297</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Общая площадь жилых помещений, приходящаяся в среднем на одного жителя, кв. м</w:t>
            </w:r>
            <w:r w:rsidR="00E67342">
              <w:rPr>
                <w:sz w:val="24"/>
                <w:szCs w:val="24"/>
              </w:rPr>
              <w:t>етров</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Pr>
                <w:sz w:val="24"/>
                <w:szCs w:val="24"/>
              </w:rPr>
              <w:t>23,7</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24,4</w:t>
            </w:r>
          </w:p>
        </w:tc>
        <w:tc>
          <w:tcPr>
            <w:tcW w:w="697" w:type="pct"/>
            <w:shd w:val="clear" w:color="auto" w:fill="auto"/>
            <w:vAlign w:val="center"/>
          </w:tcPr>
          <w:p w:rsidR="00EA58D2" w:rsidRPr="003B406C" w:rsidRDefault="00B4124D" w:rsidP="003B406C">
            <w:pPr>
              <w:pStyle w:val="afb"/>
              <w:widowControl w:val="0"/>
              <w:autoSpaceDE w:val="0"/>
              <w:autoSpaceDN w:val="0"/>
              <w:adjustRightInd w:val="0"/>
              <w:spacing w:line="240" w:lineRule="auto"/>
              <w:ind w:firstLine="0"/>
              <w:jc w:val="center"/>
              <w:rPr>
                <w:b/>
                <w:sz w:val="24"/>
                <w:szCs w:val="24"/>
              </w:rPr>
            </w:pPr>
            <w:r>
              <w:rPr>
                <w:b/>
                <w:sz w:val="24"/>
                <w:szCs w:val="24"/>
              </w:rPr>
              <w:t>24,46</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Ввод общей площади квартир жилых домов, кв.</w:t>
            </w:r>
            <w:r w:rsidR="00E67342">
              <w:rPr>
                <w:sz w:val="24"/>
                <w:szCs w:val="24"/>
              </w:rPr>
              <w:t xml:space="preserve"> метров</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Pr>
                <w:sz w:val="24"/>
                <w:szCs w:val="24"/>
              </w:rPr>
              <w:t>1508</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8395,8</w:t>
            </w:r>
          </w:p>
        </w:tc>
        <w:tc>
          <w:tcPr>
            <w:tcW w:w="697" w:type="pct"/>
            <w:shd w:val="clear" w:color="auto" w:fill="auto"/>
            <w:vAlign w:val="center"/>
          </w:tcPr>
          <w:p w:rsidR="00EA58D2" w:rsidRPr="003B406C" w:rsidRDefault="00EA58D2" w:rsidP="003B406C">
            <w:pPr>
              <w:pStyle w:val="afb"/>
              <w:widowControl w:val="0"/>
              <w:autoSpaceDE w:val="0"/>
              <w:autoSpaceDN w:val="0"/>
              <w:adjustRightInd w:val="0"/>
              <w:spacing w:line="240" w:lineRule="auto"/>
              <w:ind w:firstLine="0"/>
              <w:jc w:val="center"/>
              <w:rPr>
                <w:b/>
                <w:sz w:val="24"/>
                <w:szCs w:val="24"/>
              </w:rPr>
            </w:pPr>
            <w:r w:rsidRPr="003B406C">
              <w:rPr>
                <w:b/>
                <w:sz w:val="24"/>
                <w:szCs w:val="24"/>
              </w:rPr>
              <w:t>16284,2</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Объём отгруженных товаров собственного производства, выполненных работ и услуг собственными силами</w:t>
            </w:r>
            <w:r w:rsidR="00E67342">
              <w:rPr>
                <w:sz w:val="24"/>
                <w:szCs w:val="24"/>
              </w:rPr>
              <w:t>, тыс. рублей</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Pr>
                <w:sz w:val="24"/>
                <w:szCs w:val="24"/>
              </w:rPr>
              <w:t>2262,6</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2087,0</w:t>
            </w:r>
          </w:p>
        </w:tc>
        <w:tc>
          <w:tcPr>
            <w:tcW w:w="697" w:type="pct"/>
            <w:shd w:val="clear" w:color="auto" w:fill="auto"/>
            <w:vAlign w:val="center"/>
          </w:tcPr>
          <w:p w:rsidR="00EA58D2" w:rsidRPr="003B406C" w:rsidRDefault="00EA58D2" w:rsidP="003B406C">
            <w:pPr>
              <w:pStyle w:val="afb"/>
              <w:widowControl w:val="0"/>
              <w:autoSpaceDE w:val="0"/>
              <w:autoSpaceDN w:val="0"/>
              <w:adjustRightInd w:val="0"/>
              <w:spacing w:line="240" w:lineRule="auto"/>
              <w:ind w:firstLine="0"/>
              <w:jc w:val="center"/>
              <w:rPr>
                <w:b/>
                <w:sz w:val="24"/>
                <w:szCs w:val="24"/>
              </w:rPr>
            </w:pPr>
            <w:r w:rsidRPr="003B406C">
              <w:rPr>
                <w:b/>
                <w:sz w:val="24"/>
                <w:szCs w:val="24"/>
              </w:rPr>
              <w:t>2225,9</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Доля инновационной продукции в общем объеме отгруженной продукции на конец периода, %</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Pr>
                <w:sz w:val="24"/>
                <w:szCs w:val="24"/>
              </w:rPr>
              <w:t>3,9</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10</w:t>
            </w:r>
          </w:p>
        </w:tc>
        <w:tc>
          <w:tcPr>
            <w:tcW w:w="697" w:type="pct"/>
            <w:shd w:val="clear" w:color="auto" w:fill="auto"/>
            <w:vAlign w:val="center"/>
          </w:tcPr>
          <w:p w:rsidR="00EA58D2" w:rsidRPr="003B406C" w:rsidRDefault="00EA58D2" w:rsidP="003B406C">
            <w:pPr>
              <w:pStyle w:val="afb"/>
              <w:widowControl w:val="0"/>
              <w:autoSpaceDE w:val="0"/>
              <w:autoSpaceDN w:val="0"/>
              <w:adjustRightInd w:val="0"/>
              <w:spacing w:line="240" w:lineRule="auto"/>
              <w:ind w:firstLine="0"/>
              <w:jc w:val="center"/>
              <w:rPr>
                <w:b/>
                <w:sz w:val="24"/>
                <w:szCs w:val="24"/>
              </w:rPr>
            </w:pPr>
            <w:r w:rsidRPr="003B406C">
              <w:rPr>
                <w:b/>
                <w:sz w:val="24"/>
                <w:szCs w:val="24"/>
              </w:rPr>
              <w:t>5,2</w:t>
            </w:r>
          </w:p>
        </w:tc>
      </w:tr>
      <w:tr w:rsidR="00EA58D2" w:rsidRPr="007E6D10" w:rsidTr="003B406C">
        <w:trPr>
          <w:trHeight w:val="794"/>
        </w:trPr>
        <w:tc>
          <w:tcPr>
            <w:tcW w:w="291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left"/>
              <w:rPr>
                <w:sz w:val="24"/>
                <w:szCs w:val="24"/>
              </w:rPr>
            </w:pPr>
            <w:r w:rsidRPr="007E6D10">
              <w:rPr>
                <w:sz w:val="24"/>
                <w:szCs w:val="24"/>
              </w:rPr>
              <w:t>Объем инвестиций в основной капитал за счет всех источников финансирования, всего, млн. руб</w:t>
            </w:r>
            <w:r w:rsidR="00E67342">
              <w:rPr>
                <w:sz w:val="24"/>
                <w:szCs w:val="24"/>
              </w:rPr>
              <w:t>лей</w:t>
            </w:r>
          </w:p>
        </w:tc>
        <w:tc>
          <w:tcPr>
            <w:tcW w:w="737"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Pr>
                <w:sz w:val="24"/>
                <w:szCs w:val="24"/>
              </w:rPr>
              <w:t>535,9</w:t>
            </w:r>
          </w:p>
        </w:tc>
        <w:tc>
          <w:tcPr>
            <w:tcW w:w="653" w:type="pct"/>
            <w:shd w:val="clear" w:color="auto" w:fill="auto"/>
            <w:vAlign w:val="center"/>
          </w:tcPr>
          <w:p w:rsidR="00EA58D2" w:rsidRPr="007E6D10" w:rsidRDefault="00EA58D2" w:rsidP="003B406C">
            <w:pPr>
              <w:pStyle w:val="afb"/>
              <w:widowControl w:val="0"/>
              <w:autoSpaceDE w:val="0"/>
              <w:autoSpaceDN w:val="0"/>
              <w:adjustRightInd w:val="0"/>
              <w:spacing w:line="240" w:lineRule="auto"/>
              <w:ind w:firstLine="0"/>
              <w:jc w:val="center"/>
              <w:rPr>
                <w:sz w:val="24"/>
                <w:szCs w:val="24"/>
              </w:rPr>
            </w:pPr>
            <w:r w:rsidRPr="007E6D10">
              <w:rPr>
                <w:sz w:val="24"/>
                <w:szCs w:val="24"/>
              </w:rPr>
              <w:t>1930,7</w:t>
            </w:r>
          </w:p>
        </w:tc>
        <w:tc>
          <w:tcPr>
            <w:tcW w:w="697" w:type="pct"/>
            <w:shd w:val="clear" w:color="auto" w:fill="auto"/>
            <w:vAlign w:val="center"/>
          </w:tcPr>
          <w:p w:rsidR="00EA58D2" w:rsidRPr="003B406C" w:rsidRDefault="00EA58D2" w:rsidP="003B406C">
            <w:pPr>
              <w:pStyle w:val="afb"/>
              <w:widowControl w:val="0"/>
              <w:autoSpaceDE w:val="0"/>
              <w:autoSpaceDN w:val="0"/>
              <w:adjustRightInd w:val="0"/>
              <w:spacing w:line="240" w:lineRule="auto"/>
              <w:ind w:firstLine="0"/>
              <w:jc w:val="center"/>
              <w:rPr>
                <w:b/>
                <w:sz w:val="24"/>
                <w:szCs w:val="24"/>
              </w:rPr>
            </w:pPr>
            <w:r w:rsidRPr="003B406C">
              <w:rPr>
                <w:b/>
                <w:sz w:val="24"/>
                <w:szCs w:val="24"/>
              </w:rPr>
              <w:t>676,5</w:t>
            </w:r>
          </w:p>
        </w:tc>
      </w:tr>
    </w:tbl>
    <w:p w:rsidR="00EA58D2" w:rsidRDefault="00EA58D2" w:rsidP="00EA58D2"/>
    <w:p w:rsidR="00EA58D2" w:rsidRPr="004423FB" w:rsidRDefault="00EA58D2" w:rsidP="00D24A1E">
      <w:pPr>
        <w:shd w:val="clear" w:color="auto" w:fill="FFFFFF"/>
        <w:suppressAutoHyphens w:val="0"/>
        <w:ind w:firstLine="709"/>
        <w:jc w:val="both"/>
      </w:pPr>
    </w:p>
    <w:sectPr w:rsidR="00EA58D2" w:rsidRPr="004423FB" w:rsidSect="008B3CDF">
      <w:footnotePr>
        <w:pos w:val="beneathText"/>
      </w:footnotePr>
      <w:pgSz w:w="11905" w:h="16837"/>
      <w:pgMar w:top="1134" w:right="567" w:bottom="1134" w:left="1134" w:header="624" w:footer="737"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C05" w:rsidRDefault="000B4C05">
      <w:r>
        <w:separator/>
      </w:r>
    </w:p>
  </w:endnote>
  <w:endnote w:type="continuationSeparator" w:id="1">
    <w:p w:rsidR="000B4C05" w:rsidRDefault="000B4C0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C05" w:rsidRDefault="000B4C05">
      <w:r>
        <w:separator/>
      </w:r>
    </w:p>
  </w:footnote>
  <w:footnote w:type="continuationSeparator" w:id="1">
    <w:p w:rsidR="000B4C05" w:rsidRDefault="000B4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04" w:rsidRDefault="00953004" w:rsidP="00C25A97">
    <w:pPr>
      <w:pStyle w:val="af5"/>
      <w:jc w:val="center"/>
    </w:pPr>
    <w:fldSimple w:instr=" PAGE   \* MERGEFORMAT ">
      <w:r w:rsidR="0024114F">
        <w:rPr>
          <w:noProof/>
        </w:rPr>
        <w:t>15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04" w:rsidRDefault="00953004">
    <w:pPr>
      <w:pStyle w:val="af5"/>
      <w:jc w:val="center"/>
    </w:pPr>
    <w:fldSimple w:instr=" PAGE   \* MERGEFORMAT ">
      <w:r w:rsidR="0024114F">
        <w:rPr>
          <w:noProof/>
        </w:rPr>
        <w:t>1</w:t>
      </w:r>
    </w:fldSimple>
  </w:p>
  <w:p w:rsidR="00953004" w:rsidRDefault="00953004">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6"/>
    <w:lvl w:ilvl="0">
      <w:start w:val="1"/>
      <w:numFmt w:val="bullet"/>
      <w:lvlText w:val="-"/>
      <w:lvlJc w:val="left"/>
      <w:pPr>
        <w:tabs>
          <w:tab w:val="num" w:pos="0"/>
        </w:tabs>
        <w:ind w:left="1429" w:hanging="360"/>
      </w:pPr>
      <w:rPr>
        <w:rFonts w:ascii="Courier New" w:hAnsi="Courier New"/>
        <w:b w:val="0"/>
      </w:rPr>
    </w:lvl>
  </w:abstractNum>
  <w:abstractNum w:abstractNumId="2">
    <w:nsid w:val="00000003"/>
    <w:multiLevelType w:val="singleLevel"/>
    <w:tmpl w:val="0396E7A8"/>
    <w:name w:val="WW8Num12"/>
    <w:lvl w:ilvl="0">
      <w:start w:val="1"/>
      <w:numFmt w:val="bullet"/>
      <w:lvlText w:val=""/>
      <w:lvlJc w:val="left"/>
      <w:pPr>
        <w:tabs>
          <w:tab w:val="num" w:pos="0"/>
        </w:tabs>
        <w:ind w:left="1429" w:hanging="360"/>
      </w:pPr>
      <w:rPr>
        <w:rFonts w:ascii="Wingdings" w:hAnsi="Wingdings"/>
        <w:color w:val="auto"/>
      </w:rPr>
    </w:lvl>
  </w:abstractNum>
  <w:abstractNum w:abstractNumId="3">
    <w:nsid w:val="00000004"/>
    <w:multiLevelType w:val="singleLevel"/>
    <w:tmpl w:val="00000004"/>
    <w:name w:val="WW8Num15"/>
    <w:lvl w:ilvl="0">
      <w:start w:val="1"/>
      <w:numFmt w:val="decimal"/>
      <w:lvlText w:val="%1)"/>
      <w:lvlJc w:val="left"/>
      <w:pPr>
        <w:tabs>
          <w:tab w:val="num" w:pos="0"/>
        </w:tabs>
        <w:ind w:left="1429" w:hanging="360"/>
      </w:pPr>
    </w:lvl>
  </w:abstractNum>
  <w:abstractNum w:abstractNumId="4">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5">
    <w:nsid w:val="00000006"/>
    <w:multiLevelType w:val="singleLevel"/>
    <w:tmpl w:val="00000006"/>
    <w:name w:val="WW8Num20"/>
    <w:lvl w:ilvl="0">
      <w:start w:val="1"/>
      <w:numFmt w:val="bullet"/>
      <w:lvlText w:val="-"/>
      <w:lvlJc w:val="left"/>
      <w:pPr>
        <w:tabs>
          <w:tab w:val="num" w:pos="0"/>
        </w:tabs>
        <w:ind w:left="1429" w:hanging="360"/>
      </w:pPr>
      <w:rPr>
        <w:rFonts w:ascii="Courier New" w:hAnsi="Courier New"/>
        <w:b w:val="0"/>
      </w:rPr>
    </w:lvl>
  </w:abstractNum>
  <w:abstractNum w:abstractNumId="6">
    <w:nsid w:val="00000007"/>
    <w:multiLevelType w:val="singleLevel"/>
    <w:tmpl w:val="00000007"/>
    <w:name w:val="WW8Num23"/>
    <w:lvl w:ilvl="0">
      <w:start w:val="1"/>
      <w:numFmt w:val="upperRoman"/>
      <w:lvlText w:val="%1."/>
      <w:lvlJc w:val="left"/>
      <w:pPr>
        <w:tabs>
          <w:tab w:val="num" w:pos="0"/>
        </w:tabs>
        <w:ind w:left="720" w:hanging="360"/>
      </w:pPr>
      <w:rPr>
        <w:b/>
      </w:rPr>
    </w:lvl>
  </w:abstractNum>
  <w:abstractNum w:abstractNumId="7">
    <w:nsid w:val="00000008"/>
    <w:multiLevelType w:val="singleLevel"/>
    <w:tmpl w:val="00000008"/>
    <w:name w:val="WW8Num29"/>
    <w:lvl w:ilvl="0">
      <w:start w:val="1"/>
      <w:numFmt w:val="bullet"/>
      <w:lvlText w:val="-"/>
      <w:lvlJc w:val="left"/>
      <w:pPr>
        <w:tabs>
          <w:tab w:val="num" w:pos="3326"/>
        </w:tabs>
        <w:ind w:left="4755" w:hanging="360"/>
      </w:pPr>
      <w:rPr>
        <w:rFonts w:ascii="Courier New" w:hAnsi="Courier New"/>
        <w:b w:val="0"/>
      </w:rPr>
    </w:lvl>
  </w:abstractNum>
  <w:abstractNum w:abstractNumId="8">
    <w:nsid w:val="00000009"/>
    <w:multiLevelType w:val="singleLevel"/>
    <w:tmpl w:val="00000009"/>
    <w:name w:val="WW8Num32"/>
    <w:lvl w:ilvl="0">
      <w:start w:val="1"/>
      <w:numFmt w:val="decimal"/>
      <w:lvlText w:val="%1."/>
      <w:lvlJc w:val="left"/>
      <w:pPr>
        <w:tabs>
          <w:tab w:val="num" w:pos="0"/>
        </w:tabs>
        <w:ind w:left="1429" w:hanging="360"/>
      </w:pPr>
      <w:rPr>
        <w:b/>
      </w:rPr>
    </w:lvl>
  </w:abstractNum>
  <w:abstractNum w:abstractNumId="9">
    <w:nsid w:val="0000000A"/>
    <w:multiLevelType w:val="singleLevel"/>
    <w:tmpl w:val="0000000A"/>
    <w:name w:val="WW8Num37"/>
    <w:lvl w:ilvl="0">
      <w:start w:val="1"/>
      <w:numFmt w:val="decimal"/>
      <w:lvlText w:val="%1."/>
      <w:lvlJc w:val="left"/>
      <w:pPr>
        <w:tabs>
          <w:tab w:val="num" w:pos="0"/>
        </w:tabs>
        <w:ind w:left="1069" w:hanging="360"/>
      </w:pPr>
    </w:lvl>
  </w:abstractNum>
  <w:abstractNum w:abstractNumId="10">
    <w:nsid w:val="0000000B"/>
    <w:multiLevelType w:val="singleLevel"/>
    <w:tmpl w:val="0000000B"/>
    <w:name w:val="WW8Num39"/>
    <w:lvl w:ilvl="0">
      <w:start w:val="1"/>
      <w:numFmt w:val="upperRoman"/>
      <w:lvlText w:val="%1."/>
      <w:lvlJc w:val="left"/>
      <w:pPr>
        <w:tabs>
          <w:tab w:val="num" w:pos="0"/>
        </w:tabs>
        <w:ind w:left="1429" w:hanging="720"/>
      </w:pPr>
    </w:lvl>
  </w:abstractNum>
  <w:abstractNum w:abstractNumId="11">
    <w:nsid w:val="0000000C"/>
    <w:multiLevelType w:val="singleLevel"/>
    <w:tmpl w:val="0000000C"/>
    <w:name w:val="WW8Num40"/>
    <w:lvl w:ilvl="0">
      <w:start w:val="1"/>
      <w:numFmt w:val="bullet"/>
      <w:lvlText w:val="-"/>
      <w:lvlJc w:val="left"/>
      <w:pPr>
        <w:tabs>
          <w:tab w:val="num" w:pos="0"/>
        </w:tabs>
        <w:ind w:left="1429" w:hanging="360"/>
      </w:pPr>
      <w:rPr>
        <w:rFonts w:ascii="Courier New" w:hAnsi="Courier New"/>
        <w:b w:val="0"/>
      </w:rPr>
    </w:lvl>
  </w:abstractNum>
  <w:abstractNum w:abstractNumId="12">
    <w:nsid w:val="00C945D4"/>
    <w:multiLevelType w:val="hybridMultilevel"/>
    <w:tmpl w:val="37401AF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69B2268"/>
    <w:multiLevelType w:val="hybridMultilevel"/>
    <w:tmpl w:val="2E803E88"/>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7C41E07"/>
    <w:multiLevelType w:val="hybridMultilevel"/>
    <w:tmpl w:val="A64677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E40C78"/>
    <w:multiLevelType w:val="hybridMultilevel"/>
    <w:tmpl w:val="15EEBAC0"/>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DC024FB"/>
    <w:multiLevelType w:val="hybridMultilevel"/>
    <w:tmpl w:val="B0F2DE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0874B35"/>
    <w:multiLevelType w:val="hybridMultilevel"/>
    <w:tmpl w:val="FD3EE618"/>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9647FA"/>
    <w:multiLevelType w:val="multilevel"/>
    <w:tmpl w:val="3EF8331A"/>
    <w:lvl w:ilvl="0">
      <w:start w:val="1"/>
      <w:numFmt w:val="decimal"/>
      <w:lvlText w:val="%1."/>
      <w:lvlJc w:val="left"/>
      <w:pPr>
        <w:ind w:left="432" w:hanging="432"/>
      </w:pPr>
      <w:rPr>
        <w:rFonts w:cs="Times New Roman" w:hint="default"/>
        <w:b/>
        <w:color w:val="032A71"/>
      </w:rPr>
    </w:lvl>
    <w:lvl w:ilvl="1">
      <w:start w:val="1"/>
      <w:numFmt w:val="decimal"/>
      <w:lvlText w:val="%1.%2."/>
      <w:lvlJc w:val="left"/>
      <w:pPr>
        <w:ind w:left="6249" w:hanging="720"/>
      </w:pPr>
      <w:rPr>
        <w:rFonts w:cs="Times New Roman" w:hint="default"/>
        <w:b/>
        <w:color w:val="032A71"/>
      </w:rPr>
    </w:lvl>
    <w:lvl w:ilvl="2">
      <w:start w:val="1"/>
      <w:numFmt w:val="decimal"/>
      <w:lvlText w:val="%1.%2.%3."/>
      <w:lvlJc w:val="left"/>
      <w:pPr>
        <w:ind w:left="2138" w:hanging="720"/>
      </w:pPr>
      <w:rPr>
        <w:rFonts w:cs="Times New Roman" w:hint="default"/>
        <w:b/>
        <w:color w:val="032A71"/>
      </w:rPr>
    </w:lvl>
    <w:lvl w:ilvl="3">
      <w:start w:val="1"/>
      <w:numFmt w:val="decimal"/>
      <w:lvlText w:val="%1.%2.%3.%4."/>
      <w:lvlJc w:val="left"/>
      <w:pPr>
        <w:ind w:left="3207" w:hanging="1080"/>
      </w:pPr>
      <w:rPr>
        <w:rFonts w:cs="Times New Roman" w:hint="default"/>
        <w:b/>
        <w:color w:val="032A71"/>
      </w:rPr>
    </w:lvl>
    <w:lvl w:ilvl="4">
      <w:start w:val="1"/>
      <w:numFmt w:val="decimal"/>
      <w:lvlText w:val="%1.%2.%3.%4.%5."/>
      <w:lvlJc w:val="left"/>
      <w:pPr>
        <w:ind w:left="3916" w:hanging="1080"/>
      </w:pPr>
      <w:rPr>
        <w:rFonts w:cs="Times New Roman" w:hint="default"/>
        <w:b/>
        <w:color w:val="032A71"/>
      </w:rPr>
    </w:lvl>
    <w:lvl w:ilvl="5">
      <w:start w:val="1"/>
      <w:numFmt w:val="decimal"/>
      <w:lvlText w:val="%1.%2.%3.%4.%5.%6."/>
      <w:lvlJc w:val="left"/>
      <w:pPr>
        <w:ind w:left="4985" w:hanging="1440"/>
      </w:pPr>
      <w:rPr>
        <w:rFonts w:cs="Times New Roman" w:hint="default"/>
        <w:b/>
        <w:color w:val="032A71"/>
      </w:rPr>
    </w:lvl>
    <w:lvl w:ilvl="6">
      <w:start w:val="1"/>
      <w:numFmt w:val="decimal"/>
      <w:lvlText w:val="%1.%2.%3.%4.%5.%6.%7."/>
      <w:lvlJc w:val="left"/>
      <w:pPr>
        <w:ind w:left="6054" w:hanging="1800"/>
      </w:pPr>
      <w:rPr>
        <w:rFonts w:cs="Times New Roman" w:hint="default"/>
        <w:b/>
        <w:color w:val="032A71"/>
      </w:rPr>
    </w:lvl>
    <w:lvl w:ilvl="7">
      <w:start w:val="1"/>
      <w:numFmt w:val="decimal"/>
      <w:lvlText w:val="%1.%2.%3.%4.%5.%6.%7.%8."/>
      <w:lvlJc w:val="left"/>
      <w:pPr>
        <w:ind w:left="6763" w:hanging="1800"/>
      </w:pPr>
      <w:rPr>
        <w:rFonts w:cs="Times New Roman" w:hint="default"/>
        <w:b/>
        <w:color w:val="032A71"/>
      </w:rPr>
    </w:lvl>
    <w:lvl w:ilvl="8">
      <w:start w:val="1"/>
      <w:numFmt w:val="decimal"/>
      <w:lvlText w:val="%1.%2.%3.%4.%5.%6.%7.%8.%9."/>
      <w:lvlJc w:val="left"/>
      <w:pPr>
        <w:ind w:left="7832" w:hanging="2160"/>
      </w:pPr>
      <w:rPr>
        <w:rFonts w:cs="Times New Roman" w:hint="default"/>
        <w:b/>
        <w:color w:val="032A71"/>
      </w:rPr>
    </w:lvl>
  </w:abstractNum>
  <w:abstractNum w:abstractNumId="19">
    <w:nsid w:val="1BE015E7"/>
    <w:multiLevelType w:val="hybridMultilevel"/>
    <w:tmpl w:val="F788D2B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1F3129A"/>
    <w:multiLevelType w:val="multilevel"/>
    <w:tmpl w:val="086EAB04"/>
    <w:lvl w:ilvl="0">
      <w:start w:val="2"/>
      <w:numFmt w:val="decimal"/>
      <w:lvlText w:val="%1."/>
      <w:lvlJc w:val="left"/>
      <w:pPr>
        <w:ind w:left="432" w:hanging="432"/>
      </w:pPr>
      <w:rPr>
        <w:rFonts w:cs="Times New Roman"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297234E5"/>
    <w:multiLevelType w:val="hybridMultilevel"/>
    <w:tmpl w:val="E7B6E5F6"/>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B7263CD"/>
    <w:multiLevelType w:val="hybridMultilevel"/>
    <w:tmpl w:val="E99ED956"/>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8A4822"/>
    <w:multiLevelType w:val="hybridMultilevel"/>
    <w:tmpl w:val="ED6AAB9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E885157"/>
    <w:multiLevelType w:val="multilevel"/>
    <w:tmpl w:val="6B0061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31D44753"/>
    <w:multiLevelType w:val="hybridMultilevel"/>
    <w:tmpl w:val="1D7A28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2A76913"/>
    <w:multiLevelType w:val="hybridMultilevel"/>
    <w:tmpl w:val="75D0111C"/>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A451F59"/>
    <w:multiLevelType w:val="hybridMultilevel"/>
    <w:tmpl w:val="C2FAA7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D00458"/>
    <w:multiLevelType w:val="hybridMultilevel"/>
    <w:tmpl w:val="933E49B8"/>
    <w:lvl w:ilvl="0" w:tplc="8408C4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2B276AF"/>
    <w:multiLevelType w:val="hybridMultilevel"/>
    <w:tmpl w:val="C30A09E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2CB2526"/>
    <w:multiLevelType w:val="hybridMultilevel"/>
    <w:tmpl w:val="D262804E"/>
    <w:lvl w:ilvl="0" w:tplc="8408C4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827489B"/>
    <w:multiLevelType w:val="hybridMultilevel"/>
    <w:tmpl w:val="5B0AE01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3E5DCB"/>
    <w:multiLevelType w:val="multilevel"/>
    <w:tmpl w:val="1AB286E0"/>
    <w:lvl w:ilvl="0">
      <w:start w:val="1"/>
      <w:numFmt w:val="decimal"/>
      <w:lvlText w:val="%1."/>
      <w:lvlJc w:val="left"/>
      <w:pPr>
        <w:ind w:left="142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33">
    <w:nsid w:val="5C660059"/>
    <w:multiLevelType w:val="hybridMultilevel"/>
    <w:tmpl w:val="21062656"/>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F4256F"/>
    <w:multiLevelType w:val="hybridMultilevel"/>
    <w:tmpl w:val="AA8074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896415"/>
    <w:multiLevelType w:val="hybridMultilevel"/>
    <w:tmpl w:val="9A704B4A"/>
    <w:lvl w:ilvl="0" w:tplc="8408C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A7579D"/>
    <w:multiLevelType w:val="multilevel"/>
    <w:tmpl w:val="C4A0A69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7">
    <w:nsid w:val="684456E6"/>
    <w:multiLevelType w:val="hybridMultilevel"/>
    <w:tmpl w:val="D68A2AC2"/>
    <w:lvl w:ilvl="0" w:tplc="8408C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FF3A38"/>
    <w:multiLevelType w:val="multilevel"/>
    <w:tmpl w:val="F534680C"/>
    <w:lvl w:ilvl="0">
      <w:start w:val="4"/>
      <w:numFmt w:val="decimal"/>
      <w:lvlText w:val="%1."/>
      <w:lvlJc w:val="left"/>
      <w:pPr>
        <w:ind w:left="432" w:hanging="432"/>
      </w:pPr>
      <w:rPr>
        <w:rFonts w:cs="Times New Roman" w:hint="default"/>
      </w:rPr>
    </w:lvl>
    <w:lvl w:ilvl="1">
      <w:start w:val="1"/>
      <w:numFmt w:val="decimal"/>
      <w:lvlText w:val="%1.%2."/>
      <w:lvlJc w:val="left"/>
      <w:pPr>
        <w:ind w:left="720" w:hanging="720"/>
      </w:pPr>
      <w:rPr>
        <w:rFonts w:ascii="Times New Roman" w:hAnsi="Times New Roman" w:cs="Times New Roman" w:hint="default"/>
        <w:color w:val="002060"/>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6BCB2A1A"/>
    <w:multiLevelType w:val="hybridMultilevel"/>
    <w:tmpl w:val="7EA29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EE2272"/>
    <w:multiLevelType w:val="multilevel"/>
    <w:tmpl w:val="DC566A44"/>
    <w:lvl w:ilvl="0">
      <w:start w:val="4"/>
      <w:numFmt w:val="decimal"/>
      <w:lvlText w:val="%1."/>
      <w:lvlJc w:val="left"/>
      <w:pPr>
        <w:ind w:left="432" w:hanging="432"/>
      </w:pPr>
      <w:rPr>
        <w:rFonts w:cs="Times New Roman"/>
      </w:rPr>
    </w:lvl>
    <w:lvl w:ilvl="1">
      <w:start w:val="1"/>
      <w:numFmt w:val="bullet"/>
      <w:lvlText w:val=""/>
      <w:lvlJc w:val="left"/>
      <w:pPr>
        <w:ind w:left="720" w:hanging="720"/>
      </w:pPr>
      <w:rPr>
        <w:rFonts w:ascii="Symbol" w:hAnsi="Symbol" w:hint="default"/>
        <w:b/>
        <w:color w:val="00206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1">
    <w:nsid w:val="706B0FCB"/>
    <w:multiLevelType w:val="hybridMultilevel"/>
    <w:tmpl w:val="49C20E60"/>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34115E"/>
    <w:multiLevelType w:val="hybridMultilevel"/>
    <w:tmpl w:val="F93AAED0"/>
    <w:lvl w:ilvl="0" w:tplc="8408C4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ECA6AF1"/>
    <w:multiLevelType w:val="hybridMultilevel"/>
    <w:tmpl w:val="E89E8C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14"/>
  </w:num>
  <w:num w:numId="6">
    <w:abstractNumId w:val="28"/>
  </w:num>
  <w:num w:numId="7">
    <w:abstractNumId w:val="26"/>
  </w:num>
  <w:num w:numId="8">
    <w:abstractNumId w:val="15"/>
  </w:num>
  <w:num w:numId="9">
    <w:abstractNumId w:val="29"/>
  </w:num>
  <w:num w:numId="10">
    <w:abstractNumId w:val="19"/>
  </w:num>
  <w:num w:numId="11">
    <w:abstractNumId w:val="30"/>
  </w:num>
  <w:num w:numId="12">
    <w:abstractNumId w:val="23"/>
  </w:num>
  <w:num w:numId="13">
    <w:abstractNumId w:val="16"/>
  </w:num>
  <w:num w:numId="14">
    <w:abstractNumId w:val="22"/>
  </w:num>
  <w:num w:numId="15">
    <w:abstractNumId w:val="12"/>
  </w:num>
  <w:num w:numId="16">
    <w:abstractNumId w:val="25"/>
  </w:num>
  <w:num w:numId="17">
    <w:abstractNumId w:val="41"/>
  </w:num>
  <w:num w:numId="18">
    <w:abstractNumId w:val="34"/>
  </w:num>
  <w:num w:numId="19">
    <w:abstractNumId w:val="13"/>
  </w:num>
  <w:num w:numId="20">
    <w:abstractNumId w:val="43"/>
  </w:num>
  <w:num w:numId="21">
    <w:abstractNumId w:val="21"/>
  </w:num>
  <w:num w:numId="22">
    <w:abstractNumId w:val="27"/>
  </w:num>
  <w:num w:numId="23">
    <w:abstractNumId w:val="17"/>
  </w:num>
  <w:num w:numId="24">
    <w:abstractNumId w:val="36"/>
  </w:num>
  <w:num w:numId="25">
    <w:abstractNumId w:val="32"/>
  </w:num>
  <w:num w:numId="26">
    <w:abstractNumId w:val="24"/>
  </w:num>
  <w:num w:numId="27">
    <w:abstractNumId w:val="20"/>
  </w:num>
  <w:num w:numId="28">
    <w:abstractNumId w:val="38"/>
  </w:num>
  <w:num w:numId="29">
    <w:abstractNumId w:val="33"/>
  </w:num>
  <w:num w:numId="30">
    <w:abstractNumId w:val="18"/>
  </w:num>
  <w:num w:numId="31">
    <w:abstractNumId w:val="42"/>
  </w:num>
  <w:num w:numId="3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9"/>
  </w:num>
  <w:num w:numId="36">
    <w:abstractNumId w:val="35"/>
  </w:num>
  <w:num w:numId="37">
    <w:abstractNumId w:val="3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20"/>
  <w:drawingGridVerticalSpacing w:val="0"/>
  <w:displayHorizontalDrawingGridEvery w:val="0"/>
  <w:displayVerticalDrawingGridEvery w:val="0"/>
  <w:characterSpacingControl w:val="doNotCompress"/>
  <w:hdrShapeDefaults>
    <o:shapedefaults v:ext="edit" spidmax="3074"/>
  </w:hdrShapeDefaults>
  <w:footnotePr>
    <w:pos w:val="beneathText"/>
    <w:footnote w:id="0"/>
    <w:footnote w:id="1"/>
  </w:footnotePr>
  <w:endnotePr>
    <w:endnote w:id="0"/>
    <w:endnote w:id="1"/>
  </w:endnotePr>
  <w:compat/>
  <w:rsids>
    <w:rsidRoot w:val="00771B89"/>
    <w:rsid w:val="00000980"/>
    <w:rsid w:val="0000313D"/>
    <w:rsid w:val="00006B4B"/>
    <w:rsid w:val="00007080"/>
    <w:rsid w:val="00010D03"/>
    <w:rsid w:val="00011049"/>
    <w:rsid w:val="000129A7"/>
    <w:rsid w:val="000143BE"/>
    <w:rsid w:val="00014658"/>
    <w:rsid w:val="000149FF"/>
    <w:rsid w:val="00014B57"/>
    <w:rsid w:val="0001557C"/>
    <w:rsid w:val="00022E59"/>
    <w:rsid w:val="0002574D"/>
    <w:rsid w:val="0002637A"/>
    <w:rsid w:val="000350E6"/>
    <w:rsid w:val="000368C0"/>
    <w:rsid w:val="00037121"/>
    <w:rsid w:val="0003754B"/>
    <w:rsid w:val="00043CBC"/>
    <w:rsid w:val="00046F61"/>
    <w:rsid w:val="00051672"/>
    <w:rsid w:val="00053144"/>
    <w:rsid w:val="000626AB"/>
    <w:rsid w:val="000631B4"/>
    <w:rsid w:val="00063395"/>
    <w:rsid w:val="00065137"/>
    <w:rsid w:val="000662C5"/>
    <w:rsid w:val="00067FE6"/>
    <w:rsid w:val="00070085"/>
    <w:rsid w:val="00072142"/>
    <w:rsid w:val="000725F1"/>
    <w:rsid w:val="00072F82"/>
    <w:rsid w:val="00075A51"/>
    <w:rsid w:val="000867FD"/>
    <w:rsid w:val="00094E8E"/>
    <w:rsid w:val="00097BBF"/>
    <w:rsid w:val="000A40AF"/>
    <w:rsid w:val="000A4473"/>
    <w:rsid w:val="000B2460"/>
    <w:rsid w:val="000B4C05"/>
    <w:rsid w:val="000B61CD"/>
    <w:rsid w:val="000C119D"/>
    <w:rsid w:val="000D2FF1"/>
    <w:rsid w:val="000E2688"/>
    <w:rsid w:val="000E75FA"/>
    <w:rsid w:val="000E7AC4"/>
    <w:rsid w:val="000F0EDC"/>
    <w:rsid w:val="000F11D7"/>
    <w:rsid w:val="000F299E"/>
    <w:rsid w:val="000F3ABF"/>
    <w:rsid w:val="001008AF"/>
    <w:rsid w:val="0010560E"/>
    <w:rsid w:val="00106C70"/>
    <w:rsid w:val="00117161"/>
    <w:rsid w:val="00117750"/>
    <w:rsid w:val="00117D8B"/>
    <w:rsid w:val="00120EBD"/>
    <w:rsid w:val="00121D16"/>
    <w:rsid w:val="001221D5"/>
    <w:rsid w:val="00122321"/>
    <w:rsid w:val="001243EA"/>
    <w:rsid w:val="00126F0D"/>
    <w:rsid w:val="001302BC"/>
    <w:rsid w:val="001330D8"/>
    <w:rsid w:val="0014098F"/>
    <w:rsid w:val="0014305D"/>
    <w:rsid w:val="00144FAC"/>
    <w:rsid w:val="0014554A"/>
    <w:rsid w:val="00147B82"/>
    <w:rsid w:val="001539AA"/>
    <w:rsid w:val="00154511"/>
    <w:rsid w:val="0015639D"/>
    <w:rsid w:val="00156B0F"/>
    <w:rsid w:val="001630D8"/>
    <w:rsid w:val="001670B3"/>
    <w:rsid w:val="00171197"/>
    <w:rsid w:val="0017155C"/>
    <w:rsid w:val="00176CD6"/>
    <w:rsid w:val="0019064B"/>
    <w:rsid w:val="00195C87"/>
    <w:rsid w:val="001A03C8"/>
    <w:rsid w:val="001A0B64"/>
    <w:rsid w:val="001A342F"/>
    <w:rsid w:val="001A3853"/>
    <w:rsid w:val="001A7B00"/>
    <w:rsid w:val="001A7EA3"/>
    <w:rsid w:val="001B053E"/>
    <w:rsid w:val="001B0ADC"/>
    <w:rsid w:val="001B3116"/>
    <w:rsid w:val="001D0D29"/>
    <w:rsid w:val="001D30AD"/>
    <w:rsid w:val="001D3CD2"/>
    <w:rsid w:val="001D4B41"/>
    <w:rsid w:val="001D5958"/>
    <w:rsid w:val="001E189E"/>
    <w:rsid w:val="001E3CD6"/>
    <w:rsid w:val="001E4030"/>
    <w:rsid w:val="001E6E83"/>
    <w:rsid w:val="001E7BEA"/>
    <w:rsid w:val="001F22D8"/>
    <w:rsid w:val="001F30C1"/>
    <w:rsid w:val="001F50E5"/>
    <w:rsid w:val="00205362"/>
    <w:rsid w:val="002063ED"/>
    <w:rsid w:val="0020662C"/>
    <w:rsid w:val="00210858"/>
    <w:rsid w:val="00214552"/>
    <w:rsid w:val="0021551E"/>
    <w:rsid w:val="00221003"/>
    <w:rsid w:val="002243A8"/>
    <w:rsid w:val="0022593D"/>
    <w:rsid w:val="00226DE6"/>
    <w:rsid w:val="00231BB7"/>
    <w:rsid w:val="00233E41"/>
    <w:rsid w:val="0024114F"/>
    <w:rsid w:val="002430EF"/>
    <w:rsid w:val="00247762"/>
    <w:rsid w:val="00250721"/>
    <w:rsid w:val="00251730"/>
    <w:rsid w:val="00252C06"/>
    <w:rsid w:val="002558B1"/>
    <w:rsid w:val="0025684A"/>
    <w:rsid w:val="00257BDC"/>
    <w:rsid w:val="00266AE6"/>
    <w:rsid w:val="002674C1"/>
    <w:rsid w:val="002700F0"/>
    <w:rsid w:val="00275DE7"/>
    <w:rsid w:val="002770A5"/>
    <w:rsid w:val="0028083C"/>
    <w:rsid w:val="00286D47"/>
    <w:rsid w:val="00287707"/>
    <w:rsid w:val="00294944"/>
    <w:rsid w:val="002A52A3"/>
    <w:rsid w:val="002A68B5"/>
    <w:rsid w:val="002B26E3"/>
    <w:rsid w:val="002B31C0"/>
    <w:rsid w:val="002B32C5"/>
    <w:rsid w:val="002C1EEF"/>
    <w:rsid w:val="002C336E"/>
    <w:rsid w:val="002D7D1A"/>
    <w:rsid w:val="002E2623"/>
    <w:rsid w:val="002E3E76"/>
    <w:rsid w:val="002E610A"/>
    <w:rsid w:val="002F247E"/>
    <w:rsid w:val="002F2898"/>
    <w:rsid w:val="002F5D5E"/>
    <w:rsid w:val="002F75AB"/>
    <w:rsid w:val="003001CA"/>
    <w:rsid w:val="003019BE"/>
    <w:rsid w:val="00301AD0"/>
    <w:rsid w:val="00304AE6"/>
    <w:rsid w:val="00307461"/>
    <w:rsid w:val="0030757F"/>
    <w:rsid w:val="003111A0"/>
    <w:rsid w:val="00314748"/>
    <w:rsid w:val="00315E42"/>
    <w:rsid w:val="00323627"/>
    <w:rsid w:val="00323B3E"/>
    <w:rsid w:val="003252C8"/>
    <w:rsid w:val="00340046"/>
    <w:rsid w:val="00341421"/>
    <w:rsid w:val="003445EA"/>
    <w:rsid w:val="00344D4F"/>
    <w:rsid w:val="00345234"/>
    <w:rsid w:val="00347EFF"/>
    <w:rsid w:val="003507DB"/>
    <w:rsid w:val="003525C9"/>
    <w:rsid w:val="00352858"/>
    <w:rsid w:val="00352F40"/>
    <w:rsid w:val="003532CD"/>
    <w:rsid w:val="003536A5"/>
    <w:rsid w:val="0035616B"/>
    <w:rsid w:val="00360AE6"/>
    <w:rsid w:val="003655C9"/>
    <w:rsid w:val="003674FC"/>
    <w:rsid w:val="00381412"/>
    <w:rsid w:val="003823CC"/>
    <w:rsid w:val="003873F9"/>
    <w:rsid w:val="00394132"/>
    <w:rsid w:val="00397A44"/>
    <w:rsid w:val="003A699D"/>
    <w:rsid w:val="003A74C1"/>
    <w:rsid w:val="003B406C"/>
    <w:rsid w:val="003C22CB"/>
    <w:rsid w:val="003C2388"/>
    <w:rsid w:val="003C5700"/>
    <w:rsid w:val="003D0D2E"/>
    <w:rsid w:val="003D23BE"/>
    <w:rsid w:val="003D3A99"/>
    <w:rsid w:val="003D3F48"/>
    <w:rsid w:val="003F6356"/>
    <w:rsid w:val="003F7F4D"/>
    <w:rsid w:val="004031FA"/>
    <w:rsid w:val="004033EA"/>
    <w:rsid w:val="00406BB2"/>
    <w:rsid w:val="004074BE"/>
    <w:rsid w:val="00410157"/>
    <w:rsid w:val="00411F85"/>
    <w:rsid w:val="00424EE0"/>
    <w:rsid w:val="00431813"/>
    <w:rsid w:val="004402BC"/>
    <w:rsid w:val="004423FB"/>
    <w:rsid w:val="00443610"/>
    <w:rsid w:val="00444435"/>
    <w:rsid w:val="00447757"/>
    <w:rsid w:val="00450B08"/>
    <w:rsid w:val="00451B6D"/>
    <w:rsid w:val="00451D55"/>
    <w:rsid w:val="00456AA7"/>
    <w:rsid w:val="00461AE2"/>
    <w:rsid w:val="0046248F"/>
    <w:rsid w:val="004627A9"/>
    <w:rsid w:val="00467F41"/>
    <w:rsid w:val="00476E65"/>
    <w:rsid w:val="00483E5C"/>
    <w:rsid w:val="00484280"/>
    <w:rsid w:val="00484E2B"/>
    <w:rsid w:val="00485B9E"/>
    <w:rsid w:val="00486BF6"/>
    <w:rsid w:val="004919F5"/>
    <w:rsid w:val="004940F6"/>
    <w:rsid w:val="004A07E4"/>
    <w:rsid w:val="004A1CB3"/>
    <w:rsid w:val="004A4E06"/>
    <w:rsid w:val="004A6B93"/>
    <w:rsid w:val="004B1DBB"/>
    <w:rsid w:val="004B49BD"/>
    <w:rsid w:val="004B7012"/>
    <w:rsid w:val="004C0754"/>
    <w:rsid w:val="004C192A"/>
    <w:rsid w:val="004C2330"/>
    <w:rsid w:val="004C3B82"/>
    <w:rsid w:val="004D254B"/>
    <w:rsid w:val="004E094F"/>
    <w:rsid w:val="004E4F9B"/>
    <w:rsid w:val="004F02C5"/>
    <w:rsid w:val="004F36C0"/>
    <w:rsid w:val="00502D93"/>
    <w:rsid w:val="0050315D"/>
    <w:rsid w:val="005040C7"/>
    <w:rsid w:val="00504D22"/>
    <w:rsid w:val="0050735E"/>
    <w:rsid w:val="00513792"/>
    <w:rsid w:val="00515582"/>
    <w:rsid w:val="00516123"/>
    <w:rsid w:val="0051681D"/>
    <w:rsid w:val="00517AE7"/>
    <w:rsid w:val="005214EB"/>
    <w:rsid w:val="0052540B"/>
    <w:rsid w:val="00527056"/>
    <w:rsid w:val="0053097E"/>
    <w:rsid w:val="00532B69"/>
    <w:rsid w:val="005378FA"/>
    <w:rsid w:val="005406D3"/>
    <w:rsid w:val="00541492"/>
    <w:rsid w:val="0054332D"/>
    <w:rsid w:val="0054430E"/>
    <w:rsid w:val="00552921"/>
    <w:rsid w:val="00552B23"/>
    <w:rsid w:val="00553242"/>
    <w:rsid w:val="005642EA"/>
    <w:rsid w:val="00570262"/>
    <w:rsid w:val="00572048"/>
    <w:rsid w:val="00572169"/>
    <w:rsid w:val="00572247"/>
    <w:rsid w:val="00573CC2"/>
    <w:rsid w:val="00575F3D"/>
    <w:rsid w:val="00583163"/>
    <w:rsid w:val="00586FA6"/>
    <w:rsid w:val="00593DC4"/>
    <w:rsid w:val="00595024"/>
    <w:rsid w:val="005A42AF"/>
    <w:rsid w:val="005A5A03"/>
    <w:rsid w:val="005B1B59"/>
    <w:rsid w:val="005B3AFF"/>
    <w:rsid w:val="005B619F"/>
    <w:rsid w:val="005C1032"/>
    <w:rsid w:val="005C3F03"/>
    <w:rsid w:val="005D0959"/>
    <w:rsid w:val="005D24AC"/>
    <w:rsid w:val="005D5613"/>
    <w:rsid w:val="005D5706"/>
    <w:rsid w:val="005D664B"/>
    <w:rsid w:val="005D7934"/>
    <w:rsid w:val="005D79B4"/>
    <w:rsid w:val="005E08FE"/>
    <w:rsid w:val="0060502A"/>
    <w:rsid w:val="006055AF"/>
    <w:rsid w:val="00606A4C"/>
    <w:rsid w:val="006132F0"/>
    <w:rsid w:val="00613C3A"/>
    <w:rsid w:val="00614823"/>
    <w:rsid w:val="00617613"/>
    <w:rsid w:val="00621029"/>
    <w:rsid w:val="006246BD"/>
    <w:rsid w:val="0062796B"/>
    <w:rsid w:val="00630035"/>
    <w:rsid w:val="00630B3E"/>
    <w:rsid w:val="006319F5"/>
    <w:rsid w:val="00635156"/>
    <w:rsid w:val="006367BE"/>
    <w:rsid w:val="0064362B"/>
    <w:rsid w:val="00653669"/>
    <w:rsid w:val="00656382"/>
    <w:rsid w:val="00660834"/>
    <w:rsid w:val="006625E2"/>
    <w:rsid w:val="0066466D"/>
    <w:rsid w:val="0066578E"/>
    <w:rsid w:val="00665BCC"/>
    <w:rsid w:val="00672AD4"/>
    <w:rsid w:val="00673381"/>
    <w:rsid w:val="00675458"/>
    <w:rsid w:val="0067762E"/>
    <w:rsid w:val="0068618C"/>
    <w:rsid w:val="006A0875"/>
    <w:rsid w:val="006A2616"/>
    <w:rsid w:val="006A63E3"/>
    <w:rsid w:val="006A727F"/>
    <w:rsid w:val="006B328F"/>
    <w:rsid w:val="006B5FAF"/>
    <w:rsid w:val="006B5FEA"/>
    <w:rsid w:val="006C14F5"/>
    <w:rsid w:val="006C38AA"/>
    <w:rsid w:val="006C62AD"/>
    <w:rsid w:val="006D2F95"/>
    <w:rsid w:val="006D553B"/>
    <w:rsid w:val="006E3BE0"/>
    <w:rsid w:val="006E7B2B"/>
    <w:rsid w:val="006E7EEC"/>
    <w:rsid w:val="006F2174"/>
    <w:rsid w:val="006F3FB8"/>
    <w:rsid w:val="007028DB"/>
    <w:rsid w:val="00702D02"/>
    <w:rsid w:val="0070582A"/>
    <w:rsid w:val="00710F7F"/>
    <w:rsid w:val="00710FEA"/>
    <w:rsid w:val="0071260B"/>
    <w:rsid w:val="007128C0"/>
    <w:rsid w:val="007130DB"/>
    <w:rsid w:val="007135E2"/>
    <w:rsid w:val="00715FAA"/>
    <w:rsid w:val="007208F4"/>
    <w:rsid w:val="00727CEC"/>
    <w:rsid w:val="00730276"/>
    <w:rsid w:val="00730871"/>
    <w:rsid w:val="007339B5"/>
    <w:rsid w:val="00733EA9"/>
    <w:rsid w:val="0073402E"/>
    <w:rsid w:val="00741C4D"/>
    <w:rsid w:val="0075720C"/>
    <w:rsid w:val="00760EFE"/>
    <w:rsid w:val="00763ACF"/>
    <w:rsid w:val="00771055"/>
    <w:rsid w:val="00771B89"/>
    <w:rsid w:val="00774BD5"/>
    <w:rsid w:val="00780667"/>
    <w:rsid w:val="00780D70"/>
    <w:rsid w:val="00781488"/>
    <w:rsid w:val="0078299E"/>
    <w:rsid w:val="00783E69"/>
    <w:rsid w:val="007843BB"/>
    <w:rsid w:val="00784E7C"/>
    <w:rsid w:val="0078743D"/>
    <w:rsid w:val="007900A5"/>
    <w:rsid w:val="00790B41"/>
    <w:rsid w:val="00794EF7"/>
    <w:rsid w:val="007957FC"/>
    <w:rsid w:val="007A00D8"/>
    <w:rsid w:val="007A0527"/>
    <w:rsid w:val="007A3119"/>
    <w:rsid w:val="007A3F94"/>
    <w:rsid w:val="007A4594"/>
    <w:rsid w:val="007A724E"/>
    <w:rsid w:val="007B2401"/>
    <w:rsid w:val="007B6D0E"/>
    <w:rsid w:val="007B7CA4"/>
    <w:rsid w:val="007C53F5"/>
    <w:rsid w:val="007D04FA"/>
    <w:rsid w:val="007D2665"/>
    <w:rsid w:val="007D28FF"/>
    <w:rsid w:val="007D525E"/>
    <w:rsid w:val="007E33EC"/>
    <w:rsid w:val="007F5C31"/>
    <w:rsid w:val="007F74A5"/>
    <w:rsid w:val="007F7B61"/>
    <w:rsid w:val="0080325C"/>
    <w:rsid w:val="00803D77"/>
    <w:rsid w:val="00811052"/>
    <w:rsid w:val="00814A57"/>
    <w:rsid w:val="00815398"/>
    <w:rsid w:val="0082000C"/>
    <w:rsid w:val="00820ADA"/>
    <w:rsid w:val="008263EC"/>
    <w:rsid w:val="00834547"/>
    <w:rsid w:val="00836477"/>
    <w:rsid w:val="00846441"/>
    <w:rsid w:val="00846EB9"/>
    <w:rsid w:val="00854439"/>
    <w:rsid w:val="00854BF2"/>
    <w:rsid w:val="00855039"/>
    <w:rsid w:val="008562E7"/>
    <w:rsid w:val="00856507"/>
    <w:rsid w:val="00860F56"/>
    <w:rsid w:val="008642DE"/>
    <w:rsid w:val="00864800"/>
    <w:rsid w:val="00866188"/>
    <w:rsid w:val="008666DD"/>
    <w:rsid w:val="00866F20"/>
    <w:rsid w:val="008673F6"/>
    <w:rsid w:val="0087104D"/>
    <w:rsid w:val="00876A77"/>
    <w:rsid w:val="00876CE6"/>
    <w:rsid w:val="00880AF6"/>
    <w:rsid w:val="00883278"/>
    <w:rsid w:val="00884419"/>
    <w:rsid w:val="00895F5C"/>
    <w:rsid w:val="008A1326"/>
    <w:rsid w:val="008A214F"/>
    <w:rsid w:val="008A42D0"/>
    <w:rsid w:val="008A5076"/>
    <w:rsid w:val="008A5281"/>
    <w:rsid w:val="008A54F4"/>
    <w:rsid w:val="008A63D6"/>
    <w:rsid w:val="008B1888"/>
    <w:rsid w:val="008B3CDF"/>
    <w:rsid w:val="008B69AB"/>
    <w:rsid w:val="008C05C1"/>
    <w:rsid w:val="008C632A"/>
    <w:rsid w:val="008C6683"/>
    <w:rsid w:val="008D25A9"/>
    <w:rsid w:val="008D2A96"/>
    <w:rsid w:val="008D4B2D"/>
    <w:rsid w:val="008E060B"/>
    <w:rsid w:val="008E28A3"/>
    <w:rsid w:val="008E4BAB"/>
    <w:rsid w:val="008E5082"/>
    <w:rsid w:val="008E60BC"/>
    <w:rsid w:val="008F1465"/>
    <w:rsid w:val="008F6373"/>
    <w:rsid w:val="008F7B0D"/>
    <w:rsid w:val="009039AA"/>
    <w:rsid w:val="00906DA5"/>
    <w:rsid w:val="00907F45"/>
    <w:rsid w:val="00913C62"/>
    <w:rsid w:val="00917572"/>
    <w:rsid w:val="009178CF"/>
    <w:rsid w:val="009201BF"/>
    <w:rsid w:val="00921C8E"/>
    <w:rsid w:val="00923491"/>
    <w:rsid w:val="009321DC"/>
    <w:rsid w:val="00944D5A"/>
    <w:rsid w:val="009461A8"/>
    <w:rsid w:val="00946773"/>
    <w:rsid w:val="00953004"/>
    <w:rsid w:val="00953352"/>
    <w:rsid w:val="00954CD3"/>
    <w:rsid w:val="009561F9"/>
    <w:rsid w:val="009711E7"/>
    <w:rsid w:val="00971593"/>
    <w:rsid w:val="009721F8"/>
    <w:rsid w:val="00975EF9"/>
    <w:rsid w:val="009770E5"/>
    <w:rsid w:val="009807B4"/>
    <w:rsid w:val="009808BB"/>
    <w:rsid w:val="00984C19"/>
    <w:rsid w:val="0098578B"/>
    <w:rsid w:val="009860AA"/>
    <w:rsid w:val="0098656E"/>
    <w:rsid w:val="009A2561"/>
    <w:rsid w:val="009A34DC"/>
    <w:rsid w:val="009A4D21"/>
    <w:rsid w:val="009A503F"/>
    <w:rsid w:val="009A5940"/>
    <w:rsid w:val="009A7F26"/>
    <w:rsid w:val="009B0987"/>
    <w:rsid w:val="009B3A2E"/>
    <w:rsid w:val="009B4AB3"/>
    <w:rsid w:val="009B4D75"/>
    <w:rsid w:val="009B7330"/>
    <w:rsid w:val="009C2EE9"/>
    <w:rsid w:val="009C367C"/>
    <w:rsid w:val="009D3A84"/>
    <w:rsid w:val="009D44B5"/>
    <w:rsid w:val="009D4596"/>
    <w:rsid w:val="009D63D6"/>
    <w:rsid w:val="009E23D0"/>
    <w:rsid w:val="009E7CCF"/>
    <w:rsid w:val="009F10B7"/>
    <w:rsid w:val="009F15D4"/>
    <w:rsid w:val="009F5920"/>
    <w:rsid w:val="009F6507"/>
    <w:rsid w:val="009F6618"/>
    <w:rsid w:val="00A028C4"/>
    <w:rsid w:val="00A034DB"/>
    <w:rsid w:val="00A0360E"/>
    <w:rsid w:val="00A11CF7"/>
    <w:rsid w:val="00A23547"/>
    <w:rsid w:val="00A2355E"/>
    <w:rsid w:val="00A2589D"/>
    <w:rsid w:val="00A25B44"/>
    <w:rsid w:val="00A33ED7"/>
    <w:rsid w:val="00A3463E"/>
    <w:rsid w:val="00A353B8"/>
    <w:rsid w:val="00A41AA6"/>
    <w:rsid w:val="00A427A9"/>
    <w:rsid w:val="00A42E32"/>
    <w:rsid w:val="00A472BA"/>
    <w:rsid w:val="00A51A7F"/>
    <w:rsid w:val="00A54B56"/>
    <w:rsid w:val="00A55957"/>
    <w:rsid w:val="00A576FE"/>
    <w:rsid w:val="00A61F72"/>
    <w:rsid w:val="00A62AC6"/>
    <w:rsid w:val="00A63B23"/>
    <w:rsid w:val="00A66666"/>
    <w:rsid w:val="00A7074F"/>
    <w:rsid w:val="00A71A31"/>
    <w:rsid w:val="00A7409D"/>
    <w:rsid w:val="00A77CC7"/>
    <w:rsid w:val="00A83244"/>
    <w:rsid w:val="00A83F26"/>
    <w:rsid w:val="00A85476"/>
    <w:rsid w:val="00A8601D"/>
    <w:rsid w:val="00A913AA"/>
    <w:rsid w:val="00A92732"/>
    <w:rsid w:val="00A927DD"/>
    <w:rsid w:val="00AA7E95"/>
    <w:rsid w:val="00AB009C"/>
    <w:rsid w:val="00AB0CE8"/>
    <w:rsid w:val="00AB18B0"/>
    <w:rsid w:val="00AB1F9B"/>
    <w:rsid w:val="00AB52B8"/>
    <w:rsid w:val="00AC3BD7"/>
    <w:rsid w:val="00AC7935"/>
    <w:rsid w:val="00AD01D9"/>
    <w:rsid w:val="00AD0E94"/>
    <w:rsid w:val="00AD2E95"/>
    <w:rsid w:val="00AE0F51"/>
    <w:rsid w:val="00AE603D"/>
    <w:rsid w:val="00AE73CA"/>
    <w:rsid w:val="00AE7CF0"/>
    <w:rsid w:val="00AF0F62"/>
    <w:rsid w:val="00AF3179"/>
    <w:rsid w:val="00AF42B5"/>
    <w:rsid w:val="00AF4E81"/>
    <w:rsid w:val="00B0048B"/>
    <w:rsid w:val="00B00E39"/>
    <w:rsid w:val="00B0242B"/>
    <w:rsid w:val="00B03E19"/>
    <w:rsid w:val="00B13576"/>
    <w:rsid w:val="00B14D98"/>
    <w:rsid w:val="00B15A70"/>
    <w:rsid w:val="00B166B8"/>
    <w:rsid w:val="00B229D8"/>
    <w:rsid w:val="00B23A77"/>
    <w:rsid w:val="00B31272"/>
    <w:rsid w:val="00B35548"/>
    <w:rsid w:val="00B4124D"/>
    <w:rsid w:val="00B4679B"/>
    <w:rsid w:val="00B509EB"/>
    <w:rsid w:val="00B52411"/>
    <w:rsid w:val="00B53063"/>
    <w:rsid w:val="00B536D8"/>
    <w:rsid w:val="00B54894"/>
    <w:rsid w:val="00B63553"/>
    <w:rsid w:val="00B66707"/>
    <w:rsid w:val="00B668AC"/>
    <w:rsid w:val="00B67569"/>
    <w:rsid w:val="00B724E6"/>
    <w:rsid w:val="00B77F06"/>
    <w:rsid w:val="00B80D31"/>
    <w:rsid w:val="00B81510"/>
    <w:rsid w:val="00B87D9D"/>
    <w:rsid w:val="00B90862"/>
    <w:rsid w:val="00B94CF9"/>
    <w:rsid w:val="00BA2A4D"/>
    <w:rsid w:val="00BA30C8"/>
    <w:rsid w:val="00BB1A49"/>
    <w:rsid w:val="00BB1B99"/>
    <w:rsid w:val="00BB3BEC"/>
    <w:rsid w:val="00BC04BF"/>
    <w:rsid w:val="00BC419B"/>
    <w:rsid w:val="00BD0F64"/>
    <w:rsid w:val="00BD2F98"/>
    <w:rsid w:val="00BD704F"/>
    <w:rsid w:val="00BE08F7"/>
    <w:rsid w:val="00BE3190"/>
    <w:rsid w:val="00BE4F02"/>
    <w:rsid w:val="00BE67F2"/>
    <w:rsid w:val="00BF0FCF"/>
    <w:rsid w:val="00C02A6A"/>
    <w:rsid w:val="00C03E4B"/>
    <w:rsid w:val="00C06C1D"/>
    <w:rsid w:val="00C11756"/>
    <w:rsid w:val="00C12993"/>
    <w:rsid w:val="00C13625"/>
    <w:rsid w:val="00C14CB5"/>
    <w:rsid w:val="00C15830"/>
    <w:rsid w:val="00C17FEB"/>
    <w:rsid w:val="00C205AE"/>
    <w:rsid w:val="00C224F6"/>
    <w:rsid w:val="00C25A97"/>
    <w:rsid w:val="00C26A74"/>
    <w:rsid w:val="00C309A0"/>
    <w:rsid w:val="00C320AB"/>
    <w:rsid w:val="00C324F8"/>
    <w:rsid w:val="00C41254"/>
    <w:rsid w:val="00C417C0"/>
    <w:rsid w:val="00C46F18"/>
    <w:rsid w:val="00C53677"/>
    <w:rsid w:val="00C556F4"/>
    <w:rsid w:val="00C61392"/>
    <w:rsid w:val="00C64B69"/>
    <w:rsid w:val="00C66D9A"/>
    <w:rsid w:val="00C70584"/>
    <w:rsid w:val="00C72DF7"/>
    <w:rsid w:val="00C761CA"/>
    <w:rsid w:val="00C82E52"/>
    <w:rsid w:val="00C850EC"/>
    <w:rsid w:val="00C90766"/>
    <w:rsid w:val="00C94479"/>
    <w:rsid w:val="00C94FDB"/>
    <w:rsid w:val="00C95AB5"/>
    <w:rsid w:val="00C972EE"/>
    <w:rsid w:val="00C975D3"/>
    <w:rsid w:val="00CA7255"/>
    <w:rsid w:val="00CB1E70"/>
    <w:rsid w:val="00CB3290"/>
    <w:rsid w:val="00CB4AEC"/>
    <w:rsid w:val="00CC34D0"/>
    <w:rsid w:val="00CC7B51"/>
    <w:rsid w:val="00CD0680"/>
    <w:rsid w:val="00CD3F54"/>
    <w:rsid w:val="00CD5F6A"/>
    <w:rsid w:val="00CD6DB6"/>
    <w:rsid w:val="00CD7CF2"/>
    <w:rsid w:val="00CE5F10"/>
    <w:rsid w:val="00CE6BC6"/>
    <w:rsid w:val="00CF0C1D"/>
    <w:rsid w:val="00CF0EDC"/>
    <w:rsid w:val="00CF2B7B"/>
    <w:rsid w:val="00CF3996"/>
    <w:rsid w:val="00CF60A9"/>
    <w:rsid w:val="00D0103A"/>
    <w:rsid w:val="00D0306C"/>
    <w:rsid w:val="00D04BCE"/>
    <w:rsid w:val="00D10522"/>
    <w:rsid w:val="00D14E48"/>
    <w:rsid w:val="00D21B20"/>
    <w:rsid w:val="00D24976"/>
    <w:rsid w:val="00D24A1E"/>
    <w:rsid w:val="00D26591"/>
    <w:rsid w:val="00D27686"/>
    <w:rsid w:val="00D30CE2"/>
    <w:rsid w:val="00D40473"/>
    <w:rsid w:val="00D40EAD"/>
    <w:rsid w:val="00D45316"/>
    <w:rsid w:val="00D454AA"/>
    <w:rsid w:val="00D45738"/>
    <w:rsid w:val="00D5181D"/>
    <w:rsid w:val="00D66B8A"/>
    <w:rsid w:val="00D70BEF"/>
    <w:rsid w:val="00D72940"/>
    <w:rsid w:val="00D72D46"/>
    <w:rsid w:val="00D83105"/>
    <w:rsid w:val="00D86A91"/>
    <w:rsid w:val="00D909EA"/>
    <w:rsid w:val="00D93C44"/>
    <w:rsid w:val="00DA3B65"/>
    <w:rsid w:val="00DA4220"/>
    <w:rsid w:val="00DA780A"/>
    <w:rsid w:val="00DA7EA2"/>
    <w:rsid w:val="00DB01C3"/>
    <w:rsid w:val="00DB12F6"/>
    <w:rsid w:val="00DB155E"/>
    <w:rsid w:val="00DB5F0E"/>
    <w:rsid w:val="00DB716F"/>
    <w:rsid w:val="00DC12BF"/>
    <w:rsid w:val="00DC1319"/>
    <w:rsid w:val="00DC5459"/>
    <w:rsid w:val="00DC5AE9"/>
    <w:rsid w:val="00DC5D1D"/>
    <w:rsid w:val="00DD6BAB"/>
    <w:rsid w:val="00DE3717"/>
    <w:rsid w:val="00DE40F5"/>
    <w:rsid w:val="00DE453B"/>
    <w:rsid w:val="00E00966"/>
    <w:rsid w:val="00E04E70"/>
    <w:rsid w:val="00E119D6"/>
    <w:rsid w:val="00E11B43"/>
    <w:rsid w:val="00E141DE"/>
    <w:rsid w:val="00E1692B"/>
    <w:rsid w:val="00E17698"/>
    <w:rsid w:val="00E17DE0"/>
    <w:rsid w:val="00E226E7"/>
    <w:rsid w:val="00E22B63"/>
    <w:rsid w:val="00E254C5"/>
    <w:rsid w:val="00E26389"/>
    <w:rsid w:val="00E30860"/>
    <w:rsid w:val="00E35691"/>
    <w:rsid w:val="00E360DC"/>
    <w:rsid w:val="00E41A94"/>
    <w:rsid w:val="00E42D7F"/>
    <w:rsid w:val="00E42E9F"/>
    <w:rsid w:val="00E43373"/>
    <w:rsid w:val="00E43414"/>
    <w:rsid w:val="00E439BE"/>
    <w:rsid w:val="00E477B1"/>
    <w:rsid w:val="00E623F2"/>
    <w:rsid w:val="00E62D0E"/>
    <w:rsid w:val="00E664A5"/>
    <w:rsid w:val="00E67342"/>
    <w:rsid w:val="00E67AE1"/>
    <w:rsid w:val="00E70517"/>
    <w:rsid w:val="00E7325E"/>
    <w:rsid w:val="00E748B9"/>
    <w:rsid w:val="00E76D7E"/>
    <w:rsid w:val="00E85FEE"/>
    <w:rsid w:val="00E937B6"/>
    <w:rsid w:val="00E96886"/>
    <w:rsid w:val="00EA2056"/>
    <w:rsid w:val="00EA58D2"/>
    <w:rsid w:val="00EB1C35"/>
    <w:rsid w:val="00EB64C8"/>
    <w:rsid w:val="00EB7F45"/>
    <w:rsid w:val="00ED1263"/>
    <w:rsid w:val="00EF03E1"/>
    <w:rsid w:val="00EF2D2A"/>
    <w:rsid w:val="00EF3FBA"/>
    <w:rsid w:val="00EF50FB"/>
    <w:rsid w:val="00EF7820"/>
    <w:rsid w:val="00F035D0"/>
    <w:rsid w:val="00F04E63"/>
    <w:rsid w:val="00F120C5"/>
    <w:rsid w:val="00F13811"/>
    <w:rsid w:val="00F21671"/>
    <w:rsid w:val="00F234EF"/>
    <w:rsid w:val="00F251AC"/>
    <w:rsid w:val="00F30AD6"/>
    <w:rsid w:val="00F30C03"/>
    <w:rsid w:val="00F318E1"/>
    <w:rsid w:val="00F45E12"/>
    <w:rsid w:val="00F47774"/>
    <w:rsid w:val="00F5040D"/>
    <w:rsid w:val="00F52052"/>
    <w:rsid w:val="00F54288"/>
    <w:rsid w:val="00F566AD"/>
    <w:rsid w:val="00F67937"/>
    <w:rsid w:val="00F72191"/>
    <w:rsid w:val="00F74898"/>
    <w:rsid w:val="00F8243F"/>
    <w:rsid w:val="00F84579"/>
    <w:rsid w:val="00F8641A"/>
    <w:rsid w:val="00F92265"/>
    <w:rsid w:val="00F932D3"/>
    <w:rsid w:val="00F933B2"/>
    <w:rsid w:val="00FA10C6"/>
    <w:rsid w:val="00FA3A44"/>
    <w:rsid w:val="00FA5D25"/>
    <w:rsid w:val="00FB0B26"/>
    <w:rsid w:val="00FB3788"/>
    <w:rsid w:val="00FB4142"/>
    <w:rsid w:val="00FC1F3D"/>
    <w:rsid w:val="00FC2AA1"/>
    <w:rsid w:val="00FC7644"/>
    <w:rsid w:val="00FD31E0"/>
    <w:rsid w:val="00FD403A"/>
    <w:rsid w:val="00FD719D"/>
    <w:rsid w:val="00FD7E44"/>
    <w:rsid w:val="00FE0266"/>
    <w:rsid w:val="00FE25FA"/>
    <w:rsid w:val="00FF30D6"/>
    <w:rsid w:val="00FF5235"/>
    <w:rsid w:val="00FF5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Definition"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numPr>
        <w:numId w:val="1"/>
      </w:numPr>
      <w:jc w:val="center"/>
      <w:outlineLvl w:val="0"/>
    </w:pPr>
    <w:rPr>
      <w:rFonts w:ascii="Tahoma" w:hAnsi="Tahoma" w:cs="Tahoma"/>
      <w:b/>
      <w:bCs/>
      <w:sz w:val="44"/>
      <w:szCs w:val="52"/>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paragraph" w:styleId="3">
    <w:name w:val="heading 3"/>
    <w:basedOn w:val="a"/>
    <w:next w:val="a"/>
    <w:qFormat/>
    <w:pPr>
      <w:keepNext/>
      <w:numPr>
        <w:ilvl w:val="2"/>
        <w:numId w:val="1"/>
      </w:numPr>
      <w:spacing w:before="240" w:after="60"/>
      <w:outlineLvl w:val="2"/>
    </w:pPr>
    <w:rPr>
      <w:rFonts w:ascii="Cambria" w:hAnsi="Cambria" w:cs="Times New Roman"/>
      <w:b/>
      <w:bCs/>
      <w:sz w:val="26"/>
      <w:szCs w:val="26"/>
    </w:rPr>
  </w:style>
  <w:style w:type="paragraph" w:styleId="4">
    <w:name w:val="heading 4"/>
    <w:basedOn w:val="a"/>
    <w:next w:val="a"/>
    <w:qFormat/>
    <w:pPr>
      <w:keepNext/>
      <w:numPr>
        <w:ilvl w:val="3"/>
        <w:numId w:val="1"/>
      </w:numPr>
      <w:spacing w:before="240" w:after="60"/>
      <w:outlineLvl w:val="3"/>
    </w:pPr>
    <w:rPr>
      <w:rFonts w:ascii="Calibri" w:hAnsi="Calibri" w:cs="Times New Roman"/>
      <w:b/>
      <w:bCs/>
      <w:sz w:val="28"/>
      <w:szCs w:val="28"/>
    </w:rPr>
  </w:style>
  <w:style w:type="paragraph" w:styleId="5">
    <w:name w:val="heading 5"/>
    <w:basedOn w:val="a"/>
    <w:next w:val="a"/>
    <w:qFormat/>
    <w:pPr>
      <w:numPr>
        <w:ilvl w:val="4"/>
        <w:numId w:val="1"/>
      </w:numPr>
      <w:spacing w:before="240" w:after="60"/>
      <w:outlineLvl w:val="4"/>
    </w:pPr>
    <w:rPr>
      <w:rFonts w:ascii="Calibri" w:hAnsi="Calibri" w:cs="Times New Roman"/>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link w:val="70"/>
    <w:qFormat/>
    <w:rsid w:val="003A699D"/>
    <w:pPr>
      <w:suppressAutoHyphens w:val="0"/>
      <w:spacing w:before="240" w:after="60"/>
      <w:outlineLvl w:val="6"/>
    </w:pPr>
    <w:rPr>
      <w:rFonts w:cs="Times New Roman"/>
      <w:lang w:eastAsia="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0">
    <w:name w:val="WW8Num4z0"/>
    <w:rPr>
      <w:rFonts w:ascii="Symbol" w:hAnsi="Symbol" w:cs="OpenSymbol"/>
    </w:rPr>
  </w:style>
  <w:style w:type="character" w:customStyle="1" w:styleId="WW8Num6z0">
    <w:name w:val="WW8Num6z0"/>
    <w:rPr>
      <w:rFonts w:ascii="Courier New" w:hAnsi="Courier New"/>
      <w:b w:val="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cs="Times New Roman"/>
    </w:rPr>
  </w:style>
  <w:style w:type="character" w:customStyle="1" w:styleId="WW8Num10z0">
    <w:name w:val="WW8Num10z0"/>
    <w:rPr>
      <w:rFonts w:ascii="Courier New" w:hAnsi="Courier New"/>
      <w:b/>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Courier New" w:hAnsi="Courier New"/>
      <w:b/>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8z0">
    <w:name w:val="WW8Num18z0"/>
    <w:rPr>
      <w:rFonts w:ascii="Symbol" w:hAnsi="Symbol"/>
      <w:b w:val="0"/>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ascii="Courier New" w:hAnsi="Courier New"/>
      <w:b w:val="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b/>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hAnsi="Times New Roman"/>
    </w:rPr>
  </w:style>
  <w:style w:type="character" w:customStyle="1" w:styleId="WW8Num27z0">
    <w:name w:val="WW8Num27z0"/>
    <w:rPr>
      <w:b/>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Courier New" w:hAnsi="Courier New"/>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Courier New" w:hAnsi="Courier New"/>
      <w:b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Courier New" w:hAnsi="Courier New"/>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b w:val="0"/>
      <w:sz w:val="20"/>
      <w:szCs w:val="2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0z0">
    <w:name w:val="WW8Num40z0"/>
    <w:rPr>
      <w:rFonts w:ascii="Courier New" w:hAnsi="Courier New"/>
      <w:b w:val="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10">
    <w:name w:val="Основной шрифт абзаца1"/>
  </w:style>
  <w:style w:type="character" w:customStyle="1" w:styleId="13">
    <w:name w:val=" Знак Знак13"/>
    <w:rPr>
      <w:rFonts w:ascii="Tahoma" w:eastAsia="Times New Roman" w:hAnsi="Tahoma" w:cs="Tahoma"/>
      <w:b/>
      <w:bCs/>
      <w:sz w:val="44"/>
      <w:szCs w:val="52"/>
    </w:rPr>
  </w:style>
  <w:style w:type="character" w:customStyle="1" w:styleId="71">
    <w:name w:val=" Знак Знак7"/>
    <w:rPr>
      <w:rFonts w:ascii="Courier New" w:eastAsia="Times New Roman" w:hAnsi="Courier New" w:cs="Courier New"/>
      <w:sz w:val="20"/>
      <w:szCs w:val="20"/>
    </w:rPr>
  </w:style>
  <w:style w:type="character" w:customStyle="1" w:styleId="60">
    <w:name w:val=" Знак Знак6"/>
    <w:rPr>
      <w:rFonts w:ascii="Times New Roman" w:eastAsia="Times New Roman" w:hAnsi="Times New Roman" w:cs="Times New Roman"/>
      <w:sz w:val="24"/>
      <w:szCs w:val="24"/>
    </w:rPr>
  </w:style>
  <w:style w:type="character" w:styleId="a3">
    <w:name w:val="page number"/>
    <w:basedOn w:val="10"/>
  </w:style>
  <w:style w:type="character" w:customStyle="1" w:styleId="50">
    <w:name w:val=" Знак Знак5"/>
    <w:rPr>
      <w:rFonts w:ascii="Times New Roman" w:eastAsia="Times New Roman" w:hAnsi="Times New Roman" w:cs="Times New Roman"/>
      <w:sz w:val="24"/>
      <w:szCs w:val="24"/>
    </w:rPr>
  </w:style>
  <w:style w:type="character" w:customStyle="1" w:styleId="40">
    <w:name w:val=" Знак Знак4"/>
    <w:rPr>
      <w:rFonts w:ascii="Tahoma" w:eastAsia="Times New Roman" w:hAnsi="Tahoma" w:cs="Tahoma"/>
      <w:b/>
      <w:sz w:val="24"/>
      <w:szCs w:val="20"/>
    </w:rPr>
  </w:style>
  <w:style w:type="character" w:customStyle="1" w:styleId="30">
    <w:name w:val=" Знак Знак3"/>
    <w:rPr>
      <w:rFonts w:ascii="Times New Roman" w:eastAsia="Times New Roman" w:hAnsi="Times New Roman" w:cs="Times New Roman"/>
      <w:sz w:val="28"/>
      <w:szCs w:val="24"/>
    </w:rPr>
  </w:style>
  <w:style w:type="character" w:styleId="a4">
    <w:name w:val="Strong"/>
    <w:qFormat/>
    <w:rPr>
      <w:b/>
      <w:bCs/>
    </w:rPr>
  </w:style>
  <w:style w:type="character" w:customStyle="1" w:styleId="20">
    <w:name w:val=" Знак Знак2"/>
    <w:rPr>
      <w:rFonts w:ascii="Tahoma" w:eastAsia="Times New Roman" w:hAnsi="Tahoma" w:cs="Tahoma"/>
      <w:sz w:val="16"/>
      <w:szCs w:val="16"/>
    </w:rPr>
  </w:style>
  <w:style w:type="character" w:customStyle="1" w:styleId="time">
    <w:name w:val="time"/>
    <w:rPr>
      <w:rFonts w:cs="Times New Roman"/>
    </w:rPr>
  </w:style>
  <w:style w:type="character" w:customStyle="1" w:styleId="11">
    <w:name w:val=" Знак Знак11"/>
    <w:rPr>
      <w:rFonts w:ascii="Cambria" w:eastAsia="Times New Roman" w:hAnsi="Cambria" w:cs="Times New Roman"/>
      <w:b/>
      <w:bCs/>
      <w:sz w:val="26"/>
      <w:szCs w:val="26"/>
    </w:rPr>
  </w:style>
  <w:style w:type="character" w:customStyle="1" w:styleId="9">
    <w:name w:val=" Знак Знак9"/>
    <w:rPr>
      <w:rFonts w:ascii="Calibri" w:eastAsia="Times New Roman" w:hAnsi="Calibri" w:cs="Times New Roman"/>
      <w:b/>
      <w:bCs/>
      <w:i/>
      <w:iCs/>
      <w:sz w:val="26"/>
      <w:szCs w:val="26"/>
    </w:rPr>
  </w:style>
  <w:style w:type="character" w:customStyle="1" w:styleId="12">
    <w:name w:val=" Знак Знак1"/>
    <w:rPr>
      <w:rFonts w:ascii="Times New Roman" w:eastAsia="Times New Roman" w:hAnsi="Times New Roman"/>
      <w:sz w:val="24"/>
      <w:szCs w:val="24"/>
    </w:rPr>
  </w:style>
  <w:style w:type="character" w:customStyle="1" w:styleId="120">
    <w:name w:val=" Знак Знак12"/>
    <w:rPr>
      <w:rFonts w:ascii="Cambria" w:eastAsia="Times New Roman" w:hAnsi="Cambria" w:cs="Times New Roman"/>
      <w:b/>
      <w:bCs/>
      <w:i/>
      <w:iCs/>
      <w:sz w:val="28"/>
      <w:szCs w:val="28"/>
    </w:rPr>
  </w:style>
  <w:style w:type="character" w:customStyle="1" w:styleId="100">
    <w:name w:val=" Знак Знак10"/>
    <w:rPr>
      <w:rFonts w:ascii="Calibri" w:eastAsia="Times New Roman" w:hAnsi="Calibri" w:cs="Times New Roman"/>
      <w:b/>
      <w:bCs/>
      <w:sz w:val="28"/>
      <w:szCs w:val="28"/>
    </w:rPr>
  </w:style>
  <w:style w:type="character" w:customStyle="1" w:styleId="a5">
    <w:name w:val=" Знак Знак"/>
    <w:rPr>
      <w:rFonts w:ascii="Times New Roman" w:eastAsia="Times New Roman" w:hAnsi="Times New Roman"/>
      <w:sz w:val="16"/>
      <w:szCs w:val="16"/>
      <w:lang w:val="en-US"/>
    </w:rPr>
  </w:style>
  <w:style w:type="character" w:styleId="a6">
    <w:name w:val="Emphasis"/>
    <w:uiPriority w:val="20"/>
    <w:qFormat/>
    <w:rPr>
      <w:i/>
      <w:iCs/>
    </w:rPr>
  </w:style>
  <w:style w:type="character" w:customStyle="1" w:styleId="8">
    <w:name w:val=" Знак Знак8"/>
    <w:rPr>
      <w:rFonts w:ascii="Times New Roman" w:eastAsia="Times New Roman" w:hAnsi="Times New Roman"/>
      <w:b/>
      <w:bCs/>
      <w:sz w:val="22"/>
      <w:szCs w:val="22"/>
    </w:rPr>
  </w:style>
  <w:style w:type="character" w:customStyle="1" w:styleId="r">
    <w:name w:val="r"/>
    <w:basedOn w:val="10"/>
  </w:style>
  <w:style w:type="character" w:styleId="a7">
    <w:name w:val="Hyperlink"/>
    <w:uiPriority w:val="99"/>
    <w:rPr>
      <w:color w:val="000080"/>
      <w:u w:val="single"/>
      <w:lang/>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link w:val="aa"/>
    <w:uiPriority w:val="99"/>
    <w:pPr>
      <w:overflowPunct w:val="0"/>
      <w:autoSpaceDE w:val="0"/>
      <w:jc w:val="both"/>
      <w:textAlignment w:val="baseline"/>
    </w:pPr>
    <w:rPr>
      <w:rFonts w:ascii="Tahoma" w:hAnsi="Tahoma" w:cs="Tahoma"/>
      <w:b/>
      <w:szCs w:val="20"/>
    </w:rPr>
  </w:style>
  <w:style w:type="paragraph" w:styleId="ab">
    <w:name w:val="List"/>
    <w:basedOn w:val="a9"/>
    <w:semiHidden/>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customStyle="1" w:styleId="16">
    <w:name w:val="Текст1"/>
    <w:basedOn w:val="a"/>
    <w:rPr>
      <w:rFonts w:ascii="Courier New" w:hAnsi="Courier New" w:cs="Courier New"/>
      <w:sz w:val="20"/>
      <w:szCs w:val="20"/>
    </w:rPr>
  </w:style>
  <w:style w:type="paragraph" w:styleId="ac">
    <w:name w:val="Normal (Web)"/>
    <w:basedOn w:val="a"/>
    <w:uiPriority w:val="99"/>
    <w:pPr>
      <w:spacing w:before="280" w:after="280"/>
    </w:pPr>
  </w:style>
  <w:style w:type="paragraph" w:styleId="ad">
    <w:name w:val="footer"/>
    <w:basedOn w:val="a"/>
    <w:link w:val="ae"/>
    <w:uiPriority w:val="99"/>
    <w:pPr>
      <w:tabs>
        <w:tab w:val="center" w:pos="4677"/>
        <w:tab w:val="right" w:pos="9355"/>
      </w:tabs>
    </w:pPr>
  </w:style>
  <w:style w:type="paragraph" w:styleId="af">
    <w:name w:val="Body Text Indent"/>
    <w:basedOn w:val="a"/>
    <w:link w:val="af0"/>
    <w:pPr>
      <w:ind w:firstLine="709"/>
      <w:jc w:val="both"/>
    </w:pPr>
  </w:style>
  <w:style w:type="paragraph" w:customStyle="1" w:styleId="21">
    <w:name w:val="Основной текст с отступом 21"/>
    <w:basedOn w:val="a"/>
    <w:pPr>
      <w:ind w:firstLine="709"/>
      <w:jc w:val="both"/>
    </w:pPr>
    <w:rPr>
      <w:sz w:val="28"/>
    </w:rPr>
  </w:style>
  <w:style w:type="paragraph" w:styleId="af1">
    <w:name w:val="Balloon Text"/>
    <w:basedOn w:val="a"/>
    <w:link w:val="af2"/>
    <w:uiPriority w:val="99"/>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hAnsi="Calibri"/>
      <w:kern w:val="1"/>
      <w:sz w:val="22"/>
      <w:szCs w:val="22"/>
    </w:rPr>
  </w:style>
  <w:style w:type="paragraph" w:styleId="af4">
    <w:name w:val="No Spacing"/>
    <w:qFormat/>
    <w:pPr>
      <w:suppressAutoHyphens/>
    </w:pPr>
    <w:rPr>
      <w:rFonts w:ascii="Calibri" w:eastAsia="Calibri" w:hAnsi="Calibri" w:cs="Calibri"/>
      <w:sz w:val="22"/>
      <w:szCs w:val="22"/>
      <w:lang w:eastAsia="ar-SA"/>
    </w:rPr>
  </w:style>
  <w:style w:type="paragraph" w:customStyle="1" w:styleId="ConsPlusCell">
    <w:name w:val="ConsPlusCell"/>
    <w:pPr>
      <w:suppressAutoHyphens/>
      <w:autoSpaceDE w:val="0"/>
    </w:pPr>
    <w:rPr>
      <w:rFonts w:eastAsia="Calibri" w:cs="Calibri"/>
      <w:sz w:val="28"/>
      <w:szCs w:val="28"/>
      <w:lang w:eastAsia="ar-SA"/>
    </w:rPr>
  </w:style>
  <w:style w:type="paragraph" w:styleId="af5">
    <w:name w:val="header"/>
    <w:basedOn w:val="a"/>
    <w:link w:val="af6"/>
    <w:uiPriority w:val="99"/>
    <w:pPr>
      <w:tabs>
        <w:tab w:val="center" w:pos="4677"/>
        <w:tab w:val="right" w:pos="9355"/>
      </w:tabs>
    </w:p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31">
    <w:name w:val="Основной текст 31"/>
    <w:basedOn w:val="a"/>
    <w:pPr>
      <w:spacing w:after="120"/>
    </w:pPr>
    <w:rPr>
      <w:sz w:val="16"/>
      <w:szCs w:val="16"/>
      <w:lang w:val="en-US"/>
    </w:rPr>
  </w:style>
  <w:style w:type="paragraph" w:customStyle="1" w:styleId="rtejustify">
    <w:name w:val="rtejustify"/>
    <w:basedOn w:val="a"/>
    <w:pPr>
      <w:jc w:val="both"/>
    </w:p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22">
    <w:name w:val="Обычный2"/>
    <w:pPr>
      <w:suppressAutoHyphens/>
      <w:snapToGrid w:val="0"/>
      <w:spacing w:line="360" w:lineRule="auto"/>
      <w:jc w:val="both"/>
    </w:pPr>
    <w:rPr>
      <w:rFonts w:cs="Calibri"/>
      <w:sz w:val="24"/>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character" w:customStyle="1" w:styleId="af6">
    <w:name w:val="Верхний колонтитул Знак"/>
    <w:link w:val="af5"/>
    <w:uiPriority w:val="99"/>
    <w:rsid w:val="005378FA"/>
    <w:rPr>
      <w:rFonts w:cs="Calibri"/>
      <w:sz w:val="24"/>
      <w:szCs w:val="24"/>
      <w:lang w:eastAsia="ar-SA"/>
    </w:rPr>
  </w:style>
  <w:style w:type="character" w:customStyle="1" w:styleId="aa">
    <w:name w:val="Основной текст Знак"/>
    <w:link w:val="a9"/>
    <w:uiPriority w:val="99"/>
    <w:semiHidden/>
    <w:locked/>
    <w:rsid w:val="003536A5"/>
    <w:rPr>
      <w:rFonts w:ascii="Tahoma" w:hAnsi="Tahoma" w:cs="Tahoma"/>
      <w:b/>
      <w:sz w:val="24"/>
      <w:lang w:eastAsia="ar-SA"/>
    </w:rPr>
  </w:style>
  <w:style w:type="table" w:styleId="af9">
    <w:name w:val="Table Grid"/>
    <w:basedOn w:val="a1"/>
    <w:uiPriority w:val="59"/>
    <w:rsid w:val="002E6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rsid w:val="003A699D"/>
    <w:rPr>
      <w:sz w:val="24"/>
      <w:szCs w:val="24"/>
    </w:rPr>
  </w:style>
  <w:style w:type="paragraph" w:styleId="17">
    <w:name w:val="toc 1"/>
    <w:basedOn w:val="a"/>
    <w:next w:val="a"/>
    <w:autoRedefine/>
    <w:uiPriority w:val="39"/>
    <w:unhideWhenUsed/>
    <w:rsid w:val="00F5040D"/>
  </w:style>
  <w:style w:type="paragraph" w:customStyle="1" w:styleId="afa">
    <w:name w:val=" Знак Знак Знак Знак"/>
    <w:basedOn w:val="a"/>
    <w:rsid w:val="007208F4"/>
    <w:pPr>
      <w:suppressAutoHyphens w:val="0"/>
      <w:spacing w:after="160" w:line="240" w:lineRule="exact"/>
    </w:pPr>
    <w:rPr>
      <w:rFonts w:ascii="Verdana" w:hAnsi="Verdana" w:cs="Times New Roman"/>
      <w:sz w:val="20"/>
      <w:szCs w:val="20"/>
      <w:lang w:val="en-US" w:eastAsia="en-US"/>
    </w:rPr>
  </w:style>
  <w:style w:type="paragraph" w:customStyle="1" w:styleId="23">
    <w:name w:val="Знак2 Знак"/>
    <w:basedOn w:val="a"/>
    <w:rsid w:val="002700F0"/>
    <w:pPr>
      <w:suppressAutoHyphens w:val="0"/>
      <w:spacing w:after="160" w:line="240" w:lineRule="exact"/>
    </w:pPr>
    <w:rPr>
      <w:rFonts w:ascii="Verdana" w:hAnsi="Verdana" w:cs="Verdana"/>
      <w:sz w:val="20"/>
      <w:szCs w:val="20"/>
      <w:lang w:val="en-US" w:eastAsia="en-US"/>
    </w:rPr>
  </w:style>
  <w:style w:type="paragraph" w:customStyle="1" w:styleId="ConsPlusTitle">
    <w:name w:val="ConsPlusTitle"/>
    <w:rsid w:val="00461AE2"/>
    <w:pPr>
      <w:widowControl w:val="0"/>
      <w:autoSpaceDE w:val="0"/>
      <w:autoSpaceDN w:val="0"/>
      <w:adjustRightInd w:val="0"/>
    </w:pPr>
    <w:rPr>
      <w:b/>
      <w:bCs/>
      <w:sz w:val="24"/>
      <w:szCs w:val="24"/>
    </w:rPr>
  </w:style>
  <w:style w:type="paragraph" w:customStyle="1" w:styleId="afb">
    <w:name w:val="Таблица"/>
    <w:basedOn w:val="a"/>
    <w:rsid w:val="00AA7E95"/>
    <w:pPr>
      <w:suppressAutoHyphens w:val="0"/>
      <w:spacing w:line="312" w:lineRule="auto"/>
      <w:ind w:firstLine="709"/>
      <w:jc w:val="both"/>
    </w:pPr>
    <w:rPr>
      <w:rFonts w:cs="Times New Roman"/>
      <w:sz w:val="28"/>
      <w:szCs w:val="20"/>
      <w:lang w:eastAsia="ru-RU"/>
    </w:rPr>
  </w:style>
  <w:style w:type="numbering" w:customStyle="1" w:styleId="18">
    <w:name w:val="Нет списка1"/>
    <w:next w:val="a2"/>
    <w:uiPriority w:val="99"/>
    <w:semiHidden/>
    <w:unhideWhenUsed/>
    <w:rsid w:val="00953004"/>
  </w:style>
  <w:style w:type="paragraph" w:styleId="24">
    <w:name w:val="Body Text Indent 2"/>
    <w:basedOn w:val="a"/>
    <w:link w:val="25"/>
    <w:uiPriority w:val="99"/>
    <w:rsid w:val="00953004"/>
    <w:pPr>
      <w:suppressAutoHyphens w:val="0"/>
      <w:overflowPunct w:val="0"/>
      <w:autoSpaceDE w:val="0"/>
      <w:autoSpaceDN w:val="0"/>
      <w:adjustRightInd w:val="0"/>
      <w:spacing w:after="120" w:line="480" w:lineRule="auto"/>
      <w:ind w:left="283"/>
      <w:textAlignment w:val="baseline"/>
    </w:pPr>
    <w:rPr>
      <w:rFonts w:ascii="Calibri" w:hAnsi="Calibri" w:cs="Times New Roman"/>
      <w:sz w:val="28"/>
      <w:szCs w:val="20"/>
      <w:lang w:eastAsia="ru-RU"/>
    </w:rPr>
  </w:style>
  <w:style w:type="character" w:customStyle="1" w:styleId="25">
    <w:name w:val="Основной текст с отступом 2 Знак"/>
    <w:link w:val="24"/>
    <w:uiPriority w:val="99"/>
    <w:rsid w:val="00953004"/>
    <w:rPr>
      <w:rFonts w:ascii="Calibri" w:hAnsi="Calibri"/>
      <w:sz w:val="28"/>
    </w:rPr>
  </w:style>
  <w:style w:type="character" w:customStyle="1" w:styleId="af2">
    <w:name w:val="Текст выноски Знак"/>
    <w:link w:val="af1"/>
    <w:uiPriority w:val="99"/>
    <w:rsid w:val="00953004"/>
    <w:rPr>
      <w:rFonts w:ascii="Tahoma" w:hAnsi="Tahoma" w:cs="Tahoma"/>
      <w:sz w:val="16"/>
      <w:szCs w:val="16"/>
      <w:lang w:eastAsia="ar-SA"/>
    </w:rPr>
  </w:style>
  <w:style w:type="character" w:customStyle="1" w:styleId="af0">
    <w:name w:val="Основной текст с отступом Знак"/>
    <w:link w:val="af"/>
    <w:rsid w:val="00953004"/>
    <w:rPr>
      <w:rFonts w:cs="Calibri"/>
      <w:sz w:val="24"/>
      <w:szCs w:val="24"/>
      <w:lang w:eastAsia="ar-SA"/>
    </w:rPr>
  </w:style>
  <w:style w:type="character" w:styleId="HTML">
    <w:name w:val="HTML Definition"/>
    <w:rsid w:val="00953004"/>
    <w:rPr>
      <w:rFonts w:cs="Times New Roman"/>
      <w:i/>
      <w:iCs/>
    </w:rPr>
  </w:style>
  <w:style w:type="paragraph" w:styleId="afc">
    <w:name w:val="Salutation"/>
    <w:basedOn w:val="a"/>
    <w:next w:val="a"/>
    <w:link w:val="afd"/>
    <w:uiPriority w:val="99"/>
    <w:rsid w:val="00953004"/>
    <w:pPr>
      <w:suppressAutoHyphens w:val="0"/>
      <w:overflowPunct w:val="0"/>
      <w:autoSpaceDE w:val="0"/>
      <w:autoSpaceDN w:val="0"/>
      <w:adjustRightInd w:val="0"/>
      <w:textAlignment w:val="baseline"/>
    </w:pPr>
    <w:rPr>
      <w:rFonts w:ascii="Calibri" w:hAnsi="Calibri" w:cs="Times New Roman"/>
      <w:sz w:val="28"/>
      <w:szCs w:val="20"/>
      <w:lang w:eastAsia="ru-RU"/>
    </w:rPr>
  </w:style>
  <w:style w:type="character" w:customStyle="1" w:styleId="afd">
    <w:name w:val="Приветствие Знак"/>
    <w:link w:val="afc"/>
    <w:uiPriority w:val="99"/>
    <w:rsid w:val="00953004"/>
    <w:rPr>
      <w:rFonts w:ascii="Calibri" w:hAnsi="Calibri"/>
      <w:sz w:val="28"/>
    </w:rPr>
  </w:style>
  <w:style w:type="paragraph" w:customStyle="1" w:styleId="19">
    <w:name w:val="Абзац списка1"/>
    <w:basedOn w:val="a"/>
    <w:rsid w:val="00953004"/>
    <w:pPr>
      <w:suppressAutoHyphens w:val="0"/>
      <w:spacing w:after="200" w:line="276" w:lineRule="auto"/>
      <w:ind w:left="720"/>
    </w:pPr>
    <w:rPr>
      <w:rFonts w:ascii="Calibri" w:hAnsi="Calibri"/>
      <w:sz w:val="22"/>
      <w:szCs w:val="22"/>
      <w:lang w:eastAsia="en-US"/>
    </w:rPr>
  </w:style>
  <w:style w:type="table" w:customStyle="1" w:styleId="1a">
    <w:name w:val="Сетка таблицы1"/>
    <w:basedOn w:val="a1"/>
    <w:next w:val="af9"/>
    <w:uiPriority w:val="99"/>
    <w:rsid w:val="009530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semiHidden/>
    <w:rsid w:val="00953004"/>
    <w:pPr>
      <w:suppressAutoHyphens w:val="0"/>
    </w:pPr>
    <w:rPr>
      <w:rFonts w:cs="Times New Roman"/>
      <w:sz w:val="20"/>
      <w:szCs w:val="20"/>
      <w:lang w:eastAsia="ru-RU"/>
    </w:rPr>
  </w:style>
  <w:style w:type="character" w:customStyle="1" w:styleId="aff">
    <w:name w:val="Текст сноски Знак"/>
    <w:basedOn w:val="a0"/>
    <w:link w:val="afe"/>
    <w:semiHidden/>
    <w:rsid w:val="00953004"/>
  </w:style>
  <w:style w:type="character" w:styleId="aff0">
    <w:name w:val="footnote reference"/>
    <w:semiHidden/>
    <w:rsid w:val="00953004"/>
    <w:rPr>
      <w:vertAlign w:val="superscript"/>
    </w:rPr>
  </w:style>
  <w:style w:type="character" w:customStyle="1" w:styleId="ae">
    <w:name w:val="Нижний колонтитул Знак"/>
    <w:link w:val="ad"/>
    <w:uiPriority w:val="99"/>
    <w:rsid w:val="00953004"/>
    <w:rPr>
      <w:rFonts w:cs="Calibri"/>
      <w:sz w:val="24"/>
      <w:szCs w:val="24"/>
      <w:lang w:eastAsia="ar-SA"/>
    </w:rPr>
  </w:style>
  <w:style w:type="paragraph" w:customStyle="1" w:styleId="aff1">
    <w:name w:val="Заголовок Таблицы"/>
    <w:basedOn w:val="afb"/>
    <w:rsid w:val="00EA58D2"/>
    <w:pPr>
      <w:spacing w:line="288" w:lineRule="auto"/>
      <w:ind w:firstLine="0"/>
      <w:jc w:val="center"/>
    </w:pPr>
    <w:rPr>
      <w:b/>
    </w:rPr>
  </w:style>
</w:styles>
</file>

<file path=word/webSettings.xml><?xml version="1.0" encoding="utf-8"?>
<w:webSettings xmlns:r="http://schemas.openxmlformats.org/officeDocument/2006/relationships" xmlns:w="http://schemas.openxmlformats.org/wordprocessingml/2006/main">
  <w:divs>
    <w:div w:id="49498545">
      <w:bodyDiv w:val="1"/>
      <w:marLeft w:val="0"/>
      <w:marRight w:val="0"/>
      <w:marTop w:val="0"/>
      <w:marBottom w:val="0"/>
      <w:divBdr>
        <w:top w:val="none" w:sz="0" w:space="0" w:color="auto"/>
        <w:left w:val="none" w:sz="0" w:space="0" w:color="auto"/>
        <w:bottom w:val="none" w:sz="0" w:space="0" w:color="auto"/>
        <w:right w:val="none" w:sz="0" w:space="0" w:color="auto"/>
      </w:divBdr>
      <w:divsChild>
        <w:div w:id="624194224">
          <w:marLeft w:val="0"/>
          <w:marRight w:val="0"/>
          <w:marTop w:val="0"/>
          <w:marBottom w:val="0"/>
          <w:divBdr>
            <w:top w:val="none" w:sz="0" w:space="0" w:color="auto"/>
            <w:left w:val="none" w:sz="0" w:space="0" w:color="auto"/>
            <w:bottom w:val="none" w:sz="0" w:space="0" w:color="auto"/>
            <w:right w:val="none" w:sz="0" w:space="0" w:color="auto"/>
          </w:divBdr>
          <w:divsChild>
            <w:div w:id="556477424">
              <w:marLeft w:val="0"/>
              <w:marRight w:val="0"/>
              <w:marTop w:val="0"/>
              <w:marBottom w:val="0"/>
              <w:divBdr>
                <w:top w:val="none" w:sz="0" w:space="0" w:color="auto"/>
                <w:left w:val="none" w:sz="0" w:space="0" w:color="auto"/>
                <w:bottom w:val="none" w:sz="0" w:space="0" w:color="auto"/>
                <w:right w:val="none" w:sz="0" w:space="0" w:color="auto"/>
              </w:divBdr>
              <w:divsChild>
                <w:div w:id="174144082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6285611">
      <w:bodyDiv w:val="1"/>
      <w:marLeft w:val="0"/>
      <w:marRight w:val="0"/>
      <w:marTop w:val="0"/>
      <w:marBottom w:val="0"/>
      <w:divBdr>
        <w:top w:val="none" w:sz="0" w:space="0" w:color="auto"/>
        <w:left w:val="none" w:sz="0" w:space="0" w:color="auto"/>
        <w:bottom w:val="none" w:sz="0" w:space="0" w:color="auto"/>
        <w:right w:val="none" w:sz="0" w:space="0" w:color="auto"/>
      </w:divBdr>
    </w:div>
    <w:div w:id="324170241">
      <w:bodyDiv w:val="1"/>
      <w:marLeft w:val="0"/>
      <w:marRight w:val="0"/>
      <w:marTop w:val="0"/>
      <w:marBottom w:val="0"/>
      <w:divBdr>
        <w:top w:val="none" w:sz="0" w:space="0" w:color="auto"/>
        <w:left w:val="none" w:sz="0" w:space="0" w:color="auto"/>
        <w:bottom w:val="none" w:sz="0" w:space="0" w:color="auto"/>
        <w:right w:val="none" w:sz="0" w:space="0" w:color="auto"/>
      </w:divBdr>
      <w:divsChild>
        <w:div w:id="300035723">
          <w:marLeft w:val="0"/>
          <w:marRight w:val="0"/>
          <w:marTop w:val="0"/>
          <w:marBottom w:val="0"/>
          <w:divBdr>
            <w:top w:val="none" w:sz="0" w:space="0" w:color="auto"/>
            <w:left w:val="none" w:sz="0" w:space="0" w:color="auto"/>
            <w:bottom w:val="none" w:sz="0" w:space="0" w:color="auto"/>
            <w:right w:val="none" w:sz="0" w:space="0" w:color="auto"/>
          </w:divBdr>
          <w:divsChild>
            <w:div w:id="134032264">
              <w:marLeft w:val="0"/>
              <w:marRight w:val="0"/>
              <w:marTop w:val="0"/>
              <w:marBottom w:val="0"/>
              <w:divBdr>
                <w:top w:val="none" w:sz="0" w:space="0" w:color="auto"/>
                <w:left w:val="none" w:sz="0" w:space="0" w:color="auto"/>
                <w:bottom w:val="none" w:sz="0" w:space="0" w:color="auto"/>
                <w:right w:val="none" w:sz="0" w:space="0" w:color="auto"/>
              </w:divBdr>
              <w:divsChild>
                <w:div w:id="1070888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392898039">
      <w:bodyDiv w:val="1"/>
      <w:marLeft w:val="0"/>
      <w:marRight w:val="0"/>
      <w:marTop w:val="0"/>
      <w:marBottom w:val="0"/>
      <w:divBdr>
        <w:top w:val="none" w:sz="0" w:space="0" w:color="auto"/>
        <w:left w:val="none" w:sz="0" w:space="0" w:color="auto"/>
        <w:bottom w:val="none" w:sz="0" w:space="0" w:color="auto"/>
        <w:right w:val="none" w:sz="0" w:space="0" w:color="auto"/>
      </w:divBdr>
      <w:divsChild>
        <w:div w:id="2112431284">
          <w:marLeft w:val="0"/>
          <w:marRight w:val="0"/>
          <w:marTop w:val="0"/>
          <w:marBottom w:val="0"/>
          <w:divBdr>
            <w:top w:val="none" w:sz="0" w:space="0" w:color="auto"/>
            <w:left w:val="none" w:sz="0" w:space="0" w:color="auto"/>
            <w:bottom w:val="none" w:sz="0" w:space="0" w:color="auto"/>
            <w:right w:val="none" w:sz="0" w:space="0" w:color="auto"/>
          </w:divBdr>
          <w:divsChild>
            <w:div w:id="55859246">
              <w:marLeft w:val="0"/>
              <w:marRight w:val="0"/>
              <w:marTop w:val="0"/>
              <w:marBottom w:val="0"/>
              <w:divBdr>
                <w:top w:val="none" w:sz="0" w:space="0" w:color="auto"/>
                <w:left w:val="none" w:sz="0" w:space="0" w:color="auto"/>
                <w:bottom w:val="none" w:sz="0" w:space="0" w:color="auto"/>
                <w:right w:val="none" w:sz="0" w:space="0" w:color="auto"/>
              </w:divBdr>
              <w:divsChild>
                <w:div w:id="793135369">
                  <w:marLeft w:val="0"/>
                  <w:marRight w:val="0"/>
                  <w:marTop w:val="0"/>
                  <w:marBottom w:val="0"/>
                  <w:divBdr>
                    <w:top w:val="none" w:sz="0" w:space="0" w:color="auto"/>
                    <w:left w:val="none" w:sz="0" w:space="0" w:color="auto"/>
                    <w:bottom w:val="none" w:sz="0" w:space="0" w:color="auto"/>
                    <w:right w:val="none" w:sz="0" w:space="0" w:color="auto"/>
                  </w:divBdr>
                  <w:divsChild>
                    <w:div w:id="20162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4412">
      <w:bodyDiv w:val="1"/>
      <w:marLeft w:val="0"/>
      <w:marRight w:val="0"/>
      <w:marTop w:val="0"/>
      <w:marBottom w:val="0"/>
      <w:divBdr>
        <w:top w:val="none" w:sz="0" w:space="0" w:color="auto"/>
        <w:left w:val="none" w:sz="0" w:space="0" w:color="auto"/>
        <w:bottom w:val="none" w:sz="0" w:space="0" w:color="auto"/>
        <w:right w:val="none" w:sz="0" w:space="0" w:color="auto"/>
      </w:divBdr>
    </w:div>
    <w:div w:id="731386309">
      <w:bodyDiv w:val="1"/>
      <w:marLeft w:val="0"/>
      <w:marRight w:val="0"/>
      <w:marTop w:val="0"/>
      <w:marBottom w:val="0"/>
      <w:divBdr>
        <w:top w:val="none" w:sz="0" w:space="0" w:color="auto"/>
        <w:left w:val="none" w:sz="0" w:space="0" w:color="auto"/>
        <w:bottom w:val="none" w:sz="0" w:space="0" w:color="auto"/>
        <w:right w:val="none" w:sz="0" w:space="0" w:color="auto"/>
      </w:divBdr>
    </w:div>
    <w:div w:id="992833043">
      <w:bodyDiv w:val="1"/>
      <w:marLeft w:val="0"/>
      <w:marRight w:val="0"/>
      <w:marTop w:val="0"/>
      <w:marBottom w:val="0"/>
      <w:divBdr>
        <w:top w:val="none" w:sz="0" w:space="0" w:color="auto"/>
        <w:left w:val="none" w:sz="0" w:space="0" w:color="auto"/>
        <w:bottom w:val="none" w:sz="0" w:space="0" w:color="auto"/>
        <w:right w:val="none" w:sz="0" w:space="0" w:color="auto"/>
      </w:divBdr>
      <w:divsChild>
        <w:div w:id="977799804">
          <w:marLeft w:val="124"/>
          <w:marRight w:val="124"/>
          <w:marTop w:val="161"/>
          <w:marBottom w:val="161"/>
          <w:divBdr>
            <w:top w:val="none" w:sz="0" w:space="0" w:color="auto"/>
            <w:left w:val="none" w:sz="0" w:space="0" w:color="auto"/>
            <w:bottom w:val="none" w:sz="0" w:space="0" w:color="auto"/>
            <w:right w:val="none" w:sz="0" w:space="0" w:color="auto"/>
          </w:divBdr>
          <w:divsChild>
            <w:div w:id="1886528606">
              <w:marLeft w:val="0"/>
              <w:marRight w:val="62"/>
              <w:marTop w:val="0"/>
              <w:marBottom w:val="0"/>
              <w:divBdr>
                <w:top w:val="none" w:sz="0" w:space="0" w:color="auto"/>
                <w:left w:val="none" w:sz="0" w:space="0" w:color="auto"/>
                <w:bottom w:val="none" w:sz="0" w:space="0" w:color="auto"/>
                <w:right w:val="none" w:sz="0" w:space="0" w:color="auto"/>
              </w:divBdr>
              <w:divsChild>
                <w:div w:id="9928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1743">
      <w:bodyDiv w:val="1"/>
      <w:marLeft w:val="0"/>
      <w:marRight w:val="0"/>
      <w:marTop w:val="0"/>
      <w:marBottom w:val="0"/>
      <w:divBdr>
        <w:top w:val="none" w:sz="0" w:space="0" w:color="auto"/>
        <w:left w:val="none" w:sz="0" w:space="0" w:color="auto"/>
        <w:bottom w:val="none" w:sz="0" w:space="0" w:color="auto"/>
        <w:right w:val="none" w:sz="0" w:space="0" w:color="auto"/>
      </w:divBdr>
      <w:divsChild>
        <w:div w:id="272057304">
          <w:marLeft w:val="0"/>
          <w:marRight w:val="0"/>
          <w:marTop w:val="0"/>
          <w:marBottom w:val="0"/>
          <w:divBdr>
            <w:top w:val="none" w:sz="0" w:space="0" w:color="auto"/>
            <w:left w:val="none" w:sz="0" w:space="0" w:color="auto"/>
            <w:bottom w:val="none" w:sz="0" w:space="0" w:color="auto"/>
            <w:right w:val="none" w:sz="0" w:space="0" w:color="auto"/>
          </w:divBdr>
        </w:div>
        <w:div w:id="627466343">
          <w:marLeft w:val="0"/>
          <w:marRight w:val="0"/>
          <w:marTop w:val="0"/>
          <w:marBottom w:val="0"/>
          <w:divBdr>
            <w:top w:val="none" w:sz="0" w:space="0" w:color="auto"/>
            <w:left w:val="none" w:sz="0" w:space="0" w:color="auto"/>
            <w:bottom w:val="none" w:sz="0" w:space="0" w:color="auto"/>
            <w:right w:val="none" w:sz="0" w:space="0" w:color="auto"/>
          </w:divBdr>
        </w:div>
        <w:div w:id="1844471015">
          <w:marLeft w:val="0"/>
          <w:marRight w:val="0"/>
          <w:marTop w:val="0"/>
          <w:marBottom w:val="0"/>
          <w:divBdr>
            <w:top w:val="none" w:sz="0" w:space="0" w:color="auto"/>
            <w:left w:val="none" w:sz="0" w:space="0" w:color="auto"/>
            <w:bottom w:val="none" w:sz="0" w:space="0" w:color="auto"/>
            <w:right w:val="none" w:sz="0" w:space="0" w:color="auto"/>
          </w:divBdr>
        </w:div>
      </w:divsChild>
    </w:div>
    <w:div w:id="1913467909">
      <w:bodyDiv w:val="1"/>
      <w:marLeft w:val="0"/>
      <w:marRight w:val="0"/>
      <w:marTop w:val="0"/>
      <w:marBottom w:val="0"/>
      <w:divBdr>
        <w:top w:val="none" w:sz="0" w:space="0" w:color="auto"/>
        <w:left w:val="none" w:sz="0" w:space="0" w:color="auto"/>
        <w:bottom w:val="none" w:sz="0" w:space="0" w:color="auto"/>
        <w:right w:val="none" w:sz="0" w:space="0" w:color="auto"/>
      </w:divBdr>
      <w:divsChild>
        <w:div w:id="45374343">
          <w:marLeft w:val="124"/>
          <w:marRight w:val="124"/>
          <w:marTop w:val="161"/>
          <w:marBottom w:val="161"/>
          <w:divBdr>
            <w:top w:val="none" w:sz="0" w:space="0" w:color="auto"/>
            <w:left w:val="none" w:sz="0" w:space="0" w:color="auto"/>
            <w:bottom w:val="none" w:sz="0" w:space="0" w:color="auto"/>
            <w:right w:val="none" w:sz="0" w:space="0" w:color="auto"/>
          </w:divBdr>
          <w:divsChild>
            <w:div w:id="1868061355">
              <w:marLeft w:val="0"/>
              <w:marRight w:val="62"/>
              <w:marTop w:val="0"/>
              <w:marBottom w:val="0"/>
              <w:divBdr>
                <w:top w:val="none" w:sz="0" w:space="0" w:color="auto"/>
                <w:left w:val="none" w:sz="0" w:space="0" w:color="auto"/>
                <w:bottom w:val="none" w:sz="0" w:space="0" w:color="auto"/>
                <w:right w:val="none" w:sz="0" w:space="0" w:color="auto"/>
              </w:divBdr>
              <w:divsChild>
                <w:div w:id="1201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rodlesnoy.ru" TargetMode="External"/><Relationship Id="rId18" Type="http://schemas.openxmlformats.org/officeDocument/2006/relationships/chart" Target="charts/chart4.xml"/><Relationship Id="rId26" Type="http://schemas.openxmlformats.org/officeDocument/2006/relationships/image" Target="media/image5.png"/><Relationship Id="rId39"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consultantplus://offline/ref=594B5FD44C85F6F27DF0B995C42B127363C3EEEB046BC972F41BBAFA1DE5EF059C1EBEBB5F49E846FF012DD8y7H2F" TargetMode="External"/><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hyperlink" Target="consultantplus://offline/ref=1B9D530D4C057D62D41B3BD9B2D4247F5D6B88110C213131477E96451F7BE343BEjAJ" TargetMode="External"/><Relationship Id="rId17" Type="http://schemas.openxmlformats.org/officeDocument/2006/relationships/chart" Target="charts/chart3.xml"/><Relationship Id="rId25" Type="http://schemas.openxmlformats.org/officeDocument/2006/relationships/image" Target="media/image4.png"/><Relationship Id="rId33" Type="http://schemas.openxmlformats.org/officeDocument/2006/relationships/hyperlink" Target="consultantplus://offline/ref=594B5FD44C85F6F27DF0B995C42B127363C3EEEB046BC972F41BBAFA1DE5EF059C1EBEBB5F49E846FF012CD1y7HFF" TargetMode="External"/><Relationship Id="rId38" Type="http://schemas.openxmlformats.org/officeDocument/2006/relationships/hyperlink" Target="consultantplus://offline/ref=594B5FD44C85F6F27DF0B995C42B127363C3EEEB046BC972F41BBAFA1DE5EF059C1EBEBB5F49E846FF012CD0y7H4F" TargetMode="External"/><Relationship Id="rId46"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consultantplus://offline/ref=594B5FD44C85F6F27DF0B995C42B127363C3EEEB046BC972F41BBAFA1DE5EF059C1EBEBB5F49E846FF012DD9y7H0F" TargetMode="External"/><Relationship Id="rId29" Type="http://schemas.openxmlformats.org/officeDocument/2006/relationships/hyperlink" Target="consultantplus://offline/ref=594B5FD44C85F6F27DF0B995C42B127363C3EEEB046BC972F41BBAFA1DE5EF059C1EBEBB5F49E846FF012CD1y7H5F" TargetMode="External"/><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9D530D4C057D62D41B25D4A4B87A755B61D01B092E616A1278C11A4F7DB603AA0DC9656E0E57BEjBJ" TargetMode="External"/><Relationship Id="rId24" Type="http://schemas.openxmlformats.org/officeDocument/2006/relationships/image" Target="media/image3.png"/><Relationship Id="rId32" Type="http://schemas.openxmlformats.org/officeDocument/2006/relationships/chart" Target="charts/chart6.xml"/><Relationship Id="rId37" Type="http://schemas.openxmlformats.org/officeDocument/2006/relationships/chart" Target="charts/chart8.xml"/><Relationship Id="rId40" Type="http://schemas.openxmlformats.org/officeDocument/2006/relationships/image" Target="media/image11.emf"/><Relationship Id="rId45"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chart" Target="charts/chart7.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594B5FD44C85F6F27DF0B995C42B127363C3EEEB046BC972F41BBAFA1DE5EF059C1EBEBB5F49E846FF012DD9y7H5F" TargetMode="External"/><Relationship Id="rId31" Type="http://schemas.openxmlformats.org/officeDocument/2006/relationships/chart" Target="charts/chart5.xml"/><Relationship Id="rId44"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94B5FD44C85F6F27DF0B995C42B127363C3EEEB046BC972F41BBAFA1DE5EF059C1EBEBB5F49E846FF012DD6y7H5F" TargetMode="External"/><Relationship Id="rId22" Type="http://schemas.openxmlformats.org/officeDocument/2006/relationships/hyperlink" Target="consultantplus://offline/ref=594B5FD44C85F6F27DF0B995C42B127363C3EEEB046BC972F41BBAFA1DE5EF059C1EBEBB5F49E846FF012CD1y7H7F" TargetMode="External"/><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hyperlink" Target="consultantplus://offline/ref=594B5FD44C85F6F27DF0B995C42B127363C3EEEB046BC972F41BBAFA1DE5EF059C1EBEBB5F49E846FF012CD0y7H4F" TargetMode="External"/><Relationship Id="rId43" Type="http://schemas.openxmlformats.org/officeDocument/2006/relationships/image" Target="media/image14.emf"/><Relationship Id="rId48"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vert="horz"/>
          <a:lstStyle/>
          <a:p>
            <a:pPr>
              <a:defRPr/>
            </a:pPr>
            <a:r>
              <a:rPr lang="ru-RU" sz="1200"/>
              <a:t>Число субъектов малого и среднего предпринимательства в расчете на 10 тыс. человек населения</a:t>
            </a:r>
          </a:p>
        </c:rich>
      </c:tx>
      <c:spPr>
        <a:noFill/>
        <a:ln w="25409">
          <a:noFill/>
        </a:ln>
      </c:spPr>
    </c:title>
    <c:plotArea>
      <c:layout>
        <c:manualLayout>
          <c:layoutTarget val="inner"/>
          <c:xMode val="edge"/>
          <c:yMode val="edge"/>
          <c:x val="8.1218274111675093E-2"/>
          <c:y val="0.2166666666666667"/>
          <c:w val="0.83079526226734379"/>
          <c:h val="0.59"/>
        </c:manualLayout>
      </c:layout>
      <c:areaChart>
        <c:grouping val="standard"/>
        <c:ser>
          <c:idx val="0"/>
          <c:order val="0"/>
          <c:tx>
            <c:strRef>
              <c:f>Лист1!$B$2</c:f>
              <c:strCache>
                <c:ptCount val="1"/>
                <c:pt idx="0">
                  <c:v>342,9</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8" cap="flat" cmpd="sng" algn="ctr">
              <a:solidFill>
                <a:schemeClr val="accent1">
                  <a:shade val="95000"/>
                </a:schemeClr>
              </a:solidFill>
              <a:round/>
            </a:ln>
            <a:effectLst>
              <a:outerShdw blurRad="40000" dist="20000" dir="5400000" rotWithShape="0">
                <a:srgbClr val="000000">
                  <a:alpha val="38000"/>
                </a:srgbClr>
              </a:outerShdw>
            </a:effectLst>
          </c:spPr>
          <c:dLbls>
            <c:dLbl>
              <c:idx val="0"/>
              <c:layout>
                <c:manualLayout>
                  <c:x val="1.9870839542971006E-2"/>
                  <c:y val="-0.32539682539683457"/>
                </c:manualLayout>
              </c:layout>
              <c:showVal val="1"/>
            </c:dLbl>
            <c:dLbl>
              <c:idx val="1"/>
              <c:layout>
                <c:manualLayout>
                  <c:x val="-7.9483358171882814E-3"/>
                  <c:y val="-0.32936507936508846"/>
                </c:manualLayout>
              </c:layout>
              <c:showVal val="1"/>
            </c:dLbl>
            <c:dLbl>
              <c:idx val="2"/>
              <c:layout>
                <c:manualLayout>
                  <c:x val="0"/>
                  <c:y val="-0.33333333333333331"/>
                </c:manualLayout>
              </c:layout>
              <c:showVal val="1"/>
            </c:dLbl>
            <c:dLbl>
              <c:idx val="3"/>
              <c:layout>
                <c:manualLayout>
                  <c:x val="3.9741679085940852E-3"/>
                  <c:y val="-0.30952380952381564"/>
                </c:manualLayout>
              </c:layout>
              <c:showVal val="1"/>
            </c:dLbl>
            <c:dLbl>
              <c:idx val="4"/>
              <c:layout>
                <c:manualLayout>
                  <c:x val="-5.9612518628912427E-3"/>
                  <c:y val="-0.30952380952381564"/>
                </c:manualLayout>
              </c:layout>
              <c:showVal val="1"/>
            </c:dLbl>
            <c:dLbl>
              <c:idx val="5"/>
              <c:layout>
                <c:manualLayout>
                  <c:x val="-9.9354197714855569E-3"/>
                  <c:y val="-0.32539682539683457"/>
                </c:manualLayout>
              </c:layout>
              <c:showVal val="1"/>
            </c:dLbl>
            <c:dLbl>
              <c:idx val="6"/>
              <c:layout>
                <c:manualLayout>
                  <c:x val="-7.9483358171882814E-3"/>
                  <c:y val="-0.35714285714286398"/>
                </c:manualLayout>
              </c:layout>
              <c:showVal val="1"/>
            </c:dLbl>
            <c:spPr>
              <a:noFill/>
              <a:ln w="25409">
                <a:noFill/>
              </a:ln>
            </c:spPr>
            <c:txPr>
              <a:bodyPr rot="0" vert="horz"/>
              <a:lstStyle/>
              <a:p>
                <a:pPr>
                  <a:defRPr/>
                </a:pPr>
                <a:endParaRPr lang="ru-RU"/>
              </a:p>
            </c:txPr>
            <c:showVal val="1"/>
          </c:dLbls>
          <c:cat>
            <c:strRef>
              <c:f>Лист1!$A$3:$A$8</c:f>
              <c:strCache>
                <c:ptCount val="6"/>
                <c:pt idx="0">
                  <c:v>2011 год</c:v>
                </c:pt>
                <c:pt idx="1">
                  <c:v>2012 год</c:v>
                </c:pt>
                <c:pt idx="2">
                  <c:v>2013 год</c:v>
                </c:pt>
                <c:pt idx="3">
                  <c:v>2014 год</c:v>
                </c:pt>
                <c:pt idx="4">
                  <c:v>2015 год</c:v>
                </c:pt>
                <c:pt idx="5">
                  <c:v>2016 год</c:v>
                </c:pt>
              </c:strCache>
            </c:strRef>
          </c:cat>
          <c:val>
            <c:numRef>
              <c:f>Лист1!$B$3:$B$8</c:f>
              <c:numCache>
                <c:formatCode>General</c:formatCode>
                <c:ptCount val="6"/>
                <c:pt idx="0">
                  <c:v>349.2</c:v>
                </c:pt>
                <c:pt idx="1">
                  <c:v>347.2</c:v>
                </c:pt>
                <c:pt idx="2">
                  <c:v>363.7</c:v>
                </c:pt>
                <c:pt idx="3">
                  <c:v>365.8</c:v>
                </c:pt>
                <c:pt idx="4">
                  <c:v>368</c:v>
                </c:pt>
                <c:pt idx="5">
                  <c:v>370</c:v>
                </c:pt>
              </c:numCache>
            </c:numRef>
          </c:val>
        </c:ser>
        <c:axId val="182561408"/>
        <c:axId val="182579584"/>
      </c:areaChart>
      <c:catAx>
        <c:axId val="182561408"/>
        <c:scaling>
          <c:orientation val="minMax"/>
        </c:scaling>
        <c:axPos val="b"/>
        <c:numFmt formatCode="dd/mm/yyyy" sourceLinked="1"/>
        <c:tickLblPos val="nextTo"/>
        <c:spPr>
          <a:noFill/>
          <a:ln w="9528" cap="flat" cmpd="sng" algn="ctr">
            <a:solidFill>
              <a:schemeClr val="tx1">
                <a:lumMod val="15000"/>
                <a:lumOff val="85000"/>
              </a:schemeClr>
            </a:solidFill>
            <a:round/>
          </a:ln>
          <a:effectLst/>
        </c:spPr>
        <c:txPr>
          <a:bodyPr rot="-60000000" vert="horz"/>
          <a:lstStyle/>
          <a:p>
            <a:pPr>
              <a:defRPr/>
            </a:pPr>
            <a:endParaRPr lang="ru-RU"/>
          </a:p>
        </c:txPr>
        <c:crossAx val="182579584"/>
        <c:crosses val="autoZero"/>
        <c:auto val="1"/>
        <c:lblAlgn val="ctr"/>
        <c:lblOffset val="100"/>
      </c:catAx>
      <c:valAx>
        <c:axId val="182579584"/>
        <c:scaling>
          <c:orientation val="minMax"/>
          <c:min val="300"/>
        </c:scaling>
        <c:axPos val="l"/>
        <c:majorGridlines>
          <c:spPr>
            <a:ln w="9528" cap="flat" cmpd="sng" algn="ctr">
              <a:solidFill>
                <a:schemeClr val="tx1">
                  <a:lumMod val="15000"/>
                  <a:lumOff val="85000"/>
                </a:schemeClr>
              </a:solidFill>
              <a:round/>
            </a:ln>
            <a:effectLst/>
          </c:spPr>
        </c:majorGridlines>
        <c:numFmt formatCode="General" sourceLinked="1"/>
        <c:majorTickMark val="none"/>
        <c:tickLblPos val="nextTo"/>
        <c:spPr>
          <a:ln w="9528">
            <a:noFill/>
          </a:ln>
        </c:spPr>
        <c:txPr>
          <a:bodyPr rot="-60000000" vert="horz"/>
          <a:lstStyle/>
          <a:p>
            <a:pPr>
              <a:defRPr/>
            </a:pPr>
            <a:endParaRPr lang="ru-RU"/>
          </a:p>
        </c:txPr>
        <c:crossAx val="182561408"/>
        <c:crosses val="autoZero"/>
        <c:crossBetween val="midCat"/>
        <c:majorUnit val="5"/>
      </c:valAx>
      <c:spPr>
        <a:noFill/>
        <a:ln w="25409">
          <a:noFill/>
        </a:ln>
      </c:spPr>
    </c:plotArea>
    <c:plotVisOnly val="1"/>
    <c:dispBlanksAs val="zero"/>
  </c:chart>
  <c:spPr>
    <a:solidFill>
      <a:schemeClr val="bg1"/>
    </a:solidFill>
    <a:ln w="9528"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9.2557207288744128E-2"/>
          <c:y val="2.6012445375274688E-2"/>
          <c:w val="0.86433874337136429"/>
          <c:h val="0.78438454464290963"/>
        </c:manualLayout>
      </c:layout>
      <c:lineChart>
        <c:grouping val="standard"/>
        <c:ser>
          <c:idx val="0"/>
          <c:order val="0"/>
          <c:cat>
            <c:strRef>
              <c:f>Лист1!$A$1:$A$8</c:f>
              <c:strCache>
                <c:ptCount val="8"/>
                <c:pt idx="0">
                  <c:v>2009 год</c:v>
                </c:pt>
                <c:pt idx="1">
                  <c:v>2010 год</c:v>
                </c:pt>
                <c:pt idx="2">
                  <c:v>2011 год</c:v>
                </c:pt>
                <c:pt idx="3">
                  <c:v>2012 год</c:v>
                </c:pt>
                <c:pt idx="4">
                  <c:v>2013 год</c:v>
                </c:pt>
                <c:pt idx="5">
                  <c:v>2014 год</c:v>
                </c:pt>
                <c:pt idx="6">
                  <c:v>2015 год</c:v>
                </c:pt>
                <c:pt idx="7">
                  <c:v>2016 год</c:v>
                </c:pt>
              </c:strCache>
            </c:strRef>
          </c:cat>
          <c:val>
            <c:numRef>
              <c:f>Лист1!$B$1:$B$8</c:f>
              <c:numCache>
                <c:formatCode>General</c:formatCode>
                <c:ptCount val="8"/>
                <c:pt idx="0">
                  <c:v>3.1</c:v>
                </c:pt>
                <c:pt idx="1">
                  <c:v>3.1</c:v>
                </c:pt>
                <c:pt idx="2">
                  <c:v>3.1</c:v>
                </c:pt>
                <c:pt idx="3">
                  <c:v>3.2</c:v>
                </c:pt>
                <c:pt idx="4">
                  <c:v>3.2</c:v>
                </c:pt>
                <c:pt idx="5">
                  <c:v>3.2</c:v>
                </c:pt>
                <c:pt idx="6">
                  <c:v>3.6</c:v>
                </c:pt>
                <c:pt idx="7">
                  <c:v>3.6</c:v>
                </c:pt>
              </c:numCache>
            </c:numRef>
          </c:val>
        </c:ser>
        <c:marker val="1"/>
        <c:axId val="182656384"/>
        <c:axId val="182543488"/>
      </c:lineChart>
      <c:catAx>
        <c:axId val="182656384"/>
        <c:scaling>
          <c:orientation val="minMax"/>
        </c:scaling>
        <c:axPos val="b"/>
        <c:numFmt formatCode="General" sourceLinked="1"/>
        <c:tickLblPos val="nextTo"/>
        <c:txPr>
          <a:bodyPr/>
          <a:lstStyle/>
          <a:p>
            <a:pPr>
              <a:defRPr sz="1000" baseline="0"/>
            </a:pPr>
            <a:endParaRPr lang="ru-RU"/>
          </a:p>
        </c:txPr>
        <c:crossAx val="182543488"/>
        <c:crosses val="autoZero"/>
        <c:auto val="1"/>
        <c:lblAlgn val="ctr"/>
        <c:lblOffset val="100"/>
      </c:catAx>
      <c:valAx>
        <c:axId val="182543488"/>
        <c:scaling>
          <c:orientation val="minMax"/>
        </c:scaling>
        <c:axPos val="l"/>
        <c:majorGridlines/>
        <c:numFmt formatCode="General" sourceLinked="1"/>
        <c:tickLblPos val="nextTo"/>
        <c:crossAx val="182656384"/>
        <c:crosses val="autoZero"/>
        <c:crossBetween val="between"/>
      </c:valAx>
      <c:spPr>
        <a:noFill/>
        <a:ln w="34925" cmpd="dbl"/>
      </c:spPr>
    </c:plotArea>
    <c:plotVisOnly val="1"/>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832" b="1" i="1" u="none" strike="noStrike" kern="1200" baseline="0">
                <a:solidFill>
                  <a:srgbClr val="000000"/>
                </a:solidFill>
                <a:latin typeface="Arial Cyr"/>
                <a:ea typeface="Arial Cyr"/>
                <a:cs typeface="Arial Cyr"/>
              </a:defRPr>
            </a:pPr>
            <a:r>
              <a:rPr lang="ru-RU" sz="900" i="1">
                <a:latin typeface="Arial" pitchFamily="34" charset="0"/>
                <a:cs typeface="Arial" pitchFamily="34" charset="0"/>
              </a:rPr>
              <a:t>Динамика роста заработной платы </a:t>
            </a:r>
            <a:r>
              <a:rPr lang="ru-RU" sz="900">
                <a:latin typeface="Arial" pitchFamily="34" charset="0"/>
                <a:cs typeface="Arial" pitchFamily="34" charset="0"/>
              </a:rPr>
              <a:t>работников муниципальных учреждений культуры и искусства</a:t>
            </a:r>
          </a:p>
          <a:p>
            <a:pPr marL="0" marR="0" indent="0" algn="ctr" defTabSz="914400" rtl="0" eaLnBrk="1" fontAlgn="auto" latinLnBrk="0" hangingPunct="1">
              <a:lnSpc>
                <a:spcPct val="100000"/>
              </a:lnSpc>
              <a:spcBef>
                <a:spcPts val="0"/>
              </a:spcBef>
              <a:spcAft>
                <a:spcPts val="0"/>
              </a:spcAft>
              <a:buClrTx/>
              <a:buSzTx/>
              <a:buFontTx/>
              <a:buNone/>
              <a:tabLst/>
              <a:defRPr sz="832" b="1" i="1" u="none" strike="noStrike" kern="1200" baseline="0">
                <a:solidFill>
                  <a:srgbClr val="000000"/>
                </a:solidFill>
                <a:latin typeface="Arial Cyr"/>
                <a:ea typeface="Arial Cyr"/>
                <a:cs typeface="Arial Cyr"/>
              </a:defRPr>
            </a:pPr>
            <a:r>
              <a:rPr lang="ru-RU" i="1"/>
              <a:t> </a:t>
            </a:r>
          </a:p>
        </c:rich>
      </c:tx>
      <c:layout>
        <c:manualLayout>
          <c:xMode val="edge"/>
          <c:yMode val="edge"/>
          <c:x val="0.11009171396310508"/>
          <c:y val="1.1946896789416486E-3"/>
        </c:manualLayout>
      </c:layout>
      <c:spPr>
        <a:noFill/>
        <a:ln w="21133">
          <a:noFill/>
        </a:ln>
      </c:spPr>
    </c:title>
    <c:view3D>
      <c:hPercent val="71"/>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5992970123022854"/>
          <c:y val="0.1189024390243902"/>
          <c:w val="0.56590509666080901"/>
          <c:h val="0.80182926829268319"/>
        </c:manualLayout>
      </c:layout>
      <c:bar3DChart>
        <c:barDir val="col"/>
        <c:grouping val="clustered"/>
        <c:ser>
          <c:idx val="0"/>
          <c:order val="0"/>
          <c:tx>
            <c:strRef>
              <c:f>Sheet1!$A$2</c:f>
              <c:strCache>
                <c:ptCount val="1"/>
                <c:pt idx="0">
                  <c:v>плановое значение</c:v>
                </c:pt>
              </c:strCache>
            </c:strRef>
          </c:tx>
          <c:spPr>
            <a:solidFill>
              <a:srgbClr val="9999FF"/>
            </a:solidFill>
            <a:ln w="10566">
              <a:solidFill>
                <a:srgbClr val="000000"/>
              </a:solidFill>
              <a:prstDash val="solid"/>
            </a:ln>
          </c:spPr>
          <c:dLbls>
            <c:dLbl>
              <c:idx val="0"/>
              <c:layout>
                <c:manualLayout>
                  <c:x val="9.8465430115550357E-3"/>
                  <c:y val="-4.3885675779717385E-3"/>
                </c:manualLayout>
              </c:layout>
              <c:showVal val="1"/>
            </c:dLbl>
            <c:dLbl>
              <c:idx val="1"/>
              <c:layout>
                <c:manualLayout>
                  <c:x val="7.5508146138922923E-3"/>
                  <c:y val="-1.0980477887326983E-2"/>
                </c:manualLayout>
              </c:layout>
              <c:showVal val="1"/>
            </c:dLbl>
            <c:dLbl>
              <c:idx val="2"/>
              <c:layout>
                <c:manualLayout>
                  <c:x val="3.1070093297284409E-2"/>
                  <c:y val="-1.3344838901673733E-2"/>
                </c:manualLayout>
              </c:layout>
              <c:showVal val="1"/>
            </c:dLbl>
            <c:dLbl>
              <c:idx val="3"/>
              <c:layout>
                <c:manualLayout>
                  <c:x val="2.0622190986578092E-2"/>
                  <c:y val="-1.6907982363866463E-2"/>
                </c:manualLayout>
              </c:layout>
              <c:showVal val="1"/>
            </c:dLbl>
            <c:dLbl>
              <c:idx val="4"/>
              <c:layout>
                <c:manualLayout>
                  <c:x val="1.8326462588915567E-2"/>
                  <c:y val="-2.0138423715333403E-2"/>
                </c:manualLayout>
              </c:layout>
              <c:showVal val="1"/>
            </c:dLbl>
            <c:spPr>
              <a:noFill/>
              <a:ln w="21133">
                <a:noFill/>
              </a:ln>
            </c:spPr>
            <c:txPr>
              <a:bodyPr/>
              <a:lstStyle/>
              <a:p>
                <a:pPr>
                  <a:defRPr sz="665" b="1" i="0" u="none" strike="noStrike" baseline="0">
                    <a:solidFill>
                      <a:srgbClr val="000000"/>
                    </a:solidFill>
                    <a:latin typeface="Arial Cyr"/>
                    <a:ea typeface="Arial Cyr"/>
                    <a:cs typeface="Arial Cyr"/>
                  </a:defRPr>
                </a:pPr>
                <a:endParaRPr lang="ru-RU"/>
              </a:p>
            </c:txPr>
            <c:showVal val="1"/>
          </c:dLbls>
          <c:cat>
            <c:strRef>
              <c:f>Sheet1!$B$1:$F$1</c:f>
              <c:strCache>
                <c:ptCount val="5"/>
                <c:pt idx="0">
                  <c:v>2012 год</c:v>
                </c:pt>
                <c:pt idx="1">
                  <c:v>2013 год</c:v>
                </c:pt>
                <c:pt idx="2">
                  <c:v>2014 год</c:v>
                </c:pt>
                <c:pt idx="3">
                  <c:v>2015 год</c:v>
                </c:pt>
                <c:pt idx="4">
                  <c:v>2016 год</c:v>
                </c:pt>
              </c:strCache>
            </c:strRef>
          </c:cat>
          <c:val>
            <c:numRef>
              <c:f>Sheet1!$B$2:$F$2</c:f>
              <c:numCache>
                <c:formatCode>General</c:formatCode>
                <c:ptCount val="5"/>
                <c:pt idx="0">
                  <c:v>15051</c:v>
                </c:pt>
                <c:pt idx="1">
                  <c:v>16354</c:v>
                </c:pt>
                <c:pt idx="2">
                  <c:v>20591</c:v>
                </c:pt>
                <c:pt idx="3">
                  <c:v>25590</c:v>
                </c:pt>
                <c:pt idx="4">
                  <c:v>32139</c:v>
                </c:pt>
              </c:numCache>
            </c:numRef>
          </c:val>
        </c:ser>
        <c:ser>
          <c:idx val="1"/>
          <c:order val="1"/>
          <c:tx>
            <c:strRef>
              <c:f>Sheet1!$A$3</c:f>
              <c:strCache>
                <c:ptCount val="1"/>
                <c:pt idx="0">
                  <c:v>фактическое значение</c:v>
                </c:pt>
              </c:strCache>
            </c:strRef>
          </c:tx>
          <c:spPr>
            <a:solidFill>
              <a:srgbClr val="993366"/>
            </a:solidFill>
            <a:ln w="10566">
              <a:solidFill>
                <a:srgbClr val="000000"/>
              </a:solidFill>
              <a:prstDash val="solid"/>
            </a:ln>
          </c:spPr>
          <c:dLbls>
            <c:dLbl>
              <c:idx val="0"/>
              <c:layout>
                <c:manualLayout>
                  <c:x val="1.99375213967821E-2"/>
                  <c:y val="-6.6257040432959376E-3"/>
                </c:manualLayout>
              </c:layout>
              <c:showVal val="1"/>
            </c:dLbl>
            <c:dLbl>
              <c:idx val="1"/>
              <c:layout>
                <c:manualLayout>
                  <c:x val="1.9000488651293369E-2"/>
                  <c:y val="-2.2384722404638454E-2"/>
                </c:manualLayout>
              </c:layout>
              <c:showVal val="1"/>
            </c:dLbl>
            <c:spPr>
              <a:noFill/>
              <a:ln w="21133">
                <a:noFill/>
              </a:ln>
            </c:spPr>
            <c:txPr>
              <a:bodyPr/>
              <a:lstStyle/>
              <a:p>
                <a:pPr>
                  <a:defRPr sz="665" b="1" i="0" u="none" strike="noStrike" baseline="0">
                    <a:solidFill>
                      <a:srgbClr val="000000"/>
                    </a:solidFill>
                    <a:latin typeface="Arial Cyr"/>
                    <a:ea typeface="Arial Cyr"/>
                    <a:cs typeface="Arial Cyr"/>
                  </a:defRPr>
                </a:pPr>
                <a:endParaRPr lang="ru-RU"/>
              </a:p>
            </c:txPr>
            <c:showVal val="1"/>
          </c:dLbls>
          <c:cat>
            <c:strRef>
              <c:f>Sheet1!$B$1:$F$1</c:f>
              <c:strCache>
                <c:ptCount val="5"/>
                <c:pt idx="0">
                  <c:v>2012 год</c:v>
                </c:pt>
                <c:pt idx="1">
                  <c:v>2013 год</c:v>
                </c:pt>
                <c:pt idx="2">
                  <c:v>2014 год</c:v>
                </c:pt>
                <c:pt idx="3">
                  <c:v>2015 год</c:v>
                </c:pt>
                <c:pt idx="4">
                  <c:v>2016 год</c:v>
                </c:pt>
              </c:strCache>
            </c:strRef>
          </c:cat>
          <c:val>
            <c:numRef>
              <c:f>Sheet1!$B$3:$F$3</c:f>
              <c:numCache>
                <c:formatCode>General</c:formatCode>
                <c:ptCount val="5"/>
                <c:pt idx="0">
                  <c:v>15051</c:v>
                </c:pt>
                <c:pt idx="1">
                  <c:v>16814</c:v>
                </c:pt>
              </c:numCache>
            </c:numRef>
          </c:val>
        </c:ser>
        <c:dLbls>
          <c:showVal val="1"/>
        </c:dLbls>
        <c:gapWidth val="60"/>
        <c:gapDepth val="0"/>
        <c:shape val="box"/>
        <c:axId val="182847360"/>
        <c:axId val="182848896"/>
        <c:axId val="0"/>
      </c:bar3DChart>
      <c:catAx>
        <c:axId val="182847360"/>
        <c:scaling>
          <c:orientation val="minMax"/>
        </c:scaling>
        <c:axPos val="b"/>
        <c:numFmt formatCode="General" sourceLinked="1"/>
        <c:tickLblPos val="low"/>
        <c:spPr>
          <a:ln w="2642">
            <a:solidFill>
              <a:srgbClr val="000000"/>
            </a:solidFill>
            <a:prstDash val="solid"/>
          </a:ln>
        </c:spPr>
        <c:txPr>
          <a:bodyPr rot="0" vert="horz"/>
          <a:lstStyle/>
          <a:p>
            <a:pPr>
              <a:defRPr sz="830" b="1" i="0" u="none" strike="noStrike" baseline="0">
                <a:solidFill>
                  <a:srgbClr val="000000"/>
                </a:solidFill>
                <a:latin typeface="Arial Cyr"/>
                <a:ea typeface="Arial Cyr"/>
                <a:cs typeface="Arial Cyr"/>
              </a:defRPr>
            </a:pPr>
            <a:endParaRPr lang="ru-RU"/>
          </a:p>
        </c:txPr>
        <c:crossAx val="182848896"/>
        <c:crosses val="autoZero"/>
        <c:lblAlgn val="ctr"/>
        <c:lblOffset val="100"/>
        <c:tickLblSkip val="1"/>
        <c:tickMarkSkip val="1"/>
      </c:catAx>
      <c:valAx>
        <c:axId val="182848896"/>
        <c:scaling>
          <c:orientation val="minMax"/>
        </c:scaling>
        <c:axPos val="l"/>
        <c:majorGridlines>
          <c:spPr>
            <a:ln w="2642">
              <a:solidFill>
                <a:srgbClr val="000000"/>
              </a:solidFill>
              <a:prstDash val="solid"/>
            </a:ln>
          </c:spPr>
        </c:majorGridlines>
        <c:title>
          <c:tx>
            <c:rich>
              <a:bodyPr/>
              <a:lstStyle/>
              <a:p>
                <a:pPr>
                  <a:defRPr sz="830" b="1" i="0" u="none" strike="noStrike" baseline="0">
                    <a:solidFill>
                      <a:srgbClr val="000000"/>
                    </a:solidFill>
                    <a:latin typeface="Arial Cyr"/>
                    <a:ea typeface="Arial Cyr"/>
                    <a:cs typeface="Arial Cyr"/>
                  </a:defRPr>
                </a:pPr>
                <a:r>
                  <a:t>рублей</a:t>
                </a:r>
              </a:p>
            </c:rich>
          </c:tx>
          <c:layout>
            <c:manualLayout>
              <c:xMode val="edge"/>
              <c:yMode val="edge"/>
              <c:x val="1.6304372209884028E-2"/>
              <c:y val="0.45637576552930892"/>
            </c:manualLayout>
          </c:layout>
          <c:spPr>
            <a:noFill/>
            <a:ln w="21133">
              <a:noFill/>
            </a:ln>
          </c:spPr>
        </c:title>
        <c:numFmt formatCode="General" sourceLinked="1"/>
        <c:tickLblPos val="nextTo"/>
        <c:spPr>
          <a:ln w="2642">
            <a:solidFill>
              <a:srgbClr val="000000"/>
            </a:solidFill>
            <a:prstDash val="solid"/>
          </a:ln>
        </c:spPr>
        <c:txPr>
          <a:bodyPr rot="0" vert="horz"/>
          <a:lstStyle/>
          <a:p>
            <a:pPr>
              <a:defRPr sz="830" b="1" i="0" u="none" strike="noStrike" baseline="0">
                <a:solidFill>
                  <a:srgbClr val="000000"/>
                </a:solidFill>
                <a:latin typeface="Arial Cyr"/>
                <a:ea typeface="Arial Cyr"/>
                <a:cs typeface="Arial Cyr"/>
              </a:defRPr>
            </a:pPr>
            <a:endParaRPr lang="ru-RU"/>
          </a:p>
        </c:txPr>
        <c:crossAx val="182847360"/>
        <c:crosses val="autoZero"/>
        <c:crossBetween val="between"/>
      </c:valAx>
      <c:spPr>
        <a:noFill/>
        <a:ln w="25401">
          <a:noFill/>
        </a:ln>
      </c:spPr>
    </c:plotArea>
    <c:legend>
      <c:legendPos val="r"/>
      <c:legendEntry>
        <c:idx val="0"/>
        <c:txPr>
          <a:bodyPr/>
          <a:lstStyle/>
          <a:p>
            <a:pPr>
              <a:defRPr sz="612" b="1" i="0" u="none" strike="noStrike" baseline="0">
                <a:solidFill>
                  <a:srgbClr val="000000"/>
                </a:solidFill>
                <a:latin typeface="Arial Cyr"/>
                <a:ea typeface="Arial Cyr"/>
                <a:cs typeface="Arial Cyr"/>
              </a:defRPr>
            </a:pPr>
            <a:endParaRPr lang="ru-RU"/>
          </a:p>
        </c:txPr>
      </c:legendEntry>
      <c:legendEntry>
        <c:idx val="1"/>
        <c:txPr>
          <a:bodyPr/>
          <a:lstStyle/>
          <a:p>
            <a:pPr>
              <a:defRPr sz="612" b="1" i="0" u="none" strike="noStrike" baseline="0">
                <a:solidFill>
                  <a:srgbClr val="000000"/>
                </a:solidFill>
                <a:latin typeface="Arial Cyr"/>
                <a:ea typeface="Arial Cyr"/>
                <a:cs typeface="Arial Cyr"/>
              </a:defRPr>
            </a:pPr>
            <a:endParaRPr lang="ru-RU"/>
          </a:p>
        </c:txPr>
      </c:legendEntry>
      <c:layout>
        <c:manualLayout>
          <c:xMode val="edge"/>
          <c:yMode val="edge"/>
          <c:x val="0.75746924428822493"/>
          <c:y val="0.50304878048780488"/>
          <c:w val="0.23198594024604571"/>
          <c:h val="9.1463414634146339E-2"/>
        </c:manualLayout>
      </c:layout>
      <c:spPr>
        <a:solidFill>
          <a:srgbClr val="FFFFFF"/>
        </a:solidFill>
        <a:ln w="2642">
          <a:solidFill>
            <a:srgbClr val="000000"/>
          </a:solidFill>
          <a:prstDash val="solid"/>
        </a:ln>
      </c:spPr>
      <c:txPr>
        <a:bodyPr/>
        <a:lstStyle/>
        <a:p>
          <a:pPr>
            <a:defRPr sz="76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30" b="1" i="0" u="none" strike="noStrike" baseline="0">
          <a:solidFill>
            <a:srgbClr val="000000"/>
          </a:solidFill>
          <a:latin typeface="Arial Cyr"/>
          <a:ea typeface="Arial Cyr"/>
          <a:cs typeface="Arial Cy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Заработная плата</c:v>
                </c:pt>
              </c:strCache>
            </c:strRef>
          </c:tx>
          <c:cat>
            <c:strRef>
              <c:f>Лист1!$A$2:$A$8</c:f>
              <c:strCache>
                <c:ptCount val="7"/>
                <c:pt idx="0">
                  <c:v>2010 год</c:v>
                </c:pt>
                <c:pt idx="1">
                  <c:v>2011 год</c:v>
                </c:pt>
                <c:pt idx="2">
                  <c:v>2012 год</c:v>
                </c:pt>
                <c:pt idx="3">
                  <c:v>2013 год</c:v>
                </c:pt>
                <c:pt idx="4">
                  <c:v>2014 год</c:v>
                </c:pt>
                <c:pt idx="5">
                  <c:v>2015 год</c:v>
                </c:pt>
                <c:pt idx="6">
                  <c:v>2016 год</c:v>
                </c:pt>
              </c:strCache>
            </c:strRef>
          </c:cat>
          <c:val>
            <c:numRef>
              <c:f>Лист1!$B$2:$B$8</c:f>
              <c:numCache>
                <c:formatCode>General</c:formatCode>
                <c:ptCount val="7"/>
                <c:pt idx="0">
                  <c:v>12129.5</c:v>
                </c:pt>
                <c:pt idx="1">
                  <c:v>17449.900000000001</c:v>
                </c:pt>
                <c:pt idx="2">
                  <c:v>17749.2</c:v>
                </c:pt>
                <c:pt idx="3">
                  <c:v>18622</c:v>
                </c:pt>
                <c:pt idx="4">
                  <c:v>21499.8</c:v>
                </c:pt>
                <c:pt idx="5">
                  <c:v>22860.9</c:v>
                </c:pt>
                <c:pt idx="6">
                  <c:v>23478.3</c:v>
                </c:pt>
              </c:numCache>
            </c:numRef>
          </c:val>
        </c:ser>
        <c:axId val="182881280"/>
        <c:axId val="182891264"/>
      </c:barChart>
      <c:catAx>
        <c:axId val="182881280"/>
        <c:scaling>
          <c:orientation val="minMax"/>
        </c:scaling>
        <c:axPos val="b"/>
        <c:numFmt formatCode="General" sourceLinked="1"/>
        <c:tickLblPos val="nextTo"/>
        <c:crossAx val="182891264"/>
        <c:crosses val="autoZero"/>
        <c:auto val="1"/>
        <c:lblAlgn val="ctr"/>
        <c:lblOffset val="100"/>
      </c:catAx>
      <c:valAx>
        <c:axId val="182891264"/>
        <c:scaling>
          <c:orientation val="minMax"/>
        </c:scaling>
        <c:axPos val="l"/>
        <c:majorGridlines/>
        <c:numFmt formatCode="General" sourceLinked="1"/>
        <c:tickLblPos val="nextTo"/>
        <c:crossAx val="182881280"/>
        <c:crosses val="autoZero"/>
        <c:crossBetween val="between"/>
      </c:valAx>
    </c:plotArea>
    <c:legend>
      <c:legendPos val="r"/>
      <c:layout>
        <c:manualLayout>
          <c:xMode val="edge"/>
          <c:yMode val="edge"/>
          <c:x val="0.80239520958083854"/>
          <c:y val="0.49344978165938885"/>
          <c:w val="0.18413173652694623"/>
          <c:h val="0.10480349344978165"/>
        </c:manualLayout>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7238912732474954E-2"/>
          <c:y val="6.9825436408977579E-2"/>
          <c:w val="0.9170243204577968"/>
          <c:h val="0.7880299251870323"/>
        </c:manualLayout>
      </c:layout>
      <c:barChart>
        <c:barDir val="col"/>
        <c:grouping val="clustered"/>
        <c:ser>
          <c:idx val="0"/>
          <c:order val="0"/>
          <c:tx>
            <c:strRef>
              <c:f>Sheet1!$A$2</c:f>
              <c:strCache>
                <c:ptCount val="1"/>
              </c:strCache>
            </c:strRef>
          </c:tx>
          <c:spPr>
            <a:solidFill>
              <a:srgbClr val="3366FF"/>
            </a:solidFill>
            <a:ln w="25422">
              <a:noFill/>
            </a:ln>
          </c:spPr>
          <c:dLbls>
            <c:spPr>
              <a:noFill/>
              <a:ln w="25422">
                <a:noFill/>
              </a:ln>
            </c:spPr>
            <c:txPr>
              <a:bodyPr/>
              <a:lstStyle/>
              <a:p>
                <a:pPr>
                  <a:defRPr sz="1151" b="1" i="0" u="none" strike="noStrike" baseline="0">
                    <a:solidFill>
                      <a:srgbClr val="000000"/>
                    </a:solidFill>
                    <a:latin typeface="Calibri"/>
                    <a:ea typeface="Calibri"/>
                    <a:cs typeface="Calibri"/>
                  </a:defRPr>
                </a:pPr>
                <a:endParaRPr lang="ru-RU"/>
              </a:p>
            </c:txPr>
            <c:showVal val="1"/>
          </c:dLbls>
          <c:cat>
            <c:strRef>
              <c:f>Sheet1!$B$1:$I$1</c:f>
              <c:strCache>
                <c:ptCount val="7"/>
                <c:pt idx="0">
                  <c:v>2010 год</c:v>
                </c:pt>
                <c:pt idx="1">
                  <c:v>2011 год</c:v>
                </c:pt>
                <c:pt idx="2">
                  <c:v>2012 год</c:v>
                </c:pt>
                <c:pt idx="3">
                  <c:v>2013 год</c:v>
                </c:pt>
                <c:pt idx="4">
                  <c:v>2014 год</c:v>
                </c:pt>
                <c:pt idx="5">
                  <c:v>2015 год</c:v>
                </c:pt>
                <c:pt idx="6">
                  <c:v>2016 год</c:v>
                </c:pt>
              </c:strCache>
            </c:strRef>
          </c:cat>
          <c:val>
            <c:numRef>
              <c:f>Sheet1!$B$2:$I$2</c:f>
              <c:numCache>
                <c:formatCode>General</c:formatCode>
                <c:ptCount val="7"/>
                <c:pt idx="0">
                  <c:v>8.18</c:v>
                </c:pt>
                <c:pt idx="1">
                  <c:v>3.8</c:v>
                </c:pt>
                <c:pt idx="2">
                  <c:v>13.82</c:v>
                </c:pt>
                <c:pt idx="3">
                  <c:v>13.83</c:v>
                </c:pt>
                <c:pt idx="4">
                  <c:v>10</c:v>
                </c:pt>
                <c:pt idx="5">
                  <c:v>6.5</c:v>
                </c:pt>
                <c:pt idx="6">
                  <c:v>6.5</c:v>
                </c:pt>
              </c:numCache>
            </c:numRef>
          </c:val>
        </c:ser>
        <c:ser>
          <c:idx val="1"/>
          <c:order val="1"/>
          <c:tx>
            <c:strRef>
              <c:f>Sheet1!$A$3</c:f>
              <c:strCache>
                <c:ptCount val="1"/>
              </c:strCache>
            </c:strRef>
          </c:tx>
          <c:spPr>
            <a:solidFill>
              <a:srgbClr val="993366"/>
            </a:solidFill>
            <a:ln w="12711">
              <a:solidFill>
                <a:srgbClr val="000000"/>
              </a:solidFill>
              <a:prstDash val="solid"/>
            </a:ln>
          </c:spPr>
          <c:cat>
            <c:strRef>
              <c:f>Sheet1!$B$1:$I$1</c:f>
              <c:strCache>
                <c:ptCount val="7"/>
                <c:pt idx="0">
                  <c:v>2010 год</c:v>
                </c:pt>
                <c:pt idx="1">
                  <c:v>2011 год</c:v>
                </c:pt>
                <c:pt idx="2">
                  <c:v>2012 год</c:v>
                </c:pt>
                <c:pt idx="3">
                  <c:v>2013 год</c:v>
                </c:pt>
                <c:pt idx="4">
                  <c:v>2014 год</c:v>
                </c:pt>
                <c:pt idx="5">
                  <c:v>2015 год</c:v>
                </c:pt>
                <c:pt idx="6">
                  <c:v>2016 год</c:v>
                </c:pt>
              </c:strCache>
            </c:strRef>
          </c:cat>
          <c:val>
            <c:numRef>
              <c:f>Sheet1!$B$3:$I$3</c:f>
              <c:numCache>
                <c:formatCode>General</c:formatCode>
                <c:ptCount val="7"/>
              </c:numCache>
            </c:numRef>
          </c:val>
        </c:ser>
        <c:ser>
          <c:idx val="2"/>
          <c:order val="2"/>
          <c:tx>
            <c:strRef>
              <c:f>Sheet1!$A$4</c:f>
              <c:strCache>
                <c:ptCount val="1"/>
              </c:strCache>
            </c:strRef>
          </c:tx>
          <c:spPr>
            <a:solidFill>
              <a:srgbClr val="FFFFCC"/>
            </a:solidFill>
            <a:ln w="12711">
              <a:solidFill>
                <a:srgbClr val="000000"/>
              </a:solidFill>
              <a:prstDash val="solid"/>
            </a:ln>
          </c:spPr>
          <c:cat>
            <c:strRef>
              <c:f>Sheet1!$B$1:$I$1</c:f>
              <c:strCache>
                <c:ptCount val="7"/>
                <c:pt idx="0">
                  <c:v>2010 год</c:v>
                </c:pt>
                <c:pt idx="1">
                  <c:v>2011 год</c:v>
                </c:pt>
                <c:pt idx="2">
                  <c:v>2012 год</c:v>
                </c:pt>
                <c:pt idx="3">
                  <c:v>2013 год</c:v>
                </c:pt>
                <c:pt idx="4">
                  <c:v>2014 год</c:v>
                </c:pt>
                <c:pt idx="5">
                  <c:v>2015 год</c:v>
                </c:pt>
                <c:pt idx="6">
                  <c:v>2016 год</c:v>
                </c:pt>
              </c:strCache>
            </c:strRef>
          </c:cat>
          <c:val>
            <c:numRef>
              <c:f>Sheet1!$B$4:$I$4</c:f>
              <c:numCache>
                <c:formatCode>General</c:formatCode>
                <c:ptCount val="7"/>
              </c:numCache>
            </c:numRef>
          </c:val>
        </c:ser>
        <c:axId val="182991872"/>
        <c:axId val="183001856"/>
      </c:barChart>
      <c:catAx>
        <c:axId val="182991872"/>
        <c:scaling>
          <c:orientation val="minMax"/>
        </c:scaling>
        <c:axPos val="b"/>
        <c:numFmt formatCode="General" sourceLinked="1"/>
        <c:tickLblPos val="nextTo"/>
        <c:spPr>
          <a:ln w="12711">
            <a:solidFill>
              <a:srgbClr val="969696"/>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183001856"/>
        <c:crosses val="autoZero"/>
        <c:auto val="1"/>
        <c:lblAlgn val="ctr"/>
        <c:lblOffset val="100"/>
        <c:tickLblSkip val="1"/>
        <c:tickMarkSkip val="1"/>
      </c:catAx>
      <c:valAx>
        <c:axId val="183001856"/>
        <c:scaling>
          <c:orientation val="minMax"/>
        </c:scaling>
        <c:axPos val="l"/>
        <c:majorGridlines>
          <c:spPr>
            <a:ln w="12711">
              <a:solidFill>
                <a:srgbClr val="969696"/>
              </a:solidFill>
              <a:prstDash val="solid"/>
            </a:ln>
          </c:spPr>
        </c:majorGridlines>
        <c:numFmt formatCode="General" sourceLinked="1"/>
        <c:tickLblPos val="nextTo"/>
        <c:spPr>
          <a:ln w="12711">
            <a:solidFill>
              <a:srgbClr val="969696"/>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182991872"/>
        <c:crosses val="autoZero"/>
        <c:crossBetween val="between"/>
      </c:valAx>
      <c:spPr>
        <a:noFill/>
        <a:ln w="25420">
          <a:noFill/>
        </a:ln>
      </c:spPr>
    </c:plotArea>
    <c:plotVisOnly val="1"/>
    <c:dispBlanksAs val="gap"/>
  </c:chart>
  <c:spPr>
    <a:noFill/>
    <a:ln>
      <a:noFill/>
    </a:ln>
  </c:spPr>
  <c:txPr>
    <a:bodyPr/>
    <a:lstStyle/>
    <a:p>
      <a:pPr>
        <a:defRPr sz="1201" b="1" i="0" u="none" strike="noStrike" baseline="0">
          <a:solidFill>
            <a:srgbClr val="000000"/>
          </a:solidFill>
          <a:latin typeface="Calibri"/>
          <a:ea typeface="Calibri"/>
          <a:cs typeface="Calibri"/>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5.6298218404517618E-2"/>
          <c:y val="4.1084220173190925E-2"/>
          <c:w val="0.92414860681114563"/>
          <c:h val="0.79115479115479115"/>
        </c:manualLayout>
      </c:layout>
      <c:barChart>
        <c:barDir val="col"/>
        <c:grouping val="clustered"/>
        <c:ser>
          <c:idx val="0"/>
          <c:order val="0"/>
          <c:tx>
            <c:strRef>
              <c:f>Sheet1!$A$2</c:f>
              <c:strCache>
                <c:ptCount val="1"/>
              </c:strCache>
            </c:strRef>
          </c:tx>
          <c:spPr>
            <a:solidFill>
              <a:srgbClr val="3366FF"/>
            </a:solidFill>
            <a:ln w="25353">
              <a:noFill/>
            </a:ln>
          </c:spPr>
          <c:dLbls>
            <c:spPr>
              <a:noFill/>
              <a:ln w="25353">
                <a:noFill/>
              </a:ln>
            </c:spPr>
            <c:txPr>
              <a:bodyPr/>
              <a:lstStyle/>
              <a:p>
                <a:pPr>
                  <a:defRPr sz="1099" b="1" i="0" u="none" strike="noStrike" baseline="0">
                    <a:solidFill>
                      <a:srgbClr val="000000"/>
                    </a:solidFill>
                    <a:latin typeface="Calibri"/>
                    <a:ea typeface="Calibri"/>
                    <a:cs typeface="Calibri"/>
                  </a:defRPr>
                </a:pPr>
                <a:endParaRPr lang="ru-RU"/>
              </a:p>
            </c:txPr>
            <c:showVal val="1"/>
          </c:dLbls>
          <c:cat>
            <c:strRef>
              <c:f>Sheet1!$B$1:$I$1</c:f>
              <c:strCache>
                <c:ptCount val="7"/>
                <c:pt idx="0">
                  <c:v>2010 год</c:v>
                </c:pt>
                <c:pt idx="1">
                  <c:v>2011 год</c:v>
                </c:pt>
                <c:pt idx="2">
                  <c:v>2012 год</c:v>
                </c:pt>
                <c:pt idx="3">
                  <c:v>2013 год</c:v>
                </c:pt>
                <c:pt idx="4">
                  <c:v>2014 год</c:v>
                </c:pt>
                <c:pt idx="5">
                  <c:v>2015 год</c:v>
                </c:pt>
                <c:pt idx="6">
                  <c:v>2016 год</c:v>
                </c:pt>
              </c:strCache>
            </c:strRef>
          </c:cat>
          <c:val>
            <c:numRef>
              <c:f>Sheet1!$B$2:$I$2</c:f>
              <c:numCache>
                <c:formatCode>General</c:formatCode>
                <c:ptCount val="7"/>
                <c:pt idx="0">
                  <c:v>2.36</c:v>
                </c:pt>
                <c:pt idx="1">
                  <c:v>1.6</c:v>
                </c:pt>
                <c:pt idx="2">
                  <c:v>1.49</c:v>
                </c:pt>
                <c:pt idx="3">
                  <c:v>2.4099999999999997</c:v>
                </c:pt>
                <c:pt idx="4">
                  <c:v>6.8</c:v>
                </c:pt>
                <c:pt idx="5">
                  <c:v>4</c:v>
                </c:pt>
                <c:pt idx="6">
                  <c:v>4</c:v>
                </c:pt>
              </c:numCache>
            </c:numRef>
          </c:val>
        </c:ser>
        <c:ser>
          <c:idx val="1"/>
          <c:order val="1"/>
          <c:tx>
            <c:strRef>
              <c:f>Sheet1!$A$3</c:f>
              <c:strCache>
                <c:ptCount val="1"/>
              </c:strCache>
            </c:strRef>
          </c:tx>
          <c:spPr>
            <a:solidFill>
              <a:srgbClr val="993366"/>
            </a:solidFill>
            <a:ln w="12677">
              <a:solidFill>
                <a:srgbClr val="000000"/>
              </a:solidFill>
              <a:prstDash val="solid"/>
            </a:ln>
          </c:spPr>
          <c:cat>
            <c:strRef>
              <c:f>Sheet1!$B$1:$I$1</c:f>
              <c:strCache>
                <c:ptCount val="7"/>
                <c:pt idx="0">
                  <c:v>2010 год</c:v>
                </c:pt>
                <c:pt idx="1">
                  <c:v>2011 год</c:v>
                </c:pt>
                <c:pt idx="2">
                  <c:v>2012 год</c:v>
                </c:pt>
                <c:pt idx="3">
                  <c:v>2013 год</c:v>
                </c:pt>
                <c:pt idx="4">
                  <c:v>2014 год</c:v>
                </c:pt>
                <c:pt idx="5">
                  <c:v>2015 год</c:v>
                </c:pt>
                <c:pt idx="6">
                  <c:v>2016 год</c:v>
                </c:pt>
              </c:strCache>
            </c:strRef>
          </c:cat>
          <c:val>
            <c:numRef>
              <c:f>Sheet1!$B$3:$I$3</c:f>
              <c:numCache>
                <c:formatCode>General</c:formatCode>
                <c:ptCount val="7"/>
              </c:numCache>
            </c:numRef>
          </c:val>
        </c:ser>
        <c:ser>
          <c:idx val="2"/>
          <c:order val="2"/>
          <c:tx>
            <c:strRef>
              <c:f>Sheet1!$A$4</c:f>
              <c:strCache>
                <c:ptCount val="1"/>
              </c:strCache>
            </c:strRef>
          </c:tx>
          <c:spPr>
            <a:solidFill>
              <a:srgbClr val="FFFFCC"/>
            </a:solidFill>
            <a:ln w="12677">
              <a:solidFill>
                <a:srgbClr val="000000"/>
              </a:solidFill>
              <a:prstDash val="solid"/>
            </a:ln>
          </c:spPr>
          <c:cat>
            <c:strRef>
              <c:f>Sheet1!$B$1:$I$1</c:f>
              <c:strCache>
                <c:ptCount val="7"/>
                <c:pt idx="0">
                  <c:v>2010 год</c:v>
                </c:pt>
                <c:pt idx="1">
                  <c:v>2011 год</c:v>
                </c:pt>
                <c:pt idx="2">
                  <c:v>2012 год</c:v>
                </c:pt>
                <c:pt idx="3">
                  <c:v>2013 год</c:v>
                </c:pt>
                <c:pt idx="4">
                  <c:v>2014 год</c:v>
                </c:pt>
                <c:pt idx="5">
                  <c:v>2015 год</c:v>
                </c:pt>
                <c:pt idx="6">
                  <c:v>2016 год</c:v>
                </c:pt>
              </c:strCache>
            </c:strRef>
          </c:cat>
          <c:val>
            <c:numRef>
              <c:f>Sheet1!$B$4:$I$4</c:f>
              <c:numCache>
                <c:formatCode>General</c:formatCode>
                <c:ptCount val="7"/>
              </c:numCache>
            </c:numRef>
          </c:val>
        </c:ser>
        <c:axId val="183318016"/>
        <c:axId val="183319552"/>
      </c:barChart>
      <c:catAx>
        <c:axId val="183318016"/>
        <c:scaling>
          <c:orientation val="minMax"/>
        </c:scaling>
        <c:axPos val="b"/>
        <c:numFmt formatCode="General" sourceLinked="1"/>
        <c:tickLblPos val="nextTo"/>
        <c:spPr>
          <a:ln w="12677">
            <a:solidFill>
              <a:srgbClr val="969696"/>
            </a:solidFill>
            <a:prstDash val="solid"/>
          </a:ln>
        </c:spPr>
        <c:txPr>
          <a:bodyPr rot="0" vert="horz"/>
          <a:lstStyle/>
          <a:p>
            <a:pPr>
              <a:defRPr sz="1099" b="1" i="0" u="none" strike="noStrike" baseline="0">
                <a:solidFill>
                  <a:srgbClr val="000000"/>
                </a:solidFill>
                <a:latin typeface="Calibri"/>
                <a:ea typeface="Calibri"/>
                <a:cs typeface="Calibri"/>
              </a:defRPr>
            </a:pPr>
            <a:endParaRPr lang="ru-RU"/>
          </a:p>
        </c:txPr>
        <c:crossAx val="183319552"/>
        <c:crosses val="autoZero"/>
        <c:auto val="1"/>
        <c:lblAlgn val="ctr"/>
        <c:lblOffset val="100"/>
        <c:tickLblSkip val="1"/>
        <c:tickMarkSkip val="1"/>
      </c:catAx>
      <c:valAx>
        <c:axId val="183319552"/>
        <c:scaling>
          <c:orientation val="minMax"/>
        </c:scaling>
        <c:axPos val="l"/>
        <c:majorGridlines>
          <c:spPr>
            <a:ln w="12677">
              <a:solidFill>
                <a:srgbClr val="969696"/>
              </a:solidFill>
              <a:prstDash val="solid"/>
            </a:ln>
          </c:spPr>
        </c:majorGridlines>
        <c:numFmt formatCode="General" sourceLinked="1"/>
        <c:tickLblPos val="nextTo"/>
        <c:spPr>
          <a:ln w="12677">
            <a:solidFill>
              <a:srgbClr val="969696"/>
            </a:solidFill>
            <a:prstDash val="solid"/>
          </a:ln>
        </c:spPr>
        <c:txPr>
          <a:bodyPr rot="0" vert="horz"/>
          <a:lstStyle/>
          <a:p>
            <a:pPr>
              <a:defRPr sz="1099" b="1" i="0" u="none" strike="noStrike" baseline="0">
                <a:solidFill>
                  <a:srgbClr val="000000"/>
                </a:solidFill>
                <a:latin typeface="Calibri"/>
                <a:ea typeface="Calibri"/>
                <a:cs typeface="Calibri"/>
              </a:defRPr>
            </a:pPr>
            <a:endParaRPr lang="ru-RU"/>
          </a:p>
        </c:txPr>
        <c:crossAx val="183318016"/>
        <c:crosses val="autoZero"/>
        <c:crossBetween val="between"/>
      </c:valAx>
      <c:spPr>
        <a:solidFill>
          <a:srgbClr val="FFFFFF"/>
        </a:solidFill>
        <a:ln w="25353">
          <a:noFill/>
        </a:ln>
      </c:spPr>
    </c:plotArea>
    <c:plotVisOnly val="1"/>
    <c:dispBlanksAs val="gap"/>
  </c:chart>
  <c:spPr>
    <a:noFill/>
    <a:ln>
      <a:noFill/>
    </a:ln>
  </c:spPr>
  <c:txPr>
    <a:bodyPr/>
    <a:lstStyle/>
    <a:p>
      <a:pPr>
        <a:defRPr sz="1423" b="1" i="0" u="none" strike="noStrike" baseline="0">
          <a:solidFill>
            <a:srgbClr val="000000"/>
          </a:solidFill>
          <a:latin typeface="Calibri"/>
          <a:ea typeface="Calibri"/>
          <a:cs typeface="Calibri"/>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Лист1!$B$16</c:f>
              <c:strCache>
                <c:ptCount val="1"/>
                <c:pt idx="0">
                  <c:v>расходы</c:v>
                </c:pt>
              </c:strCache>
            </c:strRef>
          </c:tx>
          <c:dLbls>
            <c:txPr>
              <a:bodyPr/>
              <a:lstStyle/>
              <a:p>
                <a:pPr>
                  <a:defRPr sz="900"/>
                </a:pPr>
                <a:endParaRPr lang="ru-RU"/>
              </a:p>
            </c:txPr>
            <c:showVal val="1"/>
          </c:dLbls>
          <c:cat>
            <c:strRef>
              <c:f>Лист1!$A$17:$A$23</c:f>
              <c:strCache>
                <c:ptCount val="7"/>
                <c:pt idx="0">
                  <c:v>2010 год</c:v>
                </c:pt>
                <c:pt idx="1">
                  <c:v>2011 год</c:v>
                </c:pt>
                <c:pt idx="2">
                  <c:v>2012 год</c:v>
                </c:pt>
                <c:pt idx="3">
                  <c:v>2013 год</c:v>
                </c:pt>
                <c:pt idx="4">
                  <c:v>2014 год</c:v>
                </c:pt>
                <c:pt idx="5">
                  <c:v>2015 год</c:v>
                </c:pt>
                <c:pt idx="6">
                  <c:v>2016 год</c:v>
                </c:pt>
              </c:strCache>
            </c:strRef>
          </c:cat>
          <c:val>
            <c:numRef>
              <c:f>Лист1!$B$17:$B$23</c:f>
              <c:numCache>
                <c:formatCode>General</c:formatCode>
                <c:ptCount val="7"/>
                <c:pt idx="0">
                  <c:v>2102.4100000000012</c:v>
                </c:pt>
                <c:pt idx="1">
                  <c:v>2647.73</c:v>
                </c:pt>
                <c:pt idx="2">
                  <c:v>2159.1</c:v>
                </c:pt>
                <c:pt idx="3">
                  <c:v>2104.0100000000002</c:v>
                </c:pt>
                <c:pt idx="4">
                  <c:v>2171.17</c:v>
                </c:pt>
                <c:pt idx="5">
                  <c:v>2081.73</c:v>
                </c:pt>
                <c:pt idx="6">
                  <c:v>2095.04</c:v>
                </c:pt>
              </c:numCache>
            </c:numRef>
          </c:val>
        </c:ser>
        <c:axId val="182479104"/>
        <c:axId val="183238656"/>
      </c:barChart>
      <c:catAx>
        <c:axId val="182479104"/>
        <c:scaling>
          <c:orientation val="minMax"/>
        </c:scaling>
        <c:axPos val="b"/>
        <c:tickLblPos val="nextTo"/>
        <c:txPr>
          <a:bodyPr/>
          <a:lstStyle/>
          <a:p>
            <a:pPr>
              <a:defRPr sz="900">
                <a:latin typeface="Times New Roman" pitchFamily="18" charset="0"/>
                <a:cs typeface="Times New Roman" pitchFamily="18" charset="0"/>
              </a:defRPr>
            </a:pPr>
            <a:endParaRPr lang="ru-RU"/>
          </a:p>
        </c:txPr>
        <c:crossAx val="183238656"/>
        <c:crosses val="autoZero"/>
        <c:auto val="1"/>
        <c:lblAlgn val="ctr"/>
        <c:lblOffset val="100"/>
      </c:catAx>
      <c:valAx>
        <c:axId val="183238656"/>
        <c:scaling>
          <c:orientation val="minMax"/>
        </c:scaling>
        <c:axPos val="l"/>
        <c:majorGridlines/>
        <c:numFmt formatCode="General" sourceLinked="1"/>
        <c:tickLblPos val="nextTo"/>
        <c:crossAx val="182479104"/>
        <c:crosses val="autoZero"/>
        <c:crossBetween val="between"/>
      </c:valAx>
    </c:plotArea>
    <c:plotVisOnly val="1"/>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5255474452554754E-2"/>
          <c:y val="5.3097345132743418E-2"/>
          <c:w val="0.62481751824818876"/>
          <c:h val="0.78318584070795427"/>
        </c:manualLayout>
      </c:layout>
      <c:bar3DChart>
        <c:barDir val="col"/>
        <c:grouping val="clustered"/>
        <c:ser>
          <c:idx val="0"/>
          <c:order val="0"/>
          <c:tx>
            <c:strRef>
              <c:f>Sheet1!$A$2</c:f>
              <c:strCache>
                <c:ptCount val="1"/>
                <c:pt idx="0">
                  <c:v>уровень удовлетворенности</c:v>
                </c:pt>
              </c:strCache>
            </c:strRef>
          </c:tx>
          <c:spPr>
            <a:solidFill>
              <a:srgbClr val="9999FF"/>
            </a:solidFill>
            <a:ln w="12081">
              <a:solidFill>
                <a:srgbClr val="000000"/>
              </a:solidFill>
              <a:prstDash val="solid"/>
            </a:ln>
          </c:spPr>
          <c:cat>
            <c:numRef>
              <c:f>Sheet1!$B$1:$E$1</c:f>
              <c:numCache>
                <c:formatCode>General</c:formatCode>
                <c:ptCount val="4"/>
                <c:pt idx="0">
                  <c:v>2010</c:v>
                </c:pt>
                <c:pt idx="1">
                  <c:v>2011</c:v>
                </c:pt>
                <c:pt idx="2">
                  <c:v>2012</c:v>
                </c:pt>
                <c:pt idx="3">
                  <c:v>2013</c:v>
                </c:pt>
              </c:numCache>
            </c:numRef>
          </c:cat>
          <c:val>
            <c:numRef>
              <c:f>Sheet1!$B$2:$E$2</c:f>
              <c:numCache>
                <c:formatCode>General</c:formatCode>
                <c:ptCount val="4"/>
                <c:pt idx="0">
                  <c:v>53</c:v>
                </c:pt>
                <c:pt idx="1">
                  <c:v>54.1</c:v>
                </c:pt>
                <c:pt idx="2">
                  <c:v>56.6</c:v>
                </c:pt>
                <c:pt idx="3">
                  <c:v>66</c:v>
                </c:pt>
              </c:numCache>
            </c:numRef>
          </c:val>
        </c:ser>
        <c:gapDepth val="0"/>
        <c:shape val="box"/>
        <c:axId val="183266304"/>
        <c:axId val="183309056"/>
        <c:axId val="0"/>
      </c:bar3DChart>
      <c:catAx>
        <c:axId val="183266304"/>
        <c:scaling>
          <c:orientation val="minMax"/>
        </c:scaling>
        <c:axPos val="b"/>
        <c:numFmt formatCode="General" sourceLinked="1"/>
        <c:tickLblPos val="low"/>
        <c:spPr>
          <a:ln w="3019">
            <a:solidFill>
              <a:srgbClr val="000000"/>
            </a:solidFill>
            <a:prstDash val="solid"/>
          </a:ln>
        </c:spPr>
        <c:txPr>
          <a:bodyPr rot="0" vert="horz"/>
          <a:lstStyle/>
          <a:p>
            <a:pPr>
              <a:defRPr sz="765" b="1" i="0" u="none" strike="noStrike" baseline="0">
                <a:solidFill>
                  <a:srgbClr val="000000"/>
                </a:solidFill>
                <a:latin typeface="Arial Cyr"/>
                <a:ea typeface="Arial Cyr"/>
                <a:cs typeface="Arial Cyr"/>
              </a:defRPr>
            </a:pPr>
            <a:endParaRPr lang="ru-RU"/>
          </a:p>
        </c:txPr>
        <c:crossAx val="183309056"/>
        <c:crosses val="autoZero"/>
        <c:auto val="1"/>
        <c:lblAlgn val="ctr"/>
        <c:lblOffset val="100"/>
        <c:tickLblSkip val="1"/>
        <c:tickMarkSkip val="1"/>
      </c:catAx>
      <c:valAx>
        <c:axId val="183309056"/>
        <c:scaling>
          <c:orientation val="minMax"/>
        </c:scaling>
        <c:axPos val="l"/>
        <c:majorGridlines>
          <c:spPr>
            <a:ln w="3019">
              <a:solidFill>
                <a:srgbClr val="000000"/>
              </a:solidFill>
              <a:prstDash val="solid"/>
            </a:ln>
          </c:spPr>
        </c:majorGridlines>
        <c:numFmt formatCode="General" sourceLinked="1"/>
        <c:tickLblPos val="nextTo"/>
        <c:spPr>
          <a:ln w="3019">
            <a:solidFill>
              <a:srgbClr val="000000"/>
            </a:solidFill>
            <a:prstDash val="solid"/>
          </a:ln>
        </c:spPr>
        <c:txPr>
          <a:bodyPr rot="0" vert="horz"/>
          <a:lstStyle/>
          <a:p>
            <a:pPr>
              <a:defRPr sz="765" b="1" i="0" u="none" strike="noStrike" baseline="0">
                <a:solidFill>
                  <a:srgbClr val="000000"/>
                </a:solidFill>
                <a:latin typeface="Arial Cyr"/>
                <a:ea typeface="Arial Cyr"/>
                <a:cs typeface="Arial Cyr"/>
              </a:defRPr>
            </a:pPr>
            <a:endParaRPr lang="ru-RU"/>
          </a:p>
        </c:txPr>
        <c:crossAx val="183266304"/>
        <c:crosses val="autoZero"/>
        <c:crossBetween val="between"/>
      </c:valAx>
      <c:spPr>
        <a:noFill/>
        <a:ln w="25406">
          <a:noFill/>
        </a:ln>
      </c:spPr>
    </c:plotArea>
    <c:legend>
      <c:legendPos val="r"/>
      <c:layout>
        <c:manualLayout>
          <c:xMode val="edge"/>
          <c:yMode val="edge"/>
          <c:x val="0.69202898550724623"/>
          <c:y val="0.51239669421487621"/>
          <c:w val="0.29891304347826086"/>
          <c:h val="9.9173553719008253E-2"/>
        </c:manualLayout>
      </c:layout>
      <c:spPr>
        <a:noFill/>
        <a:ln w="3019">
          <a:solidFill>
            <a:srgbClr val="000000"/>
          </a:solidFill>
          <a:prstDash val="solid"/>
        </a:ln>
      </c:spPr>
      <c:txPr>
        <a:bodyPr/>
        <a:lstStyle/>
        <a:p>
          <a:pPr>
            <a:defRPr sz="701"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765" b="1" i="0" u="none" strike="noStrike" baseline="0">
          <a:solidFill>
            <a:srgbClr val="000000"/>
          </a:solidFill>
          <a:latin typeface="Arial Cyr"/>
          <a:ea typeface="Arial Cyr"/>
          <a:cs typeface="Arial Cyr"/>
        </a:defRPr>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0.01563</cdr:x>
      <cdr:y>0.05381</cdr:y>
    </cdr:from>
    <cdr:to>
      <cdr:x>0.08358</cdr:x>
      <cdr:y>0.09256</cdr:y>
    </cdr:to>
    <cdr:sp macro="" textlink="">
      <cdr:nvSpPr>
        <cdr:cNvPr id="2" name="Надпись 1"/>
        <cdr:cNvSpPr txBox="1"/>
      </cdr:nvSpPr>
      <cdr:spPr>
        <a:xfrm xmlns:a="http://schemas.openxmlformats.org/drawingml/2006/main">
          <a:off x="85725" y="276225"/>
          <a:ext cx="3714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latin typeface="Times New Roman" panose="02020603050405020304" pitchFamily="18" charset="0"/>
              <a:cs typeface="Times New Roman" panose="02020603050405020304" pitchFamily="18" charset="0"/>
            </a:rPr>
            <a:t>ед.</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C222A-3B59-4AB2-9F3C-6575769F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38245</Words>
  <Characters>217998</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255732</CharactersWithSpaces>
  <SharedDoc>false</SharedDoc>
  <HLinks>
    <vt:vector size="114" baseType="variant">
      <vt:variant>
        <vt:i4>4128876</vt:i4>
      </vt:variant>
      <vt:variant>
        <vt:i4>90</vt:i4>
      </vt:variant>
      <vt:variant>
        <vt:i4>0</vt:i4>
      </vt:variant>
      <vt:variant>
        <vt:i4>5</vt:i4>
      </vt:variant>
      <vt:variant>
        <vt:lpwstr>consultantplus://offline/ref=594B5FD44C85F6F27DF0B995C42B127363C3EEEB046BC972F41BBAFA1DE5EF059C1EBEBB5F49E846FF012CD0y7H4F</vt:lpwstr>
      </vt:variant>
      <vt:variant>
        <vt:lpwstr/>
      </vt:variant>
      <vt:variant>
        <vt:i4>4128876</vt:i4>
      </vt:variant>
      <vt:variant>
        <vt:i4>84</vt:i4>
      </vt:variant>
      <vt:variant>
        <vt:i4>0</vt:i4>
      </vt:variant>
      <vt:variant>
        <vt:i4>5</vt:i4>
      </vt:variant>
      <vt:variant>
        <vt:lpwstr>consultantplus://offline/ref=594B5FD44C85F6F27DF0B995C42B127363C3EEEB046BC972F41BBAFA1DE5EF059C1EBEBB5F49E846FF012CD0y7H4F</vt:lpwstr>
      </vt:variant>
      <vt:variant>
        <vt:lpwstr/>
      </vt:variant>
      <vt:variant>
        <vt:i4>4128831</vt:i4>
      </vt:variant>
      <vt:variant>
        <vt:i4>81</vt:i4>
      </vt:variant>
      <vt:variant>
        <vt:i4>0</vt:i4>
      </vt:variant>
      <vt:variant>
        <vt:i4>5</vt:i4>
      </vt:variant>
      <vt:variant>
        <vt:lpwstr>consultantplus://offline/ref=594B5FD44C85F6F27DF0B995C42B127363C3EEEB046BC972F41BBAFA1DE5EF059C1EBEBB5F49E846FF012CD1y7HFF</vt:lpwstr>
      </vt:variant>
      <vt:variant>
        <vt:lpwstr/>
      </vt:variant>
      <vt:variant>
        <vt:i4>4128876</vt:i4>
      </vt:variant>
      <vt:variant>
        <vt:i4>72</vt:i4>
      </vt:variant>
      <vt:variant>
        <vt:i4>0</vt:i4>
      </vt:variant>
      <vt:variant>
        <vt:i4>5</vt:i4>
      </vt:variant>
      <vt:variant>
        <vt:lpwstr>consultantplus://offline/ref=594B5FD44C85F6F27DF0B995C42B127363C3EEEB046BC972F41BBAFA1DE5EF059C1EBEBB5F49E846FF012CD1y7H5F</vt:lpwstr>
      </vt:variant>
      <vt:variant>
        <vt:lpwstr/>
      </vt:variant>
      <vt:variant>
        <vt:i4>4128878</vt:i4>
      </vt:variant>
      <vt:variant>
        <vt:i4>69</vt:i4>
      </vt:variant>
      <vt:variant>
        <vt:i4>0</vt:i4>
      </vt:variant>
      <vt:variant>
        <vt:i4>5</vt:i4>
      </vt:variant>
      <vt:variant>
        <vt:lpwstr>consultantplus://offline/ref=594B5FD44C85F6F27DF0B995C42B127363C3EEEB046BC972F41BBAFA1DE5EF059C1EBEBB5F49E846FF012CD1y7H7F</vt:lpwstr>
      </vt:variant>
      <vt:variant>
        <vt:lpwstr/>
      </vt:variant>
      <vt:variant>
        <vt:i4>4128869</vt:i4>
      </vt:variant>
      <vt:variant>
        <vt:i4>66</vt:i4>
      </vt:variant>
      <vt:variant>
        <vt:i4>0</vt:i4>
      </vt:variant>
      <vt:variant>
        <vt:i4>5</vt:i4>
      </vt:variant>
      <vt:variant>
        <vt:lpwstr>consultantplus://offline/ref=594B5FD44C85F6F27DF0B995C42B127363C3EEEB046BC972F41BBAFA1DE5EF059C1EBEBB5F49E846FF012DD8y7H2F</vt:lpwstr>
      </vt:variant>
      <vt:variant>
        <vt:lpwstr/>
      </vt:variant>
      <vt:variant>
        <vt:i4>5439490</vt:i4>
      </vt:variant>
      <vt:variant>
        <vt:i4>63</vt:i4>
      </vt:variant>
      <vt:variant>
        <vt:i4>0</vt:i4>
      </vt:variant>
      <vt:variant>
        <vt:i4>5</vt:i4>
      </vt:variant>
      <vt:variant>
        <vt:lpwstr/>
      </vt:variant>
      <vt:variant>
        <vt:lpwstr>Par29</vt:lpwstr>
      </vt:variant>
      <vt:variant>
        <vt:i4>4128870</vt:i4>
      </vt:variant>
      <vt:variant>
        <vt:i4>60</vt:i4>
      </vt:variant>
      <vt:variant>
        <vt:i4>0</vt:i4>
      </vt:variant>
      <vt:variant>
        <vt:i4>5</vt:i4>
      </vt:variant>
      <vt:variant>
        <vt:lpwstr>consultantplus://offline/ref=594B5FD44C85F6F27DF0B995C42B127363C3EEEB046BC972F41BBAFA1DE5EF059C1EBEBB5F49E846FF012DD9y7H0F</vt:lpwstr>
      </vt:variant>
      <vt:variant>
        <vt:lpwstr/>
      </vt:variant>
      <vt:variant>
        <vt:i4>4128867</vt:i4>
      </vt:variant>
      <vt:variant>
        <vt:i4>57</vt:i4>
      </vt:variant>
      <vt:variant>
        <vt:i4>0</vt:i4>
      </vt:variant>
      <vt:variant>
        <vt:i4>5</vt:i4>
      </vt:variant>
      <vt:variant>
        <vt:lpwstr>consultantplus://offline/ref=594B5FD44C85F6F27DF0B995C42B127363C3EEEB046BC972F41BBAFA1DE5EF059C1EBEBB5F49E846FF012DD9y7H5F</vt:lpwstr>
      </vt:variant>
      <vt:variant>
        <vt:lpwstr/>
      </vt:variant>
      <vt:variant>
        <vt:i4>4128876</vt:i4>
      </vt:variant>
      <vt:variant>
        <vt:i4>48</vt:i4>
      </vt:variant>
      <vt:variant>
        <vt:i4>0</vt:i4>
      </vt:variant>
      <vt:variant>
        <vt:i4>5</vt:i4>
      </vt:variant>
      <vt:variant>
        <vt:lpwstr>consultantplus://offline/ref=594B5FD44C85F6F27DF0B995C42B127363C3EEEB046BC972F41BBAFA1DE5EF059C1EBEBB5F49E846FF012DD6y7H5F</vt:lpwstr>
      </vt:variant>
      <vt:variant>
        <vt:lpwstr/>
      </vt:variant>
      <vt:variant>
        <vt:i4>7667835</vt:i4>
      </vt:variant>
      <vt:variant>
        <vt:i4>45</vt:i4>
      </vt:variant>
      <vt:variant>
        <vt:i4>0</vt:i4>
      </vt:variant>
      <vt:variant>
        <vt:i4>5</vt:i4>
      </vt:variant>
      <vt:variant>
        <vt:lpwstr>http://www.gorodlesnoy.ru/</vt:lpwstr>
      </vt:variant>
      <vt:variant>
        <vt:lpwstr/>
      </vt:variant>
      <vt:variant>
        <vt:i4>8257637</vt:i4>
      </vt:variant>
      <vt:variant>
        <vt:i4>42</vt:i4>
      </vt:variant>
      <vt:variant>
        <vt:i4>0</vt:i4>
      </vt:variant>
      <vt:variant>
        <vt:i4>5</vt:i4>
      </vt:variant>
      <vt:variant>
        <vt:lpwstr>consultantplus://offline/ref=1B9D530D4C057D62D41B3BD9B2D4247F5D6B88110C213131477E96451F7BE343BEjAJ</vt:lpwstr>
      </vt:variant>
      <vt:variant>
        <vt:lpwstr/>
      </vt:variant>
      <vt:variant>
        <vt:i4>4718678</vt:i4>
      </vt:variant>
      <vt:variant>
        <vt:i4>39</vt:i4>
      </vt:variant>
      <vt:variant>
        <vt:i4>0</vt:i4>
      </vt:variant>
      <vt:variant>
        <vt:i4>5</vt:i4>
      </vt:variant>
      <vt:variant>
        <vt:lpwstr>consultantplus://offline/ref=1B9D530D4C057D62D41B25D4A4B87A755B61D01B092E616A1278C11A4F7DB603AA0DC9656E0E57BEjBJ</vt:lpwstr>
      </vt:variant>
      <vt:variant>
        <vt:lpwstr/>
      </vt:variant>
      <vt:variant>
        <vt:i4>1114165</vt:i4>
      </vt:variant>
      <vt:variant>
        <vt:i4>32</vt:i4>
      </vt:variant>
      <vt:variant>
        <vt:i4>0</vt:i4>
      </vt:variant>
      <vt:variant>
        <vt:i4>5</vt:i4>
      </vt:variant>
      <vt:variant>
        <vt:lpwstr/>
      </vt:variant>
      <vt:variant>
        <vt:lpwstr>_Toc386018164</vt:lpwstr>
      </vt:variant>
      <vt:variant>
        <vt:i4>1114165</vt:i4>
      </vt:variant>
      <vt:variant>
        <vt:i4>26</vt:i4>
      </vt:variant>
      <vt:variant>
        <vt:i4>0</vt:i4>
      </vt:variant>
      <vt:variant>
        <vt:i4>5</vt:i4>
      </vt:variant>
      <vt:variant>
        <vt:lpwstr/>
      </vt:variant>
      <vt:variant>
        <vt:lpwstr>_Toc386018163</vt:lpwstr>
      </vt:variant>
      <vt:variant>
        <vt:i4>1114165</vt:i4>
      </vt:variant>
      <vt:variant>
        <vt:i4>20</vt:i4>
      </vt:variant>
      <vt:variant>
        <vt:i4>0</vt:i4>
      </vt:variant>
      <vt:variant>
        <vt:i4>5</vt:i4>
      </vt:variant>
      <vt:variant>
        <vt:lpwstr/>
      </vt:variant>
      <vt:variant>
        <vt:lpwstr>_Toc386018162</vt:lpwstr>
      </vt:variant>
      <vt:variant>
        <vt:i4>1114165</vt:i4>
      </vt:variant>
      <vt:variant>
        <vt:i4>14</vt:i4>
      </vt:variant>
      <vt:variant>
        <vt:i4>0</vt:i4>
      </vt:variant>
      <vt:variant>
        <vt:i4>5</vt:i4>
      </vt:variant>
      <vt:variant>
        <vt:lpwstr/>
      </vt:variant>
      <vt:variant>
        <vt:lpwstr>_Toc386018161</vt:lpwstr>
      </vt:variant>
      <vt:variant>
        <vt:i4>1114165</vt:i4>
      </vt:variant>
      <vt:variant>
        <vt:i4>8</vt:i4>
      </vt:variant>
      <vt:variant>
        <vt:i4>0</vt:i4>
      </vt:variant>
      <vt:variant>
        <vt:i4>5</vt:i4>
      </vt:variant>
      <vt:variant>
        <vt:lpwstr/>
      </vt:variant>
      <vt:variant>
        <vt:lpwstr>_Toc386018160</vt:lpwstr>
      </vt:variant>
      <vt:variant>
        <vt:i4>1179701</vt:i4>
      </vt:variant>
      <vt:variant>
        <vt:i4>2</vt:i4>
      </vt:variant>
      <vt:variant>
        <vt:i4>0</vt:i4>
      </vt:variant>
      <vt:variant>
        <vt:i4>5</vt:i4>
      </vt:variant>
      <vt:variant>
        <vt:lpwstr/>
      </vt:variant>
      <vt:variant>
        <vt:lpwstr>_Toc386018159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Нечкина</dc:creator>
  <cp:keywords/>
  <cp:lastModifiedBy>Администратор</cp:lastModifiedBy>
  <cp:revision>2</cp:revision>
  <cp:lastPrinted>2014-05-21T06:35:00Z</cp:lastPrinted>
  <dcterms:created xsi:type="dcterms:W3CDTF">2014-05-30T02:58:00Z</dcterms:created>
  <dcterms:modified xsi:type="dcterms:W3CDTF">2014-05-30T02:58:00Z</dcterms:modified>
</cp:coreProperties>
</file>