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C706B" w:rsidRPr="003B4F85" w:rsidRDefault="002C706B" w:rsidP="009D7ED8">
      <w:pPr>
        <w:tabs>
          <w:tab w:val="left" w:pos="720"/>
        </w:tabs>
        <w:spacing w:line="276" w:lineRule="auto"/>
        <w:ind w:left="5103" w:right="98"/>
        <w:jc w:val="both"/>
        <w:rPr>
          <w:rFonts w:ascii="Times New Roman" w:hAnsi="Times New Roman"/>
          <w:kern w:val="36"/>
        </w:rPr>
      </w:pPr>
      <w:r w:rsidRPr="003B4F85">
        <w:rPr>
          <w:rFonts w:ascii="Times New Roman" w:hAnsi="Times New Roman"/>
          <w:kern w:val="36"/>
        </w:rPr>
        <w:t xml:space="preserve">Приложение </w:t>
      </w:r>
      <w:r w:rsidR="00514808" w:rsidRPr="003B4F85">
        <w:rPr>
          <w:rFonts w:ascii="Times New Roman" w:hAnsi="Times New Roman"/>
          <w:kern w:val="36"/>
        </w:rPr>
        <w:t xml:space="preserve">№ </w:t>
      </w:r>
      <w:r w:rsidR="00F50F17" w:rsidRPr="003B4F85">
        <w:rPr>
          <w:rFonts w:ascii="Times New Roman" w:hAnsi="Times New Roman"/>
          <w:kern w:val="36"/>
        </w:rPr>
        <w:t>5</w:t>
      </w:r>
    </w:p>
    <w:p w:rsidR="002C706B" w:rsidRPr="003B4F85" w:rsidRDefault="002C706B" w:rsidP="00DF7E2A">
      <w:pPr>
        <w:tabs>
          <w:tab w:val="left" w:pos="720"/>
        </w:tabs>
        <w:spacing w:line="276" w:lineRule="auto"/>
        <w:ind w:left="5103" w:right="98"/>
        <w:rPr>
          <w:rFonts w:ascii="Times New Roman" w:hAnsi="Times New Roman"/>
          <w:kern w:val="36"/>
        </w:rPr>
      </w:pPr>
      <w:r w:rsidRPr="003B4F85">
        <w:rPr>
          <w:rFonts w:ascii="Times New Roman" w:hAnsi="Times New Roman"/>
          <w:kern w:val="36"/>
        </w:rPr>
        <w:t xml:space="preserve">к приказу </w:t>
      </w:r>
      <w:r w:rsidR="000B3B09" w:rsidRPr="003B4F85">
        <w:rPr>
          <w:rFonts w:ascii="Times New Roman" w:hAnsi="Times New Roman"/>
          <w:kern w:val="36"/>
        </w:rPr>
        <w:t xml:space="preserve">начальника </w:t>
      </w:r>
      <w:r w:rsidR="000B3B09" w:rsidRPr="003B4F85">
        <w:rPr>
          <w:rFonts w:ascii="Times New Roman" w:hAnsi="Times New Roman"/>
          <w:kern w:val="36"/>
        </w:rPr>
        <w:br/>
        <w:t>МКУ «Управление образования»</w:t>
      </w:r>
    </w:p>
    <w:p w:rsidR="00554B7B" w:rsidRPr="003B4F85" w:rsidRDefault="002C706B" w:rsidP="00DF7E2A">
      <w:pPr>
        <w:tabs>
          <w:tab w:val="left" w:pos="720"/>
        </w:tabs>
        <w:spacing w:line="276" w:lineRule="auto"/>
        <w:ind w:left="5103" w:right="98"/>
        <w:jc w:val="both"/>
        <w:rPr>
          <w:rFonts w:ascii="Times New Roman" w:hAnsi="Times New Roman"/>
          <w:kern w:val="36"/>
        </w:rPr>
      </w:pPr>
      <w:r w:rsidRPr="003B4F85">
        <w:rPr>
          <w:rFonts w:ascii="Times New Roman" w:hAnsi="Times New Roman"/>
          <w:kern w:val="36"/>
        </w:rPr>
        <w:t xml:space="preserve">от </w:t>
      </w:r>
      <w:r w:rsidR="00A133D7" w:rsidRPr="003B4F85">
        <w:rPr>
          <w:rFonts w:ascii="Times New Roman" w:hAnsi="Times New Roman"/>
          <w:kern w:val="36"/>
        </w:rPr>
        <w:t xml:space="preserve">                 </w:t>
      </w:r>
      <w:r w:rsidRPr="003B4F85">
        <w:rPr>
          <w:rFonts w:ascii="Times New Roman" w:hAnsi="Times New Roman"/>
          <w:kern w:val="36"/>
        </w:rPr>
        <w:t xml:space="preserve">№ </w:t>
      </w:r>
    </w:p>
    <w:p w:rsidR="00554B7B" w:rsidRPr="003B4F85" w:rsidRDefault="00554B7B" w:rsidP="006A70D1">
      <w:pPr>
        <w:tabs>
          <w:tab w:val="left" w:pos="720"/>
        </w:tabs>
        <w:spacing w:line="276" w:lineRule="auto"/>
        <w:ind w:left="4500" w:right="98"/>
        <w:jc w:val="both"/>
        <w:rPr>
          <w:rFonts w:ascii="Times New Roman" w:hAnsi="Times New Roman"/>
          <w:kern w:val="36"/>
        </w:rPr>
      </w:pPr>
    </w:p>
    <w:p w:rsidR="00DF7E2A" w:rsidRPr="003B4F85" w:rsidRDefault="00DF7E2A" w:rsidP="006A70D1">
      <w:pPr>
        <w:tabs>
          <w:tab w:val="left" w:pos="720"/>
        </w:tabs>
        <w:spacing w:line="276" w:lineRule="auto"/>
        <w:ind w:left="4500" w:right="98"/>
        <w:jc w:val="both"/>
        <w:rPr>
          <w:rFonts w:ascii="Times New Roman" w:hAnsi="Times New Roman"/>
          <w:kern w:val="36"/>
        </w:rPr>
      </w:pPr>
    </w:p>
    <w:p w:rsidR="007A5E62" w:rsidRPr="003B4F85" w:rsidRDefault="007A4C6D" w:rsidP="00DF7E2A">
      <w:pPr>
        <w:spacing w:line="276" w:lineRule="auto"/>
        <w:jc w:val="center"/>
        <w:rPr>
          <w:rFonts w:ascii="Times New Roman" w:hAnsi="Times New Roman"/>
          <w:b/>
        </w:rPr>
      </w:pPr>
      <w:r w:rsidRPr="003B4F85">
        <w:rPr>
          <w:rFonts w:ascii="Times New Roman" w:hAnsi="Times New Roman"/>
          <w:b/>
        </w:rPr>
        <w:t xml:space="preserve">ПРОЕКТ АДМИНИСТРАТИВНОГО </w:t>
      </w:r>
      <w:r w:rsidR="00B516A3">
        <w:rPr>
          <w:rFonts w:ascii="Times New Roman" w:hAnsi="Times New Roman"/>
          <w:b/>
        </w:rPr>
        <w:t>РЕГЛАМЕНТА</w:t>
      </w:r>
      <w:r w:rsidRPr="003B4F85">
        <w:rPr>
          <w:rFonts w:ascii="Times New Roman" w:hAnsi="Times New Roman"/>
          <w:b/>
        </w:rPr>
        <w:t xml:space="preserve"> </w:t>
      </w:r>
      <w:r w:rsidR="001A3D16" w:rsidRPr="003B4F85">
        <w:rPr>
          <w:rFonts w:ascii="Times New Roman" w:hAnsi="Times New Roman"/>
          <w:b/>
        </w:rPr>
        <w:t>ПРЕДОСТАВЛЕНИЯ</w:t>
      </w:r>
      <w:r w:rsidR="00BA1BCA" w:rsidRPr="003B4F85">
        <w:rPr>
          <w:rFonts w:ascii="Times New Roman" w:hAnsi="Times New Roman"/>
          <w:b/>
        </w:rPr>
        <w:t xml:space="preserve"> </w:t>
      </w:r>
      <w:r w:rsidR="00554B7B" w:rsidRPr="003B4F85">
        <w:rPr>
          <w:rFonts w:ascii="Times New Roman" w:hAnsi="Times New Roman"/>
          <w:b/>
        </w:rPr>
        <w:t>МУНИЦИПАЛЬНОЙ УСЛУГИ</w:t>
      </w:r>
      <w:r w:rsidR="007A5E62" w:rsidRPr="003B4F85">
        <w:rPr>
          <w:rFonts w:ascii="Times New Roman" w:hAnsi="Times New Roman"/>
          <w:b/>
          <w:bCs/>
        </w:rPr>
        <w:t xml:space="preserve"> «</w:t>
      </w:r>
      <w:r w:rsidR="00554B7B" w:rsidRPr="003B4F85">
        <w:rPr>
          <w:rFonts w:ascii="Times New Roman" w:hAnsi="Times New Roman"/>
          <w:b/>
        </w:rPr>
        <w:t>ПРЕДОСТАВЛЕНИЕ ИНФОРМАЦИИ О ТЕК</w:t>
      </w:r>
      <w:r w:rsidR="00FB1303" w:rsidRPr="003B4F85">
        <w:rPr>
          <w:rFonts w:ascii="Times New Roman" w:hAnsi="Times New Roman"/>
          <w:b/>
        </w:rPr>
        <w:t>У</w:t>
      </w:r>
      <w:r w:rsidR="00554B7B" w:rsidRPr="003B4F85">
        <w:rPr>
          <w:rFonts w:ascii="Times New Roman" w:hAnsi="Times New Roman"/>
          <w:b/>
        </w:rPr>
        <w:t>ЩЕЙ УСПЕВАЕМОСТИ УЧАЩ</w:t>
      </w:r>
      <w:r w:rsidR="00BA1BCA" w:rsidRPr="003B4F85">
        <w:rPr>
          <w:rFonts w:ascii="Times New Roman" w:hAnsi="Times New Roman"/>
          <w:b/>
        </w:rPr>
        <w:t>ЕГОСЯ, ВЕДЕНИЕ ЭЛЕКТРОННОГО ДНЕВНИКА И ЭЛЕКТРОННОГО ЖУРНАЛА УСПЕВАЕМОСТИ</w:t>
      </w:r>
      <w:r w:rsidR="00DF7E2A" w:rsidRPr="003B4F85">
        <w:rPr>
          <w:rFonts w:ascii="Times New Roman" w:hAnsi="Times New Roman"/>
          <w:b/>
        </w:rPr>
        <w:t>»</w:t>
      </w:r>
    </w:p>
    <w:p w:rsidR="007A5E62" w:rsidRPr="003B4F85" w:rsidRDefault="007A5E62" w:rsidP="006A70D1">
      <w:pPr>
        <w:spacing w:line="276" w:lineRule="auto"/>
        <w:jc w:val="both"/>
        <w:rPr>
          <w:rFonts w:ascii="Times New Roman" w:hAnsi="Times New Roman"/>
          <w:b/>
        </w:rPr>
      </w:pPr>
    </w:p>
    <w:p w:rsidR="00BA1BCA" w:rsidRPr="003B4F85" w:rsidRDefault="009A458B" w:rsidP="00DF7E2A">
      <w:pPr>
        <w:pStyle w:val="1"/>
        <w:numPr>
          <w:ilvl w:val="0"/>
          <w:numId w:val="0"/>
        </w:numPr>
        <w:spacing w:before="0" w:after="0" w:line="276" w:lineRule="auto"/>
        <w:ind w:left="788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3B4F85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Раздел 1. </w:t>
      </w:r>
      <w:r w:rsidR="002C706B" w:rsidRPr="003B4F85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ОБЩИЕ ПОЛОЖЕНИЯ</w:t>
      </w:r>
    </w:p>
    <w:p w:rsidR="00833314" w:rsidRPr="003B4F85" w:rsidRDefault="00833314" w:rsidP="00833314">
      <w:pPr>
        <w:rPr>
          <w:rFonts w:asciiTheme="minorHAnsi" w:hAnsiTheme="minorHAnsi"/>
          <w:lang w:eastAsia="ru-RU"/>
        </w:rPr>
      </w:pPr>
    </w:p>
    <w:p w:rsidR="004D0733" w:rsidRPr="003B4F85" w:rsidRDefault="004D0733" w:rsidP="004D0733">
      <w:pPr>
        <w:tabs>
          <w:tab w:val="left" w:pos="6663"/>
        </w:tabs>
        <w:ind w:firstLine="709"/>
        <w:jc w:val="both"/>
        <w:rPr>
          <w:rFonts w:ascii="Times New Roman" w:hAnsi="Times New Roman"/>
          <w:b/>
        </w:rPr>
      </w:pPr>
      <w:r w:rsidRPr="003B4F85">
        <w:rPr>
          <w:rFonts w:ascii="Times New Roman" w:hAnsi="Times New Roman"/>
          <w:b/>
        </w:rPr>
        <w:t>1.1. Отношения, регулируемые административным регламентом.</w:t>
      </w:r>
    </w:p>
    <w:p w:rsidR="002C706B" w:rsidRPr="003B4F85" w:rsidRDefault="002C706B" w:rsidP="004D0733">
      <w:pPr>
        <w:widowControl/>
        <w:tabs>
          <w:tab w:val="left" w:pos="993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3B4F85">
        <w:rPr>
          <w:rFonts w:ascii="Times New Roman" w:eastAsia="Times New Roman" w:hAnsi="Times New Roman"/>
          <w:kern w:val="0"/>
          <w:lang w:eastAsia="ru-RU"/>
        </w:rPr>
        <w:t xml:space="preserve">Административный регламент </w:t>
      </w:r>
      <w:r w:rsidR="001A3D16" w:rsidRPr="003B4F85">
        <w:rPr>
          <w:rFonts w:ascii="Times New Roman" w:eastAsia="Times New Roman" w:hAnsi="Times New Roman"/>
          <w:kern w:val="0"/>
          <w:lang w:eastAsia="ru-RU"/>
        </w:rPr>
        <w:t xml:space="preserve">предоставления 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муниципальной услуги </w:t>
      </w:r>
      <w:r w:rsidRPr="003B4F85">
        <w:rPr>
          <w:rFonts w:ascii="Times New Roman" w:hAnsi="Times New Roman"/>
        </w:rPr>
        <w:t>«Предоставление информации о текущей успеваемости учащ</w:t>
      </w:r>
      <w:r w:rsidR="00A91D26" w:rsidRPr="003B4F85">
        <w:rPr>
          <w:rFonts w:ascii="Times New Roman" w:hAnsi="Times New Roman"/>
        </w:rPr>
        <w:t>егося,</w:t>
      </w:r>
      <w:r w:rsidRPr="003B4F85">
        <w:rPr>
          <w:rFonts w:ascii="Times New Roman" w:hAnsi="Times New Roman"/>
        </w:rPr>
        <w:t xml:space="preserve"> </w:t>
      </w:r>
      <w:r w:rsidR="00A91D26" w:rsidRPr="003B4F85">
        <w:rPr>
          <w:rFonts w:ascii="Times New Roman" w:hAnsi="Times New Roman"/>
        </w:rPr>
        <w:t>ведение электронного дневника и электронного журнала успеваемости</w:t>
      </w:r>
      <w:r w:rsidRPr="003B4F85">
        <w:rPr>
          <w:rFonts w:ascii="Times New Roman" w:hAnsi="Times New Roman"/>
        </w:rPr>
        <w:t>»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FE0153" w:rsidRPr="003B4F85">
        <w:rPr>
          <w:rFonts w:ascii="Times New Roman" w:eastAsia="Times New Roman" w:hAnsi="Times New Roman"/>
          <w:kern w:val="0"/>
          <w:lang w:eastAsia="ru-RU"/>
        </w:rPr>
        <w:t>(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далее – </w:t>
      </w:r>
      <w:r w:rsidR="00A91D26" w:rsidRPr="003B4F85">
        <w:rPr>
          <w:rFonts w:ascii="Times New Roman" w:eastAsia="Times New Roman" w:hAnsi="Times New Roman"/>
          <w:kern w:val="0"/>
          <w:lang w:eastAsia="ru-RU"/>
        </w:rPr>
        <w:t>р</w:t>
      </w:r>
      <w:r w:rsidR="00FE0153" w:rsidRPr="003B4F85">
        <w:rPr>
          <w:rFonts w:ascii="Times New Roman" w:eastAsia="Times New Roman" w:hAnsi="Times New Roman"/>
          <w:kern w:val="0"/>
          <w:lang w:eastAsia="ru-RU"/>
        </w:rPr>
        <w:t>егламент)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разработан в целях повышения качества муниципального управления, упрощения процедур получения муниципальной услуги, повышения качества ее предоставления и регулирует отношения между заявителем и </w:t>
      </w:r>
      <w:r w:rsidR="00791132" w:rsidRPr="003B4F85">
        <w:rPr>
          <w:rFonts w:ascii="Times New Roman" w:eastAsia="Times New Roman" w:hAnsi="Times New Roman"/>
          <w:kern w:val="0"/>
          <w:lang w:eastAsia="ru-RU"/>
        </w:rPr>
        <w:t>муниципальным бюджетным</w:t>
      </w:r>
      <w:r w:rsidR="00A91D26" w:rsidRPr="003B4F85">
        <w:rPr>
          <w:rFonts w:ascii="Times New Roman" w:eastAsia="Times New Roman" w:hAnsi="Times New Roman"/>
          <w:kern w:val="0"/>
          <w:lang w:eastAsia="ru-RU"/>
        </w:rPr>
        <w:t xml:space="preserve"> (</w:t>
      </w:r>
      <w:r w:rsidR="00A07567" w:rsidRPr="003B4F85">
        <w:rPr>
          <w:rFonts w:ascii="Times New Roman" w:eastAsia="Times New Roman" w:hAnsi="Times New Roman"/>
          <w:kern w:val="0"/>
          <w:lang w:eastAsia="ru-RU"/>
        </w:rPr>
        <w:t>автономн</w:t>
      </w:r>
      <w:r w:rsidR="004D0733" w:rsidRPr="003B4F85">
        <w:rPr>
          <w:rFonts w:ascii="Times New Roman" w:eastAsia="Times New Roman" w:hAnsi="Times New Roman"/>
          <w:kern w:val="0"/>
          <w:lang w:eastAsia="ru-RU"/>
        </w:rPr>
        <w:t>ым</w:t>
      </w:r>
      <w:r w:rsidR="00A91D26" w:rsidRPr="003B4F85">
        <w:rPr>
          <w:rFonts w:ascii="Times New Roman" w:eastAsia="Times New Roman" w:hAnsi="Times New Roman"/>
          <w:kern w:val="0"/>
          <w:lang w:eastAsia="ru-RU"/>
        </w:rPr>
        <w:t>) общеобразовател</w:t>
      </w:r>
      <w:r w:rsidR="00791132" w:rsidRPr="003B4F85">
        <w:rPr>
          <w:rFonts w:ascii="Times New Roman" w:eastAsia="Times New Roman" w:hAnsi="Times New Roman"/>
          <w:kern w:val="0"/>
          <w:lang w:eastAsia="ru-RU"/>
        </w:rPr>
        <w:t>ьным учреждением</w:t>
      </w:r>
      <w:r w:rsidR="00A91D26" w:rsidRPr="003B4F85">
        <w:rPr>
          <w:rFonts w:ascii="Times New Roman" w:eastAsia="Times New Roman" w:hAnsi="Times New Roman"/>
          <w:kern w:val="0"/>
          <w:lang w:eastAsia="ru-RU"/>
        </w:rPr>
        <w:t xml:space="preserve"> «Средняя общеобразовательная школа № ___» (</w:t>
      </w:r>
      <w:r w:rsidR="00511D84" w:rsidRPr="003B4F85">
        <w:rPr>
          <w:rFonts w:ascii="Times New Roman" w:eastAsia="Times New Roman" w:hAnsi="Times New Roman"/>
          <w:kern w:val="0"/>
          <w:lang w:eastAsia="ru-RU"/>
        </w:rPr>
        <w:t xml:space="preserve">далее - </w:t>
      </w:r>
      <w:r w:rsidR="00E6031B" w:rsidRPr="003B4F85">
        <w:rPr>
          <w:rFonts w:ascii="Times New Roman" w:eastAsia="Times New Roman" w:hAnsi="Times New Roman"/>
          <w:kern w:val="0"/>
          <w:lang w:eastAsia="ru-RU"/>
        </w:rPr>
        <w:t>Учреждение</w:t>
      </w:r>
      <w:r w:rsidR="00A91D26" w:rsidRPr="003B4F85">
        <w:rPr>
          <w:rFonts w:ascii="Times New Roman" w:eastAsia="Times New Roman" w:hAnsi="Times New Roman"/>
          <w:kern w:val="0"/>
          <w:lang w:eastAsia="ru-RU"/>
        </w:rPr>
        <w:t>)</w:t>
      </w:r>
      <w:r w:rsidRPr="003B4F85">
        <w:rPr>
          <w:rFonts w:ascii="Times New Roman" w:eastAsia="Times New Roman" w:hAnsi="Times New Roman"/>
          <w:kern w:val="0"/>
          <w:lang w:eastAsia="ru-RU"/>
        </w:rPr>
        <w:t>.</w:t>
      </w:r>
      <w:proofErr w:type="gramEnd"/>
    </w:p>
    <w:p w:rsidR="002C706B" w:rsidRPr="003B4F85" w:rsidRDefault="002C706B" w:rsidP="004D0733">
      <w:pPr>
        <w:widowControl/>
        <w:tabs>
          <w:tab w:val="left" w:pos="993"/>
          <w:tab w:val="left" w:pos="1080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Настоящим </w:t>
      </w:r>
      <w:r w:rsidR="00A91D26" w:rsidRPr="003B4F85">
        <w:rPr>
          <w:rFonts w:ascii="Times New Roman" w:eastAsia="Times New Roman" w:hAnsi="Times New Roman"/>
          <w:kern w:val="0"/>
          <w:lang w:eastAsia="ru-RU"/>
        </w:rPr>
        <w:t>р</w:t>
      </w:r>
      <w:r w:rsidRPr="003B4F85">
        <w:rPr>
          <w:rFonts w:ascii="Times New Roman" w:eastAsia="Times New Roman" w:hAnsi="Times New Roman"/>
          <w:kern w:val="0"/>
          <w:lang w:eastAsia="ru-RU"/>
        </w:rPr>
        <w:t>егламентом устанавливаются обязательные требования, обеспечивающие необходимый уровень доступности муни</w:t>
      </w:r>
      <w:r w:rsidR="004D0733" w:rsidRPr="003B4F85">
        <w:rPr>
          <w:rFonts w:ascii="Times New Roman" w:eastAsia="Times New Roman" w:hAnsi="Times New Roman"/>
          <w:kern w:val="0"/>
          <w:lang w:eastAsia="ru-RU"/>
        </w:rPr>
        <w:t>ципальной услуги (далее – услуга</w:t>
      </w:r>
      <w:r w:rsidRPr="003B4F85">
        <w:rPr>
          <w:rFonts w:ascii="Times New Roman" w:eastAsia="Times New Roman" w:hAnsi="Times New Roman"/>
          <w:kern w:val="0"/>
          <w:lang w:eastAsia="ru-RU"/>
        </w:rPr>
        <w:t>) в целом, а также на каждом этапе ее предоставления.</w:t>
      </w:r>
    </w:p>
    <w:p w:rsidR="002C706B" w:rsidRPr="003B4F85" w:rsidRDefault="002C706B" w:rsidP="00511D84">
      <w:pPr>
        <w:widowControl/>
        <w:tabs>
          <w:tab w:val="left" w:pos="993"/>
          <w:tab w:val="left" w:pos="1080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Регламент определяет порядок, сроки и последовательность действий общеобразовательного учреждения при </w:t>
      </w:r>
      <w:r w:rsidR="00791132" w:rsidRPr="003B4F85">
        <w:rPr>
          <w:rFonts w:ascii="Times New Roman" w:eastAsia="Times New Roman" w:hAnsi="Times New Roman"/>
          <w:kern w:val="0"/>
          <w:lang w:eastAsia="ru-RU"/>
        </w:rPr>
        <w:t>оказании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услуги по </w:t>
      </w:r>
      <w:r w:rsidRPr="003B4F85">
        <w:rPr>
          <w:rFonts w:ascii="Times New Roman" w:hAnsi="Times New Roman"/>
        </w:rPr>
        <w:t xml:space="preserve">предоставлению информации о текущей успеваемости </w:t>
      </w:r>
      <w:r w:rsidR="00A91D26" w:rsidRPr="003B4F85">
        <w:rPr>
          <w:rFonts w:ascii="Times New Roman" w:hAnsi="Times New Roman"/>
        </w:rPr>
        <w:t>учащегося, ведение электронного дневника и электронного журнала успеваемости</w:t>
      </w:r>
      <w:r w:rsidRPr="003B4F85">
        <w:rPr>
          <w:rFonts w:ascii="Times New Roman" w:eastAsia="Times New Roman" w:hAnsi="Times New Roman"/>
          <w:kern w:val="36"/>
          <w:lang w:eastAsia="ru-RU"/>
        </w:rPr>
        <w:t>.</w:t>
      </w:r>
    </w:p>
    <w:p w:rsidR="002C706B" w:rsidRPr="003B4F85" w:rsidRDefault="002C706B" w:rsidP="00511D84">
      <w:pPr>
        <w:widowControl/>
        <w:tabs>
          <w:tab w:val="left" w:pos="993"/>
          <w:tab w:val="left" w:pos="1080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Настоящий </w:t>
      </w:r>
      <w:r w:rsidR="00A91D26" w:rsidRPr="003B4F85">
        <w:rPr>
          <w:rFonts w:ascii="Times New Roman" w:eastAsia="Times New Roman" w:hAnsi="Times New Roman"/>
          <w:kern w:val="0"/>
          <w:lang w:eastAsia="ru-RU"/>
        </w:rPr>
        <w:t>р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егламент распространяется на услугу, </w:t>
      </w:r>
      <w:r w:rsidR="00791132" w:rsidRPr="003B4F85">
        <w:rPr>
          <w:rFonts w:ascii="Times New Roman" w:eastAsia="Times New Roman" w:hAnsi="Times New Roman"/>
          <w:kern w:val="0"/>
          <w:lang w:eastAsia="ru-RU"/>
        </w:rPr>
        <w:t xml:space="preserve">оказываемую 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гражданам Российской Федерации (далее – граждане, дети) общеобразовательным учреждением </w:t>
      </w:r>
      <w:r w:rsidR="003F32F6" w:rsidRPr="003B4F85">
        <w:rPr>
          <w:rFonts w:ascii="Times New Roman" w:eastAsia="Times New Roman" w:hAnsi="Times New Roman"/>
          <w:kern w:val="0"/>
          <w:lang w:eastAsia="ru-RU"/>
        </w:rPr>
        <w:t>при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proofErr w:type="gramStart"/>
      <w:r w:rsidRPr="003B4F85">
        <w:rPr>
          <w:rFonts w:ascii="Times New Roman" w:eastAsia="Times New Roman" w:hAnsi="Times New Roman"/>
          <w:kern w:val="0"/>
          <w:lang w:eastAsia="ru-RU"/>
        </w:rPr>
        <w:t>обучени</w:t>
      </w:r>
      <w:r w:rsidR="003F32F6" w:rsidRPr="003B4F85">
        <w:rPr>
          <w:rFonts w:ascii="Times New Roman" w:eastAsia="Times New Roman" w:hAnsi="Times New Roman"/>
          <w:kern w:val="0"/>
          <w:lang w:eastAsia="ru-RU"/>
        </w:rPr>
        <w:t>и</w:t>
      </w:r>
      <w:proofErr w:type="gramEnd"/>
      <w:r w:rsidRPr="003B4F85">
        <w:rPr>
          <w:rFonts w:ascii="Times New Roman" w:eastAsia="Times New Roman" w:hAnsi="Times New Roman"/>
          <w:kern w:val="0"/>
          <w:lang w:eastAsia="ru-RU"/>
        </w:rPr>
        <w:t xml:space="preserve"> по основным общеобразовательным программам начального общего, основного общего и среднего (полного) общего образования (далее </w:t>
      </w:r>
      <w:r w:rsidR="00943897" w:rsidRPr="003B4F85">
        <w:rPr>
          <w:rFonts w:ascii="Times New Roman" w:eastAsia="Times New Roman" w:hAnsi="Times New Roman"/>
          <w:kern w:val="0"/>
          <w:lang w:eastAsia="ru-RU"/>
        </w:rPr>
        <w:t>–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основные общеобразовательные программы).</w:t>
      </w:r>
    </w:p>
    <w:p w:rsidR="004D0733" w:rsidRPr="003B4F85" w:rsidRDefault="004D0733" w:rsidP="004D0733">
      <w:pPr>
        <w:widowControl/>
        <w:tabs>
          <w:tab w:val="left" w:pos="993"/>
          <w:tab w:val="left" w:pos="1134"/>
        </w:tabs>
        <w:suppressAutoHyphens w:val="0"/>
        <w:spacing w:after="240"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Услуга носит заявительный характер. </w:t>
      </w:r>
    </w:p>
    <w:p w:rsidR="004D0733" w:rsidRPr="003B4F85" w:rsidRDefault="004D0733" w:rsidP="00511D84">
      <w:pPr>
        <w:widowControl/>
        <w:tabs>
          <w:tab w:val="left" w:pos="993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  <w:b/>
          <w:bCs/>
        </w:rPr>
      </w:pPr>
      <w:r w:rsidRPr="003B4F85">
        <w:rPr>
          <w:rFonts w:ascii="Times New Roman" w:eastAsia="Times New Roman" w:hAnsi="Times New Roman"/>
          <w:b/>
          <w:kern w:val="0"/>
          <w:lang w:eastAsia="ru-RU"/>
        </w:rPr>
        <w:t>1.2.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3B4F85">
        <w:rPr>
          <w:rFonts w:ascii="Times New Roman" w:hAnsi="Times New Roman"/>
          <w:b/>
          <w:bCs/>
        </w:rPr>
        <w:t>Описание заявителей.</w:t>
      </w:r>
    </w:p>
    <w:p w:rsidR="002C706B" w:rsidRPr="003B4F85" w:rsidRDefault="002C706B" w:rsidP="00511D84">
      <w:pPr>
        <w:widowControl/>
        <w:tabs>
          <w:tab w:val="left" w:pos="993"/>
        </w:tabs>
        <w:suppressAutoHyphens w:val="0"/>
        <w:spacing w:after="240"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Заявителями являются физические лица: родители и (или) законные представители, имею</w:t>
      </w:r>
      <w:r w:rsidRPr="003B4F85">
        <w:rPr>
          <w:rFonts w:ascii="Times New Roman" w:hAnsi="Times New Roman"/>
        </w:rPr>
        <w:t xml:space="preserve">щие несовершеннолетних детей в возрасте, предусмотренном уставом </w:t>
      </w:r>
      <w:r w:rsidR="00511D84"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="00511D84" w:rsidRPr="003B4F85">
        <w:rPr>
          <w:rFonts w:ascii="Times New Roman" w:hAnsi="Times New Roman"/>
        </w:rPr>
        <w:t xml:space="preserve"> </w:t>
      </w:r>
      <w:r w:rsidRPr="003B4F85">
        <w:rPr>
          <w:rFonts w:ascii="Times New Roman" w:hAnsi="Times New Roman"/>
        </w:rPr>
        <w:t xml:space="preserve">(далее по тексту </w:t>
      </w:r>
      <w:r w:rsidR="00943897" w:rsidRPr="003B4F85">
        <w:rPr>
          <w:rFonts w:ascii="Times New Roman" w:eastAsia="Times New Roman" w:hAnsi="Times New Roman"/>
          <w:kern w:val="0"/>
          <w:lang w:eastAsia="ru-RU"/>
        </w:rPr>
        <w:t>–</w:t>
      </w:r>
      <w:r w:rsidRPr="003B4F85">
        <w:rPr>
          <w:rFonts w:ascii="Times New Roman" w:hAnsi="Times New Roman"/>
        </w:rPr>
        <w:t xml:space="preserve"> заявитель).</w:t>
      </w:r>
    </w:p>
    <w:p w:rsidR="004D0733" w:rsidRPr="003B4F85" w:rsidRDefault="004D0733" w:rsidP="00511D84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  <w:b/>
          <w:bCs/>
        </w:rPr>
      </w:pPr>
      <w:r w:rsidRPr="003B4F85">
        <w:rPr>
          <w:rFonts w:ascii="Times New Roman" w:hAnsi="Times New Roman"/>
          <w:b/>
          <w:bCs/>
        </w:rPr>
        <w:t xml:space="preserve">1.3. </w:t>
      </w:r>
      <w:r w:rsidR="00DF7E2A" w:rsidRPr="003B4F85">
        <w:rPr>
          <w:rFonts w:ascii="Times New Roman" w:hAnsi="Times New Roman"/>
          <w:b/>
          <w:bCs/>
        </w:rPr>
        <w:t>Способы и порядок информирования</w:t>
      </w:r>
      <w:r w:rsidRPr="003B4F85">
        <w:rPr>
          <w:rFonts w:ascii="Times New Roman" w:hAnsi="Times New Roman"/>
          <w:b/>
          <w:bCs/>
        </w:rPr>
        <w:t xml:space="preserve"> о предоставлении услуги.</w:t>
      </w:r>
    </w:p>
    <w:p w:rsidR="001223E8" w:rsidRPr="003B4F85" w:rsidRDefault="004D0733" w:rsidP="00511D84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  <w:bCs/>
        </w:rPr>
        <w:t>1.3.1.</w:t>
      </w:r>
      <w:r w:rsidRPr="003B4F85">
        <w:rPr>
          <w:rFonts w:ascii="Times New Roman" w:hAnsi="Times New Roman"/>
          <w:b/>
          <w:bCs/>
        </w:rPr>
        <w:t xml:space="preserve"> </w:t>
      </w:r>
      <w:r w:rsidR="001223E8" w:rsidRPr="003B4F85">
        <w:rPr>
          <w:rFonts w:ascii="Times New Roman" w:hAnsi="Times New Roman"/>
        </w:rPr>
        <w:t>Информ</w:t>
      </w:r>
      <w:r w:rsidR="00FE0153" w:rsidRPr="003B4F85">
        <w:rPr>
          <w:rFonts w:ascii="Times New Roman" w:hAnsi="Times New Roman"/>
        </w:rPr>
        <w:t xml:space="preserve">ацию по вопросам предоставления </w:t>
      </w:r>
      <w:r w:rsidR="001223E8" w:rsidRPr="003B4F85">
        <w:rPr>
          <w:rFonts w:ascii="Times New Roman" w:hAnsi="Times New Roman"/>
        </w:rPr>
        <w:t>услуги предоставляют директор Учреждения и специалист Отдела государственного бюджетного учреждения Свердловской области «Многофункциональный центр предоставления государственных и муниципальн</w:t>
      </w:r>
      <w:r w:rsidR="009E5E59" w:rsidRPr="003B4F85">
        <w:rPr>
          <w:rFonts w:ascii="Times New Roman" w:hAnsi="Times New Roman"/>
        </w:rPr>
        <w:t xml:space="preserve">ых услуг» в г. </w:t>
      </w:r>
      <w:proofErr w:type="gramStart"/>
      <w:r w:rsidR="009E5E59" w:rsidRPr="003B4F85">
        <w:rPr>
          <w:rFonts w:ascii="Times New Roman" w:hAnsi="Times New Roman"/>
        </w:rPr>
        <w:t>Лесном</w:t>
      </w:r>
      <w:proofErr w:type="gramEnd"/>
      <w:r w:rsidR="009E5E59" w:rsidRPr="003B4F85">
        <w:rPr>
          <w:rFonts w:ascii="Times New Roman" w:hAnsi="Times New Roman"/>
        </w:rPr>
        <w:t xml:space="preserve"> (далее – Отдел</w:t>
      </w:r>
      <w:r w:rsidR="001223E8" w:rsidRPr="003B4F85">
        <w:rPr>
          <w:rFonts w:ascii="Times New Roman" w:hAnsi="Times New Roman"/>
        </w:rPr>
        <w:t xml:space="preserve"> МФЦ).</w:t>
      </w:r>
    </w:p>
    <w:p w:rsidR="001223E8" w:rsidRPr="003B4F85" w:rsidRDefault="001223E8" w:rsidP="00511D84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Вышестоящая организация, ответственная за организаци</w:t>
      </w:r>
      <w:r w:rsidR="00511D84" w:rsidRPr="003B4F85">
        <w:rPr>
          <w:rFonts w:ascii="Times New Roman" w:hAnsi="Times New Roman"/>
        </w:rPr>
        <w:t>ю</w:t>
      </w:r>
      <w:r w:rsidRPr="003B4F85">
        <w:rPr>
          <w:rFonts w:ascii="Times New Roman" w:hAnsi="Times New Roman"/>
        </w:rPr>
        <w:t xml:space="preserve"> предоставления услуги, - </w:t>
      </w:r>
      <w:r w:rsidRPr="003B4F85">
        <w:rPr>
          <w:rFonts w:ascii="Times New Roman" w:hAnsi="Times New Roman"/>
        </w:rPr>
        <w:lastRenderedPageBreak/>
        <w:t xml:space="preserve">муниципальное казенное учреждение «Управление образования администрации городского округа «Город Лесной» (далее </w:t>
      </w:r>
      <w:r w:rsidR="00943897" w:rsidRPr="003B4F85">
        <w:rPr>
          <w:rFonts w:ascii="Times New Roman" w:eastAsia="Times New Roman" w:hAnsi="Times New Roman"/>
          <w:kern w:val="0"/>
          <w:lang w:eastAsia="ru-RU"/>
        </w:rPr>
        <w:t>–</w:t>
      </w:r>
      <w:r w:rsidRPr="003B4F85">
        <w:rPr>
          <w:rFonts w:ascii="Times New Roman" w:hAnsi="Times New Roman"/>
        </w:rPr>
        <w:t xml:space="preserve"> МКУ «Управление образования»). </w:t>
      </w:r>
      <w:r w:rsidR="00511D84" w:rsidRPr="003B4F85">
        <w:rPr>
          <w:rFonts w:ascii="Times New Roman" w:hAnsi="Times New Roman"/>
        </w:rPr>
        <w:t xml:space="preserve">Адрес: </w:t>
      </w:r>
      <w:proofErr w:type="gramStart"/>
      <w:r w:rsidR="00511D84" w:rsidRPr="003B4F85">
        <w:rPr>
          <w:rFonts w:ascii="Times New Roman" w:hAnsi="Times New Roman"/>
        </w:rPr>
        <w:t>г</w:t>
      </w:r>
      <w:proofErr w:type="gramEnd"/>
      <w:r w:rsidR="00511D84" w:rsidRPr="003B4F85">
        <w:rPr>
          <w:rFonts w:ascii="Times New Roman" w:hAnsi="Times New Roman"/>
        </w:rPr>
        <w:t xml:space="preserve">. Лесной, ул. Кирова, д. 20. График работы: понедельник – четверг с 8.30 до 17.30, пятница с 8.30 до 16.30, обед с 13.00 </w:t>
      </w:r>
      <w:proofErr w:type="gramStart"/>
      <w:r w:rsidR="00511D84" w:rsidRPr="003B4F85">
        <w:rPr>
          <w:rFonts w:ascii="Times New Roman" w:hAnsi="Times New Roman"/>
        </w:rPr>
        <w:t>до</w:t>
      </w:r>
      <w:proofErr w:type="gramEnd"/>
      <w:r w:rsidR="00511D84" w:rsidRPr="003B4F85">
        <w:rPr>
          <w:rFonts w:ascii="Times New Roman" w:hAnsi="Times New Roman"/>
        </w:rPr>
        <w:t xml:space="preserve"> 14.00. Контактные телефоны: </w:t>
      </w:r>
      <w:proofErr w:type="spellStart"/>
      <w:r w:rsidR="00511D84" w:rsidRPr="003B4F85">
        <w:rPr>
          <w:rFonts w:ascii="Times New Roman" w:hAnsi="Times New Roman"/>
        </w:rPr>
        <w:t>документовед-секретарь</w:t>
      </w:r>
      <w:proofErr w:type="spellEnd"/>
      <w:r w:rsidR="00511D84" w:rsidRPr="003B4F85">
        <w:rPr>
          <w:rFonts w:ascii="Times New Roman" w:hAnsi="Times New Roman"/>
        </w:rPr>
        <w:t xml:space="preserve"> - 6-82-92, 6-91-49.</w:t>
      </w:r>
    </w:p>
    <w:p w:rsidR="00A07567" w:rsidRPr="003B4F85" w:rsidRDefault="004D0733" w:rsidP="00511D84">
      <w:pPr>
        <w:keepNext/>
        <w:tabs>
          <w:tab w:val="left" w:pos="993"/>
        </w:tabs>
        <w:spacing w:line="276" w:lineRule="auto"/>
        <w:ind w:right="96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1.3.2</w:t>
      </w:r>
      <w:r w:rsidR="00A07567" w:rsidRPr="003B4F85">
        <w:rPr>
          <w:rFonts w:ascii="Times New Roman" w:hAnsi="Times New Roman"/>
        </w:rPr>
        <w:t>. Местонахождение, почтовый адрес, телефон и график работы организаций, осуществляющих информирование граждан по предоставлению услуги.</w:t>
      </w:r>
    </w:p>
    <w:p w:rsidR="00511D84" w:rsidRPr="003B4F85" w:rsidRDefault="00511D84" w:rsidP="00511D84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Учреждение:</w:t>
      </w:r>
    </w:p>
    <w:p w:rsidR="00A07567" w:rsidRPr="003B4F85" w:rsidRDefault="00A07567" w:rsidP="00511D84">
      <w:pPr>
        <w:numPr>
          <w:ilvl w:val="0"/>
          <w:numId w:val="2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местонахождение: г. </w:t>
      </w:r>
      <w:proofErr w:type="gramStart"/>
      <w:r w:rsidRPr="003B4F85">
        <w:rPr>
          <w:rFonts w:ascii="Times New Roman" w:hAnsi="Times New Roman"/>
        </w:rPr>
        <w:t>Лесной</w:t>
      </w:r>
      <w:proofErr w:type="gramEnd"/>
      <w:r w:rsidRPr="003B4F85">
        <w:rPr>
          <w:rFonts w:ascii="Times New Roman" w:hAnsi="Times New Roman"/>
        </w:rPr>
        <w:t>, ул. ___________, д. __;</w:t>
      </w:r>
    </w:p>
    <w:p w:rsidR="00A07567" w:rsidRPr="003B4F85" w:rsidRDefault="00A07567" w:rsidP="00511D84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почтовый адрес: 62420__ Свердловская область, </w:t>
      </w:r>
      <w:proofErr w:type="gramStart"/>
      <w:r w:rsidRPr="003B4F85">
        <w:rPr>
          <w:rFonts w:ascii="Times New Roman" w:hAnsi="Times New Roman"/>
        </w:rPr>
        <w:t>г</w:t>
      </w:r>
      <w:proofErr w:type="gramEnd"/>
      <w:r w:rsidRPr="003B4F85">
        <w:rPr>
          <w:rFonts w:ascii="Times New Roman" w:hAnsi="Times New Roman"/>
        </w:rPr>
        <w:t>. Лесной, ул. ____, д. _;</w:t>
      </w:r>
    </w:p>
    <w:p w:rsidR="00A07567" w:rsidRPr="003B4F85" w:rsidRDefault="00A07567" w:rsidP="00511D84">
      <w:pPr>
        <w:numPr>
          <w:ilvl w:val="0"/>
          <w:numId w:val="1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контакт</w:t>
      </w:r>
      <w:r w:rsidR="00FE0153" w:rsidRPr="003B4F85">
        <w:rPr>
          <w:rFonts w:ascii="Times New Roman" w:hAnsi="Times New Roman"/>
        </w:rPr>
        <w:t>ный телефон 8 (34342) ________;</w:t>
      </w:r>
    </w:p>
    <w:p w:rsidR="00A07567" w:rsidRPr="003B4F85" w:rsidRDefault="00A07567" w:rsidP="00511D84">
      <w:pPr>
        <w:tabs>
          <w:tab w:val="left" w:pos="993"/>
        </w:tabs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Отдел МФЦ: </w:t>
      </w:r>
    </w:p>
    <w:p w:rsidR="00A07567" w:rsidRPr="003B4F85" w:rsidRDefault="00A07567" w:rsidP="00511D84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jc w:val="both"/>
        <w:outlineLvl w:val="2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адрес: </w:t>
      </w:r>
      <w:proofErr w:type="gramStart"/>
      <w:r w:rsidRPr="003B4F85">
        <w:rPr>
          <w:rFonts w:ascii="Times New Roman" w:hAnsi="Times New Roman"/>
        </w:rPr>
        <w:t>г</w:t>
      </w:r>
      <w:proofErr w:type="gramEnd"/>
      <w:r w:rsidRPr="003B4F85">
        <w:rPr>
          <w:rFonts w:ascii="Times New Roman" w:hAnsi="Times New Roman"/>
        </w:rPr>
        <w:t>. Лесной, ул. Ленина, 3 г;</w:t>
      </w:r>
    </w:p>
    <w:p w:rsidR="008C7D3C" w:rsidRPr="003B4F85" w:rsidRDefault="008C7D3C" w:rsidP="008C7D3C">
      <w:pPr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outlineLvl w:val="2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контактный телефон 8(34342)9-65-06;  телефон </w:t>
      </w:r>
      <w:proofErr w:type="gramStart"/>
      <w:r w:rsidRPr="003B4F85">
        <w:rPr>
          <w:rFonts w:ascii="Times New Roman" w:hAnsi="Times New Roman"/>
        </w:rPr>
        <w:t>единого</w:t>
      </w:r>
      <w:proofErr w:type="gramEnd"/>
      <w:r w:rsidRPr="003B4F85">
        <w:rPr>
          <w:rFonts w:ascii="Times New Roman" w:hAnsi="Times New Roman"/>
        </w:rPr>
        <w:t xml:space="preserve"> </w:t>
      </w:r>
      <w:proofErr w:type="spellStart"/>
      <w:r w:rsidRPr="003B4F85">
        <w:rPr>
          <w:rFonts w:ascii="Times New Roman" w:hAnsi="Times New Roman"/>
        </w:rPr>
        <w:t>контакт-центра</w:t>
      </w:r>
      <w:proofErr w:type="spellEnd"/>
      <w:r w:rsidRPr="003B4F85">
        <w:rPr>
          <w:rFonts w:ascii="Times New Roman" w:hAnsi="Times New Roman"/>
        </w:rPr>
        <w:t>:</w:t>
      </w:r>
      <w:r w:rsidRPr="003B4F85">
        <w:t xml:space="preserve"> </w:t>
      </w:r>
      <w:r w:rsidRPr="003B4F85">
        <w:rPr>
          <w:rFonts w:ascii="Times New Roman" w:hAnsi="Times New Roman"/>
        </w:rPr>
        <w:t xml:space="preserve">8-800-700-000-4 </w:t>
      </w:r>
    </w:p>
    <w:p w:rsidR="00A07567" w:rsidRPr="003B4F85" w:rsidRDefault="00A07567" w:rsidP="00511D84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график </w:t>
      </w:r>
      <w:r w:rsidR="00344429" w:rsidRPr="003B4F85">
        <w:rPr>
          <w:rFonts w:ascii="Times New Roman" w:hAnsi="Times New Roman"/>
        </w:rPr>
        <w:t>приема заявителей специалистами о</w:t>
      </w:r>
      <w:r w:rsidRPr="003B4F85">
        <w:rPr>
          <w:rFonts w:ascii="Times New Roman" w:hAnsi="Times New Roman"/>
        </w:rPr>
        <w:t>тдела МФЦ</w:t>
      </w:r>
      <w:r w:rsidR="00344429" w:rsidRPr="003B4F85">
        <w:rPr>
          <w:rFonts w:ascii="Times New Roman" w:hAnsi="Times New Roman"/>
        </w:rPr>
        <w:t xml:space="preserve"> размещен на официальном сайте в сети Интернет</w:t>
      </w:r>
      <w:r w:rsidR="00FE0153" w:rsidRPr="003B4F85">
        <w:rPr>
          <w:rFonts w:ascii="Times New Roman" w:hAnsi="Times New Roman"/>
        </w:rPr>
        <w:t>;</w:t>
      </w:r>
    </w:p>
    <w:p w:rsidR="00A07567" w:rsidRPr="003B4F85" w:rsidRDefault="00A07567" w:rsidP="00511D84">
      <w:pPr>
        <w:numPr>
          <w:ilvl w:val="0"/>
          <w:numId w:val="16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официальный сайт государственного бюджетного учреждения Свердловской области «Многофункциональный центр предоставления государственных и муниципальных услуг» - </w:t>
      </w:r>
      <w:hyperlink r:id="rId7" w:history="1">
        <w:r w:rsidRPr="003B4F85">
          <w:rPr>
            <w:rStyle w:val="a3"/>
            <w:rFonts w:ascii="Times New Roman" w:hAnsi="Times New Roman"/>
            <w:color w:val="auto"/>
          </w:rPr>
          <w:t>www.mfc66.ru</w:t>
        </w:r>
      </w:hyperlink>
      <w:r w:rsidRPr="003B4F85">
        <w:rPr>
          <w:rFonts w:ascii="Times New Roman" w:hAnsi="Times New Roman"/>
        </w:rPr>
        <w:t>.</w:t>
      </w:r>
    </w:p>
    <w:p w:rsidR="00A07567" w:rsidRPr="003B4F85" w:rsidRDefault="00A07567" w:rsidP="00511D84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1</w:t>
      </w:r>
      <w:r w:rsidR="006E65CB" w:rsidRPr="003B4F85">
        <w:rPr>
          <w:rFonts w:ascii="Times New Roman" w:hAnsi="Times New Roman"/>
        </w:rPr>
        <w:t>.3.3</w:t>
      </w:r>
      <w:r w:rsidRPr="003B4F85">
        <w:rPr>
          <w:rFonts w:ascii="Times New Roman" w:hAnsi="Times New Roman"/>
        </w:rPr>
        <w:t>. Информацию о предоставлении муниципальной услуги можно получить:</w:t>
      </w:r>
    </w:p>
    <w:p w:rsidR="00511D84" w:rsidRPr="003B4F85" w:rsidRDefault="00A07567" w:rsidP="00511D84">
      <w:pPr>
        <w:widowControl/>
        <w:numPr>
          <w:ilvl w:val="0"/>
          <w:numId w:val="27"/>
        </w:numPr>
        <w:tabs>
          <w:tab w:val="left" w:pos="0"/>
          <w:tab w:val="left" w:pos="993"/>
        </w:tabs>
        <w:suppressAutoHyphens w:val="0"/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у директора </w:t>
      </w:r>
      <w:r w:rsidR="00511D84" w:rsidRPr="003B4F85">
        <w:rPr>
          <w:rFonts w:ascii="Times New Roman" w:hAnsi="Times New Roman"/>
        </w:rPr>
        <w:t>Учреждения</w:t>
      </w:r>
      <w:r w:rsidRPr="003B4F85">
        <w:rPr>
          <w:rFonts w:ascii="Times New Roman" w:hAnsi="Times New Roman"/>
        </w:rPr>
        <w:t xml:space="preserve">: </w:t>
      </w:r>
      <w:r w:rsidR="00511D84" w:rsidRPr="003B4F85">
        <w:rPr>
          <w:rFonts w:ascii="Times New Roman" w:hAnsi="Times New Roman"/>
        </w:rPr>
        <w:t xml:space="preserve">лично по адресу: ул. ____, д. __, </w:t>
      </w:r>
      <w:proofErr w:type="spellStart"/>
      <w:r w:rsidR="00511D84" w:rsidRPr="003B4F85">
        <w:rPr>
          <w:rFonts w:ascii="Times New Roman" w:hAnsi="Times New Roman"/>
        </w:rPr>
        <w:t>каб</w:t>
      </w:r>
      <w:proofErr w:type="spellEnd"/>
      <w:r w:rsidR="00511D84" w:rsidRPr="003B4F85">
        <w:rPr>
          <w:rFonts w:ascii="Times New Roman" w:hAnsi="Times New Roman"/>
        </w:rPr>
        <w:t>. __, прием граждан осуществляется  в субботу с 8.30 до 15.00 часов, перерыв с 13.00 до 14.00, или по телефону 8(34342)_________;</w:t>
      </w:r>
    </w:p>
    <w:p w:rsidR="00E870C0" w:rsidRPr="003B4F85" w:rsidRDefault="00E870C0" w:rsidP="00511D84">
      <w:pPr>
        <w:widowControl/>
        <w:numPr>
          <w:ilvl w:val="0"/>
          <w:numId w:val="27"/>
        </w:numPr>
        <w:tabs>
          <w:tab w:val="left" w:pos="0"/>
          <w:tab w:val="left" w:pos="993"/>
        </w:tabs>
        <w:suppressAutoHyphens w:val="0"/>
        <w:spacing w:line="276" w:lineRule="auto"/>
        <w:ind w:left="0" w:right="98" w:firstLine="709"/>
        <w:jc w:val="both"/>
        <w:rPr>
          <w:rFonts w:ascii="Times New Roman" w:hAnsi="Times New Roman"/>
        </w:rPr>
      </w:pPr>
      <w:proofErr w:type="gramStart"/>
      <w:r w:rsidRPr="003B4F85">
        <w:rPr>
          <w:rFonts w:ascii="Times New Roman" w:hAnsi="Times New Roman"/>
        </w:rPr>
        <w:t xml:space="preserve">у заместителя начальника МКУ «Управление образования», осуществляющего информирование об организации начального общего, основного общего, среднего (полного) общего образования, а также дополнительного образования в образовательных учреждениях городского округа «Город Лесной»: лично (по адресу: ул. Кирова, д. 20, </w:t>
      </w:r>
      <w:proofErr w:type="spellStart"/>
      <w:r w:rsidRPr="003B4F85">
        <w:rPr>
          <w:rFonts w:ascii="Times New Roman" w:hAnsi="Times New Roman"/>
        </w:rPr>
        <w:t>каб</w:t>
      </w:r>
      <w:proofErr w:type="spellEnd"/>
      <w:r w:rsidRPr="003B4F85">
        <w:rPr>
          <w:rFonts w:ascii="Times New Roman" w:hAnsi="Times New Roman"/>
        </w:rPr>
        <w:t xml:space="preserve">. 14, прием граждан осуществляется в понедельник с 15.00 до 17.00, перерыв - с 13.00  до 14.00) </w:t>
      </w:r>
      <w:r w:rsidR="00EE5830" w:rsidRPr="003B4F85">
        <w:rPr>
          <w:rFonts w:ascii="Times New Roman" w:hAnsi="Times New Roman"/>
        </w:rPr>
        <w:t>или по телефону 8(34342) 6-92-09</w:t>
      </w:r>
      <w:r w:rsidRPr="003B4F85">
        <w:rPr>
          <w:rFonts w:ascii="Times New Roman" w:hAnsi="Times New Roman"/>
        </w:rPr>
        <w:t>;</w:t>
      </w:r>
      <w:proofErr w:type="gramEnd"/>
    </w:p>
    <w:p w:rsidR="00A07567" w:rsidRPr="003B4F85" w:rsidRDefault="004D0733" w:rsidP="00DC09CC">
      <w:pPr>
        <w:numPr>
          <w:ilvl w:val="0"/>
          <w:numId w:val="12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лично у специалиста Отдела МФЦ в соответствии с установленным графиком;</w:t>
      </w:r>
    </w:p>
    <w:p w:rsidR="00A07567" w:rsidRPr="003B4F85" w:rsidRDefault="00A07567" w:rsidP="00DC09CC">
      <w:pPr>
        <w:numPr>
          <w:ilvl w:val="0"/>
          <w:numId w:val="12"/>
        </w:numPr>
        <w:tabs>
          <w:tab w:val="left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письменно, направив обращение на почтовый адрес </w:t>
      </w:r>
      <w:r w:rsidR="00511D84"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Pr="003B4F85">
        <w:rPr>
          <w:rFonts w:ascii="Times New Roman" w:hAnsi="Times New Roman"/>
        </w:rPr>
        <w:t>: 62420__ Свердловская обла</w:t>
      </w:r>
      <w:r w:rsidR="004D0733" w:rsidRPr="003B4F85">
        <w:rPr>
          <w:rFonts w:ascii="Times New Roman" w:hAnsi="Times New Roman"/>
        </w:rPr>
        <w:t xml:space="preserve">сть, </w:t>
      </w:r>
      <w:proofErr w:type="gramStart"/>
      <w:r w:rsidR="004D0733" w:rsidRPr="003B4F85">
        <w:rPr>
          <w:rFonts w:ascii="Times New Roman" w:hAnsi="Times New Roman"/>
        </w:rPr>
        <w:t>г</w:t>
      </w:r>
      <w:proofErr w:type="gramEnd"/>
      <w:r w:rsidR="004D0733" w:rsidRPr="003B4F85">
        <w:rPr>
          <w:rFonts w:ascii="Times New Roman" w:hAnsi="Times New Roman"/>
        </w:rPr>
        <w:t>. Лесной, ул. ____, д. _;</w:t>
      </w:r>
    </w:p>
    <w:p w:rsidR="00A07567" w:rsidRPr="003B4F85" w:rsidRDefault="00A07567" w:rsidP="00DC09CC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направив обращение на адрес электронный почты </w:t>
      </w:r>
      <w:r w:rsidR="00511D84"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Pr="003B4F85">
        <w:rPr>
          <w:rFonts w:ascii="Times New Roman" w:hAnsi="Times New Roman"/>
        </w:rPr>
        <w:t xml:space="preserve">: </w:t>
      </w:r>
      <w:hyperlink r:id="rId8" w:history="1">
        <w:r w:rsidRPr="003B4F85">
          <w:rPr>
            <w:rStyle w:val="a3"/>
            <w:rFonts w:ascii="Times New Roman" w:hAnsi="Times New Roman"/>
            <w:color w:val="auto"/>
          </w:rPr>
          <w:t>____@edu.lesnoy.ru</w:t>
        </w:r>
      </w:hyperlink>
      <w:r w:rsidRPr="003B4F85">
        <w:rPr>
          <w:rFonts w:ascii="Times New Roman" w:hAnsi="Times New Roman"/>
        </w:rPr>
        <w:t>;</w:t>
      </w:r>
    </w:p>
    <w:p w:rsidR="00A07567" w:rsidRPr="003B4F85" w:rsidRDefault="00A07567" w:rsidP="00DC09CC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на официальном сайте </w:t>
      </w:r>
      <w:r w:rsidR="00511D84"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Pr="003B4F85">
        <w:rPr>
          <w:rFonts w:ascii="Times New Roman" w:hAnsi="Times New Roman"/>
        </w:rPr>
        <w:t xml:space="preserve">: </w:t>
      </w:r>
      <w:hyperlink r:id="rId9" w:history="1">
        <w:r w:rsidRPr="003B4F85">
          <w:rPr>
            <w:rStyle w:val="a3"/>
            <w:rFonts w:ascii="Times New Roman" w:hAnsi="Times New Roman"/>
            <w:color w:val="auto"/>
          </w:rPr>
          <w:t>http://www.edu.lesnoy.ru/</w:t>
        </w:r>
      </w:hyperlink>
      <w:r w:rsidRPr="003B4F85">
        <w:rPr>
          <w:rFonts w:ascii="Times New Roman" w:hAnsi="Times New Roman"/>
        </w:rPr>
        <w:t xml:space="preserve"> _______; </w:t>
      </w:r>
    </w:p>
    <w:p w:rsidR="00A07567" w:rsidRPr="003B4F85" w:rsidRDefault="00A07567" w:rsidP="00DC09CC">
      <w:pPr>
        <w:numPr>
          <w:ilvl w:val="0"/>
          <w:numId w:val="12"/>
        </w:numPr>
        <w:tabs>
          <w:tab w:val="left" w:pos="720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на Портале государственных и муниципальных услуг (функций) Свердловской области http://66.gosuslugi.ru и на Едином портале государственных и муниципальных услуг (функций) </w:t>
      </w:r>
      <w:hyperlink r:id="rId10" w:history="1">
        <w:r w:rsidRPr="003B4F85">
          <w:rPr>
            <w:rFonts w:ascii="Times New Roman" w:hAnsi="Times New Roman"/>
          </w:rPr>
          <w:t>www.gosuslugi.ru</w:t>
        </w:r>
      </w:hyperlink>
      <w:r w:rsidRPr="003B4F85">
        <w:rPr>
          <w:rFonts w:ascii="Times New Roman" w:hAnsi="Times New Roman"/>
        </w:rPr>
        <w:t>;</w:t>
      </w:r>
    </w:p>
    <w:p w:rsidR="00A07567" w:rsidRPr="003B4F85" w:rsidRDefault="00A07567" w:rsidP="00DC09CC">
      <w:pPr>
        <w:numPr>
          <w:ilvl w:val="0"/>
          <w:numId w:val="12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на информационных стендах, находящихся в </w:t>
      </w:r>
      <w:r w:rsidR="00511D84" w:rsidRPr="003B4F85">
        <w:rPr>
          <w:rFonts w:ascii="Times New Roman" w:eastAsia="Times New Roman" w:hAnsi="Times New Roman"/>
          <w:kern w:val="0"/>
          <w:lang w:eastAsia="ru-RU"/>
        </w:rPr>
        <w:t>Учреждении</w:t>
      </w:r>
      <w:r w:rsidRPr="003B4F85">
        <w:rPr>
          <w:rFonts w:ascii="Times New Roman" w:hAnsi="Times New Roman"/>
        </w:rPr>
        <w:t>.</w:t>
      </w:r>
    </w:p>
    <w:p w:rsidR="00A07567" w:rsidRPr="003B4F85" w:rsidRDefault="00A07567" w:rsidP="00511D84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1.3.</w:t>
      </w:r>
      <w:r w:rsidR="006E65CB" w:rsidRPr="003B4F85">
        <w:rPr>
          <w:rFonts w:ascii="Times New Roman" w:hAnsi="Times New Roman"/>
        </w:rPr>
        <w:t>4</w:t>
      </w:r>
      <w:r w:rsidRPr="003B4F85">
        <w:rPr>
          <w:rFonts w:ascii="Times New Roman" w:hAnsi="Times New Roman"/>
        </w:rPr>
        <w:t>. Направление и форма информирования по предоставлению услуги.</w:t>
      </w:r>
    </w:p>
    <w:p w:rsidR="00A07567" w:rsidRPr="003B4F85" w:rsidRDefault="00A07567" w:rsidP="00511D84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Формы информирования:</w:t>
      </w:r>
    </w:p>
    <w:p w:rsidR="00A07567" w:rsidRPr="003B4F85" w:rsidRDefault="00A07567" w:rsidP="00511D84">
      <w:pPr>
        <w:pStyle w:val="ConsPlusNormal"/>
        <w:widowControl/>
        <w:numPr>
          <w:ilvl w:val="0"/>
          <w:numId w:val="13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F85">
        <w:rPr>
          <w:rFonts w:ascii="Times New Roman" w:hAnsi="Times New Roman" w:cs="Times New Roman"/>
          <w:sz w:val="24"/>
          <w:szCs w:val="24"/>
        </w:rPr>
        <w:t>индивидуальное информирование (в устной, письменной и электронной форме);</w:t>
      </w:r>
    </w:p>
    <w:p w:rsidR="00A07567" w:rsidRPr="003B4F85" w:rsidRDefault="00A07567" w:rsidP="00511D84">
      <w:pPr>
        <w:pStyle w:val="ConsPlusNormal"/>
        <w:widowControl/>
        <w:numPr>
          <w:ilvl w:val="0"/>
          <w:numId w:val="13"/>
        </w:numPr>
        <w:tabs>
          <w:tab w:val="left" w:pos="993"/>
        </w:tabs>
        <w:spacing w:line="276" w:lineRule="auto"/>
        <w:ind w:left="0" w:right="9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4F85">
        <w:rPr>
          <w:rFonts w:ascii="Times New Roman" w:hAnsi="Times New Roman" w:cs="Times New Roman"/>
          <w:sz w:val="24"/>
          <w:szCs w:val="24"/>
        </w:rPr>
        <w:t>публичное информирование.</w:t>
      </w:r>
    </w:p>
    <w:p w:rsidR="00A07567" w:rsidRPr="003B4F85" w:rsidRDefault="00A07567" w:rsidP="00511D84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Информирование осуществляется по следующим направлениям: </w:t>
      </w:r>
    </w:p>
    <w:p w:rsidR="00A07567" w:rsidRPr="003B4F85" w:rsidRDefault="00A07567" w:rsidP="00511D84">
      <w:pPr>
        <w:widowControl/>
        <w:numPr>
          <w:ilvl w:val="0"/>
          <w:numId w:val="2"/>
        </w:numPr>
        <w:tabs>
          <w:tab w:val="clear" w:pos="0"/>
          <w:tab w:val="left" w:pos="993"/>
        </w:tabs>
        <w:suppressAutoHyphens w:val="0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lastRenderedPageBreak/>
        <w:t xml:space="preserve">местонахождение и график работы </w:t>
      </w:r>
      <w:r w:rsidR="00511D84"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Pr="003B4F85">
        <w:rPr>
          <w:rFonts w:ascii="Times New Roman" w:hAnsi="Times New Roman"/>
        </w:rPr>
        <w:t>, МКУ «Управление образования» и Отдела МФЦ, а также время приёма посетителей директор</w:t>
      </w:r>
      <w:r w:rsidR="00511D84" w:rsidRPr="003B4F85">
        <w:rPr>
          <w:rFonts w:ascii="Times New Roman" w:hAnsi="Times New Roman"/>
        </w:rPr>
        <w:t>ом</w:t>
      </w:r>
      <w:r w:rsidRPr="003B4F85">
        <w:rPr>
          <w:rFonts w:ascii="Times New Roman" w:hAnsi="Times New Roman"/>
        </w:rPr>
        <w:t xml:space="preserve"> </w:t>
      </w:r>
      <w:r w:rsidR="00511D84"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Pr="003B4F85">
        <w:rPr>
          <w:rFonts w:ascii="Times New Roman" w:hAnsi="Times New Roman"/>
        </w:rPr>
        <w:t>, заместителей начальника МКУ «Управление образования» и специалиста Отдела МФЦ;</w:t>
      </w:r>
    </w:p>
    <w:p w:rsidR="00A07567" w:rsidRPr="003B4F85" w:rsidRDefault="00A07567" w:rsidP="009441BA">
      <w:pPr>
        <w:widowControl/>
        <w:numPr>
          <w:ilvl w:val="0"/>
          <w:numId w:val="2"/>
        </w:numPr>
        <w:tabs>
          <w:tab w:val="clear" w:pos="0"/>
          <w:tab w:val="num" w:pos="993"/>
        </w:tabs>
        <w:suppressAutoHyphens w:val="0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 справочные телефоны;</w:t>
      </w:r>
    </w:p>
    <w:p w:rsidR="001223E8" w:rsidRPr="003B4F85" w:rsidRDefault="001223E8" w:rsidP="009441BA">
      <w:pPr>
        <w:widowControl/>
        <w:numPr>
          <w:ilvl w:val="0"/>
          <w:numId w:val="2"/>
        </w:numPr>
        <w:tabs>
          <w:tab w:val="num" w:pos="993"/>
        </w:tabs>
        <w:suppressAutoHyphens w:val="0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порядок получения информации заинтересованными лицами по вопросам исполнения услуги;</w:t>
      </w:r>
    </w:p>
    <w:p w:rsidR="001223E8" w:rsidRPr="003B4F85" w:rsidRDefault="001223E8" w:rsidP="009441BA">
      <w:pPr>
        <w:widowControl/>
        <w:numPr>
          <w:ilvl w:val="0"/>
          <w:numId w:val="2"/>
        </w:numPr>
        <w:tabs>
          <w:tab w:val="num" w:pos="993"/>
        </w:tabs>
        <w:suppressAutoHyphens w:val="0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устав Учреждения;</w:t>
      </w:r>
    </w:p>
    <w:p w:rsidR="001223E8" w:rsidRPr="003B4F85" w:rsidRDefault="001223E8" w:rsidP="009441BA">
      <w:pPr>
        <w:widowControl/>
        <w:numPr>
          <w:ilvl w:val="0"/>
          <w:numId w:val="2"/>
        </w:numPr>
        <w:tabs>
          <w:tab w:val="num" w:pos="993"/>
        </w:tabs>
        <w:suppressAutoHyphens w:val="0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лицензией на осуществление образовательной деятельности Учреждения;</w:t>
      </w:r>
    </w:p>
    <w:p w:rsidR="001223E8" w:rsidRPr="003B4F85" w:rsidRDefault="001223E8" w:rsidP="009441BA">
      <w:pPr>
        <w:widowControl/>
        <w:numPr>
          <w:ilvl w:val="0"/>
          <w:numId w:val="2"/>
        </w:numPr>
        <w:tabs>
          <w:tab w:val="num" w:pos="993"/>
        </w:tabs>
        <w:suppressAutoHyphens w:val="0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необходимая оперативная информация об исполнении услуги;</w:t>
      </w:r>
    </w:p>
    <w:p w:rsidR="00E6031B" w:rsidRPr="003B4F85" w:rsidRDefault="00E6031B" w:rsidP="009441BA">
      <w:pPr>
        <w:widowControl/>
        <w:numPr>
          <w:ilvl w:val="0"/>
          <w:numId w:val="2"/>
        </w:numPr>
        <w:tabs>
          <w:tab w:val="num" w:pos="993"/>
        </w:tabs>
        <w:suppressAutoHyphens w:val="0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текст настоящего регламента;  </w:t>
      </w:r>
    </w:p>
    <w:p w:rsidR="00E6031B" w:rsidRPr="003B4F85" w:rsidRDefault="00E6031B" w:rsidP="009441BA">
      <w:pPr>
        <w:widowControl/>
        <w:numPr>
          <w:ilvl w:val="0"/>
          <w:numId w:val="2"/>
        </w:numPr>
        <w:tabs>
          <w:tab w:val="num" w:pos="993"/>
        </w:tabs>
        <w:suppressAutoHyphens w:val="0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порядок получения информации заинтересованными лицами по вопросам исполнения услуги;</w:t>
      </w:r>
    </w:p>
    <w:p w:rsidR="00A07567" w:rsidRPr="003B4F85" w:rsidRDefault="00E6031B" w:rsidP="00511D84">
      <w:pPr>
        <w:widowControl/>
        <w:numPr>
          <w:ilvl w:val="0"/>
          <w:numId w:val="2"/>
        </w:numPr>
        <w:tabs>
          <w:tab w:val="num" w:pos="851"/>
          <w:tab w:val="left" w:pos="993"/>
        </w:tabs>
        <w:suppressAutoHyphens w:val="0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 порядок предоставления услуги.</w:t>
      </w:r>
    </w:p>
    <w:p w:rsidR="00A07567" w:rsidRPr="003B4F85" w:rsidRDefault="00A07567" w:rsidP="00511D84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proofErr w:type="gramStart"/>
      <w:r w:rsidRPr="003B4F85">
        <w:rPr>
          <w:rFonts w:ascii="Times New Roman" w:hAnsi="Times New Roman"/>
        </w:rPr>
        <w:t>С целью ознакомления родителей (законных предста</w:t>
      </w:r>
      <w:r w:rsidR="00FE0153" w:rsidRPr="003B4F85">
        <w:rPr>
          <w:rFonts w:ascii="Times New Roman" w:hAnsi="Times New Roman"/>
        </w:rPr>
        <w:t>вителей) обучающихся с уставом У</w:t>
      </w:r>
      <w:r w:rsidRPr="003B4F85">
        <w:rPr>
          <w:rFonts w:ascii="Times New Roman" w:hAnsi="Times New Roman"/>
        </w:rPr>
        <w:t xml:space="preserve">чреждения, лицензией на осуществление образовательной деятельности, со свидетельством </w:t>
      </w:r>
      <w:r w:rsidR="00FE0153" w:rsidRPr="003B4F85">
        <w:rPr>
          <w:rFonts w:ascii="Times New Roman" w:hAnsi="Times New Roman"/>
        </w:rPr>
        <w:t>о государственной аккредитации У</w:t>
      </w:r>
      <w:r w:rsidRPr="003B4F85">
        <w:rPr>
          <w:rFonts w:ascii="Times New Roman" w:hAnsi="Times New Roman"/>
        </w:rPr>
        <w:t>чреждения, приказом начальника МКУ «Управление образования» от 28.02.2012 г. № 42 «Об утверждении Перечня закрепленных территорий городского округа «Город Лесной» за общеобразовательными учреждениями», другими документами, регламентирующими организа</w:t>
      </w:r>
      <w:r w:rsidR="00FE0153" w:rsidRPr="003B4F85">
        <w:rPr>
          <w:rFonts w:ascii="Times New Roman" w:hAnsi="Times New Roman"/>
        </w:rPr>
        <w:t>цию образовательного процесса, У</w:t>
      </w:r>
      <w:r w:rsidRPr="003B4F85">
        <w:rPr>
          <w:rFonts w:ascii="Times New Roman" w:hAnsi="Times New Roman"/>
        </w:rPr>
        <w:t>чреждение размещает копии указанных документов на информационном стенде и в сети Интернет</w:t>
      </w:r>
      <w:proofErr w:type="gramEnd"/>
      <w:r w:rsidRPr="003B4F85">
        <w:rPr>
          <w:rFonts w:ascii="Times New Roman" w:hAnsi="Times New Roman"/>
        </w:rPr>
        <w:t xml:space="preserve"> н</w:t>
      </w:r>
      <w:r w:rsidR="00E6031B" w:rsidRPr="003B4F85">
        <w:rPr>
          <w:rFonts w:ascii="Times New Roman" w:hAnsi="Times New Roman"/>
        </w:rPr>
        <w:t xml:space="preserve">а официальном сайте </w:t>
      </w:r>
      <w:r w:rsidR="00FE0153" w:rsidRPr="003B4F85">
        <w:rPr>
          <w:rFonts w:ascii="Times New Roman" w:hAnsi="Times New Roman"/>
        </w:rPr>
        <w:t>У</w:t>
      </w:r>
      <w:r w:rsidR="00E6031B" w:rsidRPr="003B4F85">
        <w:rPr>
          <w:rFonts w:ascii="Times New Roman" w:hAnsi="Times New Roman"/>
        </w:rPr>
        <w:t>чреждения.</w:t>
      </w:r>
    </w:p>
    <w:p w:rsidR="00A07567" w:rsidRPr="003B4F85" w:rsidRDefault="006E65CB" w:rsidP="00511D84">
      <w:pPr>
        <w:tabs>
          <w:tab w:val="left" w:pos="851"/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1.3.5</w:t>
      </w:r>
      <w:r w:rsidR="00A07567" w:rsidRPr="003B4F85">
        <w:rPr>
          <w:rFonts w:ascii="Times New Roman" w:hAnsi="Times New Roman"/>
        </w:rPr>
        <w:t>. Порядок предоставления консультации должностными лицами.</w:t>
      </w:r>
    </w:p>
    <w:p w:rsidR="001E3F47" w:rsidRPr="003B4F85" w:rsidRDefault="001E3F47" w:rsidP="001E3F47">
      <w:pPr>
        <w:tabs>
          <w:tab w:val="left" w:pos="720"/>
        </w:tabs>
        <w:spacing w:line="276" w:lineRule="auto"/>
        <w:ind w:right="98" w:firstLine="720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Консультирование по вопросам предоставления услуги проводится директором Учреждения и заместителем начальника МКУ «Управление образования</w:t>
      </w:r>
      <w:r w:rsidR="00E870C0" w:rsidRPr="003B4F85">
        <w:rPr>
          <w:rFonts w:ascii="Times New Roman" w:hAnsi="Times New Roman"/>
        </w:rPr>
        <w:t>»</w:t>
      </w:r>
      <w:r w:rsidRPr="003B4F85">
        <w:rPr>
          <w:rFonts w:ascii="Times New Roman" w:hAnsi="Times New Roman"/>
        </w:rPr>
        <w:t xml:space="preserve"> в двух формах: устно (лично или по телефону) и письменно.</w:t>
      </w:r>
    </w:p>
    <w:p w:rsidR="001E3F47" w:rsidRPr="003B4F85" w:rsidRDefault="001E3F47" w:rsidP="001E3F47">
      <w:pPr>
        <w:tabs>
          <w:tab w:val="left" w:pos="720"/>
        </w:tabs>
        <w:spacing w:line="276" w:lineRule="auto"/>
        <w:ind w:right="98" w:firstLine="720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Время консультации каждого заинтересованного лица не может превышать 10 минут.</w:t>
      </w:r>
    </w:p>
    <w:p w:rsidR="001E3F47" w:rsidRPr="003B4F85" w:rsidRDefault="001E3F47" w:rsidP="001E3F47">
      <w:pPr>
        <w:tabs>
          <w:tab w:val="left" w:pos="720"/>
        </w:tabs>
        <w:spacing w:line="276" w:lineRule="auto"/>
        <w:ind w:right="98" w:firstLine="720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Письменные консультации (разъяснения) по вопросу предоставления муниципальной услуги оказываются при наличии письменного обращения заявителя. Письменное обращение подается на имя директора Учреждения или начальника МКУ «Управление образования» и может быть отправлено по почте, по электронной почте либо предоставлено заявителем непосредственно по указанному адресу.</w:t>
      </w:r>
    </w:p>
    <w:p w:rsidR="001E3F47" w:rsidRPr="003B4F85" w:rsidRDefault="001E3F47" w:rsidP="001E3F47">
      <w:pPr>
        <w:tabs>
          <w:tab w:val="left" w:pos="720"/>
        </w:tabs>
        <w:spacing w:line="276" w:lineRule="auto"/>
        <w:ind w:right="98" w:firstLine="720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Письменное обращение должно содержать фамилию, имя и отчество (последнее – при наличии) заявителя, почтовый адрес, по которому должен быть направлен ответ. Содержание заявления излагается в свободной форме. В конце обращения указывается дата обращения и личная подпись. В случае необходимости в подтверждении своих доводов заявитель прилагает к письменному обращению копии документов и соответствующих материалов.</w:t>
      </w:r>
    </w:p>
    <w:p w:rsidR="001E3F47" w:rsidRPr="003B4F85" w:rsidRDefault="001E3F47" w:rsidP="001E3F47">
      <w:pPr>
        <w:tabs>
          <w:tab w:val="left" w:pos="720"/>
        </w:tabs>
        <w:spacing w:line="276" w:lineRule="auto"/>
        <w:ind w:right="98" w:firstLine="720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Письменное обращение заявителя подлежит обязательной регистрации и рассматривается в течение 30 дней. Ответ на письменные обращения граждан должен быть мотивированным. Ответ подписывается директором Учреждения либо начальником МКУ «Управление образования» или лицами, их замещающими, а также содержит фамилию, инициалы и телефон исполнителя. </w:t>
      </w:r>
    </w:p>
    <w:p w:rsidR="009A6B1D" w:rsidRPr="003B4F85" w:rsidRDefault="001E3F47" w:rsidP="009A6B1D">
      <w:pPr>
        <w:tabs>
          <w:tab w:val="left" w:pos="0"/>
          <w:tab w:val="left" w:pos="709"/>
          <w:tab w:val="left" w:pos="1134"/>
        </w:tabs>
        <w:spacing w:line="276" w:lineRule="auto"/>
        <w:ind w:right="98" w:firstLine="720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Письменный ответ, содержащий результат рассмотрения обращения, направляется заявителю по почте заказным письмом с уведомлением либо вручается лично под подпись.</w:t>
      </w:r>
    </w:p>
    <w:p w:rsidR="006054D7" w:rsidRPr="003B4F85" w:rsidRDefault="006054D7" w:rsidP="006054D7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1.3.</w:t>
      </w:r>
      <w:r w:rsidR="006E65CB" w:rsidRPr="003B4F85">
        <w:rPr>
          <w:rFonts w:ascii="Times New Roman" w:hAnsi="Times New Roman"/>
        </w:rPr>
        <w:t>6</w:t>
      </w:r>
      <w:r w:rsidRPr="003B4F85">
        <w:rPr>
          <w:rFonts w:ascii="Times New Roman" w:hAnsi="Times New Roman"/>
        </w:rPr>
        <w:t>. При личном обращении в Отдел МФЦ, а также по письменному обращению и по справочному телефону заявителям предоставляется следующая информация:</w:t>
      </w:r>
    </w:p>
    <w:p w:rsidR="006054D7" w:rsidRPr="003B4F85" w:rsidRDefault="006054D7" w:rsidP="006054D7">
      <w:pPr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1) о нормативных правовых актах, регулирующих предоставление муниципальной </w:t>
      </w:r>
      <w:r w:rsidRPr="003B4F85">
        <w:rPr>
          <w:rFonts w:ascii="Times New Roman" w:hAnsi="Times New Roman"/>
        </w:rPr>
        <w:lastRenderedPageBreak/>
        <w:t>услуги;</w:t>
      </w:r>
    </w:p>
    <w:p w:rsidR="006054D7" w:rsidRPr="003B4F85" w:rsidRDefault="006054D7" w:rsidP="006054D7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2) о перечне и видах документов, необходимых для получения муниципальной услуги;</w:t>
      </w:r>
    </w:p>
    <w:p w:rsidR="006054D7" w:rsidRPr="003B4F85" w:rsidRDefault="006054D7" w:rsidP="006054D7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3) о местах нахождения и графиках работы уполномоченных органов, предоставляющих муниципальную услугу, и организаций, обращение в которые необходимо и обязательно для предоставления муниципальной услуги;</w:t>
      </w:r>
    </w:p>
    <w:p w:rsidR="006054D7" w:rsidRPr="003B4F85" w:rsidRDefault="006054D7" w:rsidP="006054D7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4) о сроках предоставления муниципальной услуги;</w:t>
      </w:r>
    </w:p>
    <w:p w:rsidR="006054D7" w:rsidRPr="003B4F85" w:rsidRDefault="006054D7" w:rsidP="006054D7">
      <w:pPr>
        <w:tabs>
          <w:tab w:val="left" w:pos="993"/>
          <w:tab w:val="left" w:pos="170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5) о порядке обжалования действий (бездействия) и решений, осуществляемых и принимаемых в ходе оказания муниципальной услуги;</w:t>
      </w:r>
    </w:p>
    <w:p w:rsidR="006054D7" w:rsidRPr="003B4F85" w:rsidRDefault="006054D7" w:rsidP="006054D7">
      <w:pPr>
        <w:tabs>
          <w:tab w:val="left" w:pos="0"/>
          <w:tab w:val="left" w:pos="709"/>
          <w:tab w:val="left" w:pos="1134"/>
        </w:tabs>
        <w:spacing w:line="276" w:lineRule="auto"/>
        <w:ind w:right="98" w:firstLine="720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6) о ходе предоставления муниципальной услуги (для заявителей, подавших заявление и документы в Отделе МФЦ).</w:t>
      </w:r>
    </w:p>
    <w:p w:rsidR="003A04EA" w:rsidRPr="003B4F85" w:rsidRDefault="003A04EA" w:rsidP="00DF7E2A">
      <w:pPr>
        <w:pStyle w:val="1"/>
        <w:numPr>
          <w:ilvl w:val="0"/>
          <w:numId w:val="0"/>
        </w:numPr>
        <w:tabs>
          <w:tab w:val="left" w:pos="993"/>
        </w:tabs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3F32F6" w:rsidRPr="003B4F85" w:rsidRDefault="009A458B" w:rsidP="00DF7E2A">
      <w:pPr>
        <w:pStyle w:val="1"/>
        <w:numPr>
          <w:ilvl w:val="0"/>
          <w:numId w:val="0"/>
        </w:numPr>
        <w:tabs>
          <w:tab w:val="left" w:pos="993"/>
        </w:tabs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3B4F85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Раздел 2. </w:t>
      </w:r>
      <w:r w:rsidR="003F32F6" w:rsidRPr="003B4F85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СТАНДАРТ ПРЕДОСТАВЛЕНИЯ МУНИЦИПАЛЬНОЙ УСЛУГИ</w:t>
      </w:r>
    </w:p>
    <w:p w:rsidR="00E870C0" w:rsidRPr="003B4F85" w:rsidRDefault="003F32F6" w:rsidP="00E870C0">
      <w:pPr>
        <w:widowControl/>
        <w:numPr>
          <w:ilvl w:val="0"/>
          <w:numId w:val="6"/>
        </w:numPr>
        <w:tabs>
          <w:tab w:val="left" w:pos="993"/>
          <w:tab w:val="left" w:pos="1276"/>
        </w:tabs>
        <w:suppressAutoHyphens w:val="0"/>
        <w:spacing w:line="276" w:lineRule="auto"/>
        <w:ind w:left="0" w:right="98" w:firstLine="709"/>
        <w:jc w:val="both"/>
        <w:rPr>
          <w:rFonts w:ascii="Times New Roman" w:eastAsia="Times New Roman" w:hAnsi="Times New Roman"/>
          <w:kern w:val="36"/>
          <w:lang w:eastAsia="ru-RU"/>
        </w:rPr>
      </w:pPr>
      <w:r w:rsidRPr="003B4F85">
        <w:rPr>
          <w:rFonts w:ascii="Times New Roman" w:eastAsia="Times New Roman" w:hAnsi="Times New Roman"/>
          <w:b/>
          <w:kern w:val="0"/>
          <w:lang w:eastAsia="ru-RU"/>
        </w:rPr>
        <w:t>Наименование услуги</w:t>
      </w:r>
      <w:r w:rsidRPr="003B4F85">
        <w:rPr>
          <w:rFonts w:ascii="Times New Roman" w:eastAsia="Times New Roman" w:hAnsi="Times New Roman"/>
          <w:kern w:val="0"/>
          <w:lang w:eastAsia="ru-RU"/>
        </w:rPr>
        <w:t>:</w:t>
      </w:r>
    </w:p>
    <w:p w:rsidR="003F32F6" w:rsidRPr="003B4F85" w:rsidRDefault="003F32F6" w:rsidP="00E870C0">
      <w:pPr>
        <w:widowControl/>
        <w:tabs>
          <w:tab w:val="left" w:pos="993"/>
          <w:tab w:val="left" w:pos="1276"/>
        </w:tabs>
        <w:suppressAutoHyphens w:val="0"/>
        <w:spacing w:after="240" w:line="276" w:lineRule="auto"/>
        <w:ind w:right="98" w:firstLine="709"/>
        <w:jc w:val="both"/>
        <w:rPr>
          <w:rFonts w:ascii="Times New Roman" w:eastAsia="Times New Roman" w:hAnsi="Times New Roman"/>
          <w:kern w:val="36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3B4F85">
        <w:rPr>
          <w:rFonts w:ascii="Times New Roman" w:hAnsi="Times New Roman"/>
        </w:rPr>
        <w:t>«</w:t>
      </w:r>
      <w:r w:rsidR="00AD643D" w:rsidRPr="003B4F85">
        <w:rPr>
          <w:rFonts w:ascii="Times New Roman" w:hAnsi="Times New Roman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3B4F85">
        <w:rPr>
          <w:rFonts w:ascii="Times New Roman" w:hAnsi="Times New Roman"/>
        </w:rPr>
        <w:t>»</w:t>
      </w:r>
      <w:r w:rsidRPr="003B4F85">
        <w:rPr>
          <w:rFonts w:ascii="Times New Roman" w:eastAsia="Times New Roman" w:hAnsi="Times New Roman"/>
          <w:kern w:val="36"/>
          <w:lang w:eastAsia="ru-RU"/>
        </w:rPr>
        <w:t>.</w:t>
      </w:r>
    </w:p>
    <w:p w:rsidR="00E870C0" w:rsidRPr="003B4F85" w:rsidRDefault="00E870C0" w:rsidP="006764C0">
      <w:pPr>
        <w:widowControl/>
        <w:numPr>
          <w:ilvl w:val="0"/>
          <w:numId w:val="6"/>
        </w:numPr>
        <w:tabs>
          <w:tab w:val="left" w:pos="993"/>
          <w:tab w:val="left" w:pos="1276"/>
        </w:tabs>
        <w:suppressAutoHyphens w:val="0"/>
        <w:spacing w:line="276" w:lineRule="auto"/>
        <w:ind w:left="0"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hAnsi="Times New Roman"/>
          <w:b/>
          <w:bCs/>
        </w:rPr>
        <w:t>Наименование учреждения, предоставляющего услугу.</w:t>
      </w:r>
    </w:p>
    <w:p w:rsidR="00E870C0" w:rsidRPr="003B4F85" w:rsidRDefault="00AD643D" w:rsidP="00E870C0">
      <w:pPr>
        <w:widowControl/>
        <w:tabs>
          <w:tab w:val="left" w:pos="993"/>
          <w:tab w:val="left" w:pos="1276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У</w:t>
      </w:r>
      <w:r w:rsidR="003F32F6" w:rsidRPr="003B4F85">
        <w:rPr>
          <w:rFonts w:ascii="Times New Roman" w:eastAsia="Times New Roman" w:hAnsi="Times New Roman"/>
          <w:kern w:val="0"/>
          <w:lang w:eastAsia="ru-RU"/>
        </w:rPr>
        <w:t xml:space="preserve">слугу предоставляет </w:t>
      </w:r>
      <w:r w:rsidR="00A15802" w:rsidRPr="003B4F85">
        <w:rPr>
          <w:rFonts w:ascii="Times New Roman" w:eastAsia="Times New Roman" w:hAnsi="Times New Roman"/>
          <w:kern w:val="0"/>
          <w:lang w:eastAsia="ru-RU"/>
        </w:rPr>
        <w:t>Учреждение.</w:t>
      </w:r>
    </w:p>
    <w:p w:rsidR="00A07567" w:rsidRPr="003B4F85" w:rsidRDefault="00A07567" w:rsidP="00E870C0">
      <w:pPr>
        <w:widowControl/>
        <w:tabs>
          <w:tab w:val="left" w:pos="993"/>
          <w:tab w:val="left" w:pos="1276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hAnsi="Times New Roman"/>
        </w:rPr>
        <w:t xml:space="preserve">Вышестоящая организация, ответственная за организацию предоставления услуги, - </w:t>
      </w:r>
      <w:r w:rsidR="006764C0" w:rsidRPr="003B4F85">
        <w:rPr>
          <w:rFonts w:ascii="Times New Roman" w:hAnsi="Times New Roman"/>
        </w:rPr>
        <w:t>МКУ «Управление образования»</w:t>
      </w:r>
      <w:r w:rsidRPr="003B4F85">
        <w:rPr>
          <w:rFonts w:ascii="Times New Roman" w:hAnsi="Times New Roman"/>
        </w:rPr>
        <w:t>.</w:t>
      </w:r>
    </w:p>
    <w:p w:rsidR="00A07567" w:rsidRPr="003B4F85" w:rsidRDefault="00A07567" w:rsidP="00E870C0">
      <w:pPr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В предоставлении услуги участвует </w:t>
      </w:r>
      <w:r w:rsidR="003B688A" w:rsidRPr="003B4F85">
        <w:rPr>
          <w:rFonts w:ascii="Times New Roman" w:hAnsi="Times New Roman"/>
        </w:rPr>
        <w:t>Отдел</w:t>
      </w:r>
      <w:r w:rsidR="006764C0" w:rsidRPr="003B4F85">
        <w:rPr>
          <w:rFonts w:ascii="Times New Roman" w:hAnsi="Times New Roman"/>
        </w:rPr>
        <w:t xml:space="preserve"> МФЦ </w:t>
      </w:r>
      <w:r w:rsidRPr="003B4F85">
        <w:rPr>
          <w:rFonts w:ascii="Times New Roman" w:hAnsi="Times New Roman"/>
        </w:rPr>
        <w:t>(в случае по</w:t>
      </w:r>
      <w:r w:rsidR="006764C0" w:rsidRPr="003B4F85">
        <w:rPr>
          <w:rFonts w:ascii="Times New Roman" w:hAnsi="Times New Roman"/>
        </w:rPr>
        <w:t>дачи заявления через Отдел МФЦ).</w:t>
      </w:r>
    </w:p>
    <w:p w:rsidR="003F32F6" w:rsidRPr="003B4F85" w:rsidRDefault="00BC49BD" w:rsidP="00BC49BD">
      <w:pPr>
        <w:widowControl/>
        <w:tabs>
          <w:tab w:val="left" w:pos="993"/>
          <w:tab w:val="left" w:pos="1276"/>
        </w:tabs>
        <w:suppressAutoHyphens w:val="0"/>
        <w:spacing w:line="276" w:lineRule="auto"/>
        <w:ind w:left="709" w:right="98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3B4F85">
        <w:rPr>
          <w:rFonts w:ascii="Times New Roman" w:eastAsia="Times New Roman" w:hAnsi="Times New Roman"/>
          <w:b/>
          <w:kern w:val="0"/>
          <w:lang w:eastAsia="ru-RU"/>
        </w:rPr>
        <w:t xml:space="preserve">2.3. </w:t>
      </w:r>
      <w:r w:rsidR="003F32F6" w:rsidRPr="003B4F85">
        <w:rPr>
          <w:rFonts w:ascii="Times New Roman" w:eastAsia="Times New Roman" w:hAnsi="Times New Roman"/>
          <w:b/>
          <w:kern w:val="0"/>
          <w:lang w:eastAsia="ru-RU"/>
        </w:rPr>
        <w:t>Результа</w:t>
      </w:r>
      <w:r w:rsidR="00A15802" w:rsidRPr="003B4F85">
        <w:rPr>
          <w:rFonts w:ascii="Times New Roman" w:eastAsia="Times New Roman" w:hAnsi="Times New Roman"/>
          <w:b/>
          <w:kern w:val="0"/>
          <w:lang w:eastAsia="ru-RU"/>
        </w:rPr>
        <w:t>том предоставления услуги являе</w:t>
      </w:r>
      <w:r w:rsidR="003F32F6" w:rsidRPr="003B4F85">
        <w:rPr>
          <w:rFonts w:ascii="Times New Roman" w:eastAsia="Times New Roman" w:hAnsi="Times New Roman"/>
          <w:b/>
          <w:kern w:val="0"/>
          <w:lang w:eastAsia="ru-RU"/>
        </w:rPr>
        <w:t>тся:</w:t>
      </w:r>
    </w:p>
    <w:p w:rsidR="003F32F6" w:rsidRPr="003B4F85" w:rsidRDefault="003F32F6" w:rsidP="00A15802">
      <w:pPr>
        <w:widowControl/>
        <w:numPr>
          <w:ilvl w:val="0"/>
          <w:numId w:val="32"/>
        </w:numPr>
        <w:tabs>
          <w:tab w:val="left" w:pos="993"/>
        </w:tabs>
        <w:suppressAutoHyphens w:val="0"/>
        <w:autoSpaceDE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предоставление заявителю информации о текущей успеваемости учащихся</w:t>
      </w:r>
      <w:r w:rsidR="006764C0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– в случае обращения заявителя </w:t>
      </w:r>
      <w:r w:rsidR="009E5E59" w:rsidRPr="003B4F85">
        <w:rPr>
          <w:rFonts w:ascii="Times New Roman" w:eastAsia="Times New Roman" w:hAnsi="Times New Roman"/>
          <w:kern w:val="0"/>
          <w:lang w:eastAsia="ru-RU"/>
        </w:rPr>
        <w:t xml:space="preserve">о получении услуги </w:t>
      </w:r>
      <w:r w:rsidRPr="003B4F85">
        <w:rPr>
          <w:rFonts w:ascii="Times New Roman" w:eastAsia="Times New Roman" w:hAnsi="Times New Roman"/>
          <w:kern w:val="0"/>
          <w:lang w:eastAsia="ru-RU"/>
        </w:rPr>
        <w:t>в письменном виде;</w:t>
      </w:r>
    </w:p>
    <w:p w:rsidR="003F32F6" w:rsidRPr="003B4F85" w:rsidRDefault="003F32F6" w:rsidP="00A15802">
      <w:pPr>
        <w:widowControl/>
        <w:numPr>
          <w:ilvl w:val="0"/>
          <w:numId w:val="32"/>
        </w:numPr>
        <w:tabs>
          <w:tab w:val="left" w:pos="993"/>
        </w:tabs>
        <w:suppressAutoHyphens w:val="0"/>
        <w:autoSpaceDE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 предоставление доступа к информационной системе «Сетевой Город. Образование» - в случае </w:t>
      </w:r>
      <w:r w:rsidR="009E5E59" w:rsidRPr="003B4F85">
        <w:rPr>
          <w:rFonts w:ascii="Times New Roman" w:eastAsia="Times New Roman" w:hAnsi="Times New Roman"/>
          <w:kern w:val="0"/>
          <w:lang w:eastAsia="ru-RU"/>
        </w:rPr>
        <w:t>обращения о получении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услуги в электронной форме</w:t>
      </w:r>
      <w:r w:rsidR="00FE0153" w:rsidRPr="003B4F85">
        <w:rPr>
          <w:rFonts w:ascii="Times New Roman" w:eastAsia="Times New Roman" w:hAnsi="Times New Roman"/>
          <w:kern w:val="0"/>
          <w:lang w:eastAsia="ru-RU"/>
        </w:rPr>
        <w:t>;</w:t>
      </w:r>
    </w:p>
    <w:p w:rsidR="00E6031B" w:rsidRPr="003B4F85" w:rsidRDefault="00A15802" w:rsidP="00A15802">
      <w:pPr>
        <w:widowControl/>
        <w:numPr>
          <w:ilvl w:val="0"/>
          <w:numId w:val="32"/>
        </w:numPr>
        <w:tabs>
          <w:tab w:val="left" w:pos="993"/>
        </w:tabs>
        <w:suppressAutoHyphens w:val="0"/>
        <w:autoSpaceDE w:val="0"/>
        <w:spacing w:after="240"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мотивированный</w:t>
      </w:r>
      <w:r w:rsidR="00791132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отказ </w:t>
      </w:r>
      <w:r w:rsidR="00791132" w:rsidRPr="003B4F85">
        <w:rPr>
          <w:rFonts w:ascii="Times New Roman" w:eastAsia="Times New Roman" w:hAnsi="Times New Roman"/>
          <w:kern w:val="0"/>
          <w:lang w:eastAsia="ru-RU"/>
        </w:rPr>
        <w:t>в предоставлении</w:t>
      </w:r>
      <w:r w:rsidR="003F32F6" w:rsidRPr="003B4F85">
        <w:rPr>
          <w:rFonts w:ascii="Times New Roman" w:eastAsia="Times New Roman" w:hAnsi="Times New Roman"/>
          <w:kern w:val="0"/>
          <w:lang w:eastAsia="ru-RU"/>
        </w:rPr>
        <w:t xml:space="preserve"> заявителю информации о текущей успеваемости учащ</w:t>
      </w:r>
      <w:r w:rsidR="00AD643D" w:rsidRPr="003B4F85">
        <w:rPr>
          <w:rFonts w:ascii="Times New Roman" w:eastAsia="Times New Roman" w:hAnsi="Times New Roman"/>
          <w:kern w:val="0"/>
          <w:lang w:eastAsia="ru-RU"/>
        </w:rPr>
        <w:t>егося</w:t>
      </w:r>
      <w:r w:rsidR="006764C0" w:rsidRPr="003B4F85">
        <w:rPr>
          <w:rFonts w:ascii="Times New Roman" w:eastAsia="Times New Roman" w:hAnsi="Times New Roman"/>
          <w:kern w:val="0"/>
          <w:lang w:eastAsia="ru-RU"/>
        </w:rPr>
        <w:t>.</w:t>
      </w:r>
      <w:r w:rsidR="003F32F6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</w:p>
    <w:p w:rsidR="002A4D70" w:rsidRPr="003B4F85" w:rsidRDefault="00BC49BD" w:rsidP="00BC49BD">
      <w:pPr>
        <w:widowControl/>
        <w:tabs>
          <w:tab w:val="left" w:pos="709"/>
          <w:tab w:val="left" w:pos="993"/>
        </w:tabs>
        <w:suppressAutoHyphens w:val="0"/>
        <w:autoSpaceDE w:val="0"/>
        <w:spacing w:line="276" w:lineRule="auto"/>
        <w:ind w:left="709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3B4F85">
        <w:rPr>
          <w:rFonts w:ascii="Times New Roman" w:eastAsia="Times New Roman" w:hAnsi="Times New Roman"/>
          <w:b/>
          <w:kern w:val="0"/>
          <w:lang w:eastAsia="ru-RU"/>
        </w:rPr>
        <w:t xml:space="preserve">2.4. </w:t>
      </w:r>
      <w:r w:rsidR="00A07567" w:rsidRPr="003B4F85">
        <w:rPr>
          <w:rFonts w:ascii="Times New Roman" w:eastAsia="Times New Roman" w:hAnsi="Times New Roman"/>
          <w:b/>
          <w:kern w:val="0"/>
          <w:lang w:eastAsia="ru-RU"/>
        </w:rPr>
        <w:t>Срок предоставления услуги</w:t>
      </w:r>
      <w:r w:rsidR="002A4D70" w:rsidRPr="003B4F85">
        <w:rPr>
          <w:rFonts w:ascii="Times New Roman" w:eastAsia="Times New Roman" w:hAnsi="Times New Roman"/>
          <w:b/>
          <w:kern w:val="0"/>
          <w:lang w:eastAsia="ru-RU"/>
        </w:rPr>
        <w:t>.</w:t>
      </w:r>
    </w:p>
    <w:p w:rsidR="006764C0" w:rsidRPr="003B4F85" w:rsidRDefault="006764C0" w:rsidP="006764C0">
      <w:pPr>
        <w:widowControl/>
        <w:tabs>
          <w:tab w:val="left" w:pos="0"/>
          <w:tab w:val="left" w:pos="567"/>
          <w:tab w:val="left" w:pos="993"/>
        </w:tabs>
        <w:suppressAutoHyphens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Предоставление информации о текущей успеваемости учащегося в письменной форме - </w:t>
      </w:r>
      <w:r w:rsidRPr="003B4F85">
        <w:rPr>
          <w:rFonts w:ascii="Times New Roman" w:hAnsi="Times New Roman"/>
        </w:rPr>
        <w:t>30 дней со дня регистрации обращения.</w:t>
      </w:r>
    </w:p>
    <w:p w:rsidR="002A4D70" w:rsidRPr="003B4F85" w:rsidRDefault="002A4D70" w:rsidP="00511D84">
      <w:pPr>
        <w:widowControl/>
        <w:tabs>
          <w:tab w:val="left" w:pos="0"/>
          <w:tab w:val="left" w:pos="567"/>
          <w:tab w:val="left" w:pos="993"/>
        </w:tabs>
        <w:suppressAutoHyphens w:val="0"/>
        <w:autoSpaceDE w:val="0"/>
        <w:spacing w:line="276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Предоставление логина и пароля для доступа к</w:t>
      </w:r>
      <w:r w:rsidR="00A07567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090615" w:rsidRPr="003B4F85">
        <w:rPr>
          <w:rFonts w:ascii="Times New Roman" w:eastAsia="Times New Roman" w:hAnsi="Times New Roman"/>
          <w:kern w:val="0"/>
          <w:lang w:eastAsia="ru-RU"/>
        </w:rPr>
        <w:t>информационной систем</w:t>
      </w:r>
      <w:r w:rsidRPr="003B4F85">
        <w:rPr>
          <w:rFonts w:ascii="Times New Roman" w:eastAsia="Times New Roman" w:hAnsi="Times New Roman"/>
          <w:kern w:val="0"/>
          <w:lang w:eastAsia="ru-RU"/>
        </w:rPr>
        <w:t>е</w:t>
      </w:r>
      <w:r w:rsidR="00090615" w:rsidRPr="003B4F85">
        <w:rPr>
          <w:rFonts w:ascii="Times New Roman" w:eastAsia="Times New Roman" w:hAnsi="Times New Roman"/>
          <w:kern w:val="0"/>
          <w:lang w:eastAsia="ru-RU"/>
        </w:rPr>
        <w:t xml:space="preserve"> «Сетевой Город. Образование»</w:t>
      </w:r>
      <w:r w:rsidR="00A07567" w:rsidRPr="003B4F85">
        <w:rPr>
          <w:rFonts w:ascii="Times New Roman" w:eastAsia="Times New Roman" w:hAnsi="Times New Roman"/>
          <w:kern w:val="0"/>
          <w:lang w:eastAsia="ru-RU"/>
        </w:rPr>
        <w:t xml:space="preserve"> – 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14 дней </w:t>
      </w:r>
      <w:r w:rsidRPr="003B4F85">
        <w:rPr>
          <w:rFonts w:ascii="Times New Roman" w:hAnsi="Times New Roman"/>
        </w:rPr>
        <w:t>со дня регистрации обращения.</w:t>
      </w:r>
    </w:p>
    <w:p w:rsidR="003F32F6" w:rsidRPr="003B4F85" w:rsidRDefault="00A07567" w:rsidP="00511D84">
      <w:pPr>
        <w:widowControl/>
        <w:tabs>
          <w:tab w:val="left" w:pos="0"/>
          <w:tab w:val="left" w:pos="567"/>
          <w:tab w:val="left" w:pos="993"/>
        </w:tabs>
        <w:suppressAutoHyphens w:val="0"/>
        <w:autoSpaceDE w:val="0"/>
        <w:spacing w:after="240" w:line="276" w:lineRule="auto"/>
        <w:ind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Период </w:t>
      </w:r>
      <w:r w:rsidR="003F32F6" w:rsidRPr="003B4F85">
        <w:rPr>
          <w:rFonts w:ascii="Times New Roman" w:eastAsia="Times New Roman" w:hAnsi="Times New Roman"/>
          <w:kern w:val="0"/>
          <w:lang w:eastAsia="ru-RU"/>
        </w:rPr>
        <w:t>предоставления услуги – в течение учебного года, с 1 сентября текущего года по 31 мая года,</w:t>
      </w:r>
      <w:r w:rsidR="003F32F6" w:rsidRPr="003B4F85">
        <w:rPr>
          <w:rFonts w:ascii="Times New Roman" w:hAnsi="Times New Roman"/>
        </w:rPr>
        <w:t xml:space="preserve"> следующего за ним.</w:t>
      </w:r>
    </w:p>
    <w:p w:rsidR="003F32F6" w:rsidRPr="003B4F85" w:rsidRDefault="00BC49BD" w:rsidP="00BC49BD">
      <w:pPr>
        <w:widowControl/>
        <w:tabs>
          <w:tab w:val="left" w:pos="993"/>
          <w:tab w:val="left" w:pos="1276"/>
        </w:tabs>
        <w:suppressAutoHyphens w:val="0"/>
        <w:spacing w:line="276" w:lineRule="auto"/>
        <w:ind w:left="709" w:right="98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3B4F85">
        <w:rPr>
          <w:rFonts w:ascii="Times New Roman" w:eastAsia="Times New Roman" w:hAnsi="Times New Roman"/>
          <w:b/>
          <w:kern w:val="0"/>
          <w:lang w:eastAsia="ru-RU"/>
        </w:rPr>
        <w:t xml:space="preserve">2.5. </w:t>
      </w:r>
      <w:r w:rsidR="003F32F6" w:rsidRPr="003B4F85">
        <w:rPr>
          <w:rFonts w:ascii="Times New Roman" w:eastAsia="Times New Roman" w:hAnsi="Times New Roman"/>
          <w:b/>
          <w:kern w:val="0"/>
          <w:lang w:eastAsia="ru-RU"/>
        </w:rPr>
        <w:t>Право</w:t>
      </w:r>
      <w:r w:rsidR="00DF7E2A" w:rsidRPr="003B4F85">
        <w:rPr>
          <w:rFonts w:ascii="Times New Roman" w:eastAsia="Times New Roman" w:hAnsi="Times New Roman"/>
          <w:b/>
          <w:kern w:val="0"/>
          <w:lang w:eastAsia="ru-RU"/>
        </w:rPr>
        <w:t>вые основания</w:t>
      </w:r>
      <w:r w:rsidR="005250DA" w:rsidRPr="003B4F85">
        <w:rPr>
          <w:rFonts w:ascii="Times New Roman" w:eastAsia="Times New Roman" w:hAnsi="Times New Roman"/>
          <w:b/>
          <w:kern w:val="0"/>
          <w:lang w:eastAsia="ru-RU"/>
        </w:rPr>
        <w:t xml:space="preserve"> для предоставления </w:t>
      </w:r>
      <w:r w:rsidR="003F32F6" w:rsidRPr="003B4F85">
        <w:rPr>
          <w:rFonts w:ascii="Times New Roman" w:eastAsia="Times New Roman" w:hAnsi="Times New Roman"/>
          <w:b/>
          <w:kern w:val="0"/>
          <w:lang w:eastAsia="ru-RU"/>
        </w:rPr>
        <w:t>услуги: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Конвенция о правах ребенка, одобренная Генеральн</w:t>
      </w:r>
      <w:r w:rsidR="00583B8C" w:rsidRPr="003B4F85">
        <w:rPr>
          <w:rFonts w:ascii="Times New Roman" w:eastAsia="Times New Roman" w:hAnsi="Times New Roman"/>
          <w:kern w:val="0"/>
          <w:lang w:eastAsia="ru-RU"/>
        </w:rPr>
        <w:t>ой Ассамблеей ООН от 20.11.1989 </w:t>
      </w:r>
      <w:r w:rsidRPr="003B4F85">
        <w:rPr>
          <w:rFonts w:ascii="Times New Roman" w:eastAsia="Times New Roman" w:hAnsi="Times New Roman"/>
          <w:kern w:val="0"/>
          <w:lang w:eastAsia="ru-RU"/>
        </w:rPr>
        <w:t>г.;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Конституция Российской Федерации от 12.12.1993 г.;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Гражданский кодекс Российской Федерации (часть первая) от 30.11.1994 г. № 51-</w:t>
      </w:r>
      <w:r w:rsidR="00FE0153" w:rsidRPr="003B4F85">
        <w:rPr>
          <w:rFonts w:ascii="Times New Roman" w:eastAsia="Times New Roman" w:hAnsi="Times New Roman"/>
          <w:kern w:val="0"/>
          <w:lang w:eastAsia="ru-RU"/>
        </w:rPr>
        <w:t>ФЗ</w:t>
      </w:r>
      <w:r w:rsidRPr="003B4F85">
        <w:rPr>
          <w:rFonts w:ascii="Times New Roman" w:eastAsia="Times New Roman" w:hAnsi="Times New Roman"/>
          <w:kern w:val="0"/>
          <w:lang w:eastAsia="ru-RU"/>
        </w:rPr>
        <w:t>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Семейный кодекс Российской Федерации от 29.12.1995 г. № 223-ФЗ;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lastRenderedPageBreak/>
        <w:t>Федеральный закон от 29.12.2012 г. № 273-ФЗ «Об образовании в Российской Федерации»;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Федеральный закон от 24.07.1998 г. № 124-ФЗ «Об основных гарантиях прав ребенка в Российской Федерации»;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Федеральный закон от 06.10.2003 г. № 131-ФЗ «Об общих принципах организации местного самоуправления в Российской Федерации»;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Федеральный закон от 02.05.2006 г. № 59-ФЗ «О порядке рассмотрения обращений граждан Российской Федерации»;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Федеральный закон от 27.07.2010 г. № 210-ФЗ «Об организации предоставления государственных и муниципальных услуг»;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Федеральный закон от 27.05.1998 г. № 76-ФЗ «О статусе военнослужащих»;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Феде</w:t>
      </w:r>
      <w:r w:rsidR="00BC49BD" w:rsidRPr="003B4F85">
        <w:rPr>
          <w:rFonts w:ascii="Times New Roman" w:eastAsia="Times New Roman" w:hAnsi="Times New Roman"/>
          <w:kern w:val="0"/>
          <w:lang w:eastAsia="ru-RU"/>
        </w:rPr>
        <w:t xml:space="preserve">ральный закон от 09.02.2009 г. </w:t>
      </w:r>
      <w:r w:rsidRPr="003B4F85">
        <w:rPr>
          <w:rFonts w:ascii="Times New Roman" w:eastAsia="Times New Roman" w:hAnsi="Times New Roman"/>
          <w:kern w:val="0"/>
          <w:lang w:eastAsia="ru-RU"/>
        </w:rPr>
        <w:t>№ 8-ФЗ «Об обеспечении доступа к информации о деятельности государственных органов и органов местного самоуправления»;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Федеральный закон от 07.02.2011 г. № 3-ФЗ «О полиции»;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Федеральный зак</w:t>
      </w:r>
      <w:r w:rsidR="00FE0153" w:rsidRPr="003B4F85">
        <w:rPr>
          <w:rFonts w:ascii="Times New Roman" w:eastAsia="Times New Roman" w:hAnsi="Times New Roman"/>
          <w:kern w:val="0"/>
          <w:lang w:eastAsia="ru-RU"/>
        </w:rPr>
        <w:t>он от 27 июля 2006 г. №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152-ФЗ «О персональных данных»;</w:t>
      </w:r>
    </w:p>
    <w:p w:rsidR="00A133D7" w:rsidRPr="003B4F85" w:rsidRDefault="00A133D7" w:rsidP="00A133D7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Федеральный закон от 01.12.2014 № 419-ФЗ “О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инвалидов”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 w:rsidRPr="003B4F85">
        <w:rPr>
          <w:rFonts w:ascii="Times New Roman" w:eastAsia="Times New Roman" w:hAnsi="Times New Roman"/>
          <w:kern w:val="0"/>
          <w:lang w:eastAsia="ru-RU"/>
        </w:rPr>
        <w:t>Указ Президента Российской Федерации от 05.05.1992 г. № 431 «О мерах по социальной поддержки многодетных семей»</w:t>
      </w:r>
      <w:r w:rsidR="00583B8C" w:rsidRPr="003B4F85">
        <w:rPr>
          <w:rFonts w:ascii="Times New Roman" w:eastAsia="Times New Roman" w:hAnsi="Times New Roman"/>
          <w:kern w:val="0"/>
          <w:lang w:eastAsia="ru-RU"/>
        </w:rPr>
        <w:t>;</w:t>
      </w:r>
      <w:proofErr w:type="gramEnd"/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Приказ Министерства образования Российской Федерации от 05.03.2004 г. № 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образования»</w:t>
      </w:r>
      <w:r w:rsidR="00583B8C" w:rsidRPr="003B4F85">
        <w:rPr>
          <w:rFonts w:ascii="Times New Roman" w:eastAsia="Times New Roman" w:hAnsi="Times New Roman"/>
          <w:kern w:val="0"/>
          <w:lang w:eastAsia="ru-RU"/>
        </w:rPr>
        <w:t>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Приказ Министерства образования Российской Федерации от 09.03.2004 г. № 1312 «Об утверждении базисного учебного плана и примерных учебных планов для образовательных учреждений, реализующих программы общего образования»</w:t>
      </w:r>
      <w:r w:rsidR="00583B8C" w:rsidRPr="003B4F85">
        <w:rPr>
          <w:rFonts w:ascii="Times New Roman" w:eastAsia="Times New Roman" w:hAnsi="Times New Roman"/>
          <w:kern w:val="0"/>
          <w:lang w:eastAsia="ru-RU"/>
        </w:rPr>
        <w:t>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Приказ </w:t>
      </w:r>
      <w:proofErr w:type="spellStart"/>
      <w:r w:rsidRPr="003B4F85">
        <w:rPr>
          <w:rFonts w:ascii="Times New Roman" w:eastAsia="Times New Roman" w:hAnsi="Times New Roman"/>
          <w:kern w:val="0"/>
          <w:lang w:eastAsia="ru-RU"/>
        </w:rPr>
        <w:t>Ми</w:t>
      </w:r>
      <w:r w:rsidR="00FE0153" w:rsidRPr="003B4F85">
        <w:rPr>
          <w:rFonts w:ascii="Times New Roman" w:eastAsia="Times New Roman" w:hAnsi="Times New Roman"/>
          <w:kern w:val="0"/>
          <w:lang w:eastAsia="ru-RU"/>
        </w:rPr>
        <w:t>нобрнауки</w:t>
      </w:r>
      <w:proofErr w:type="spellEnd"/>
      <w:r w:rsidR="00FE0153" w:rsidRPr="003B4F85">
        <w:rPr>
          <w:rFonts w:ascii="Times New Roman" w:eastAsia="Times New Roman" w:hAnsi="Times New Roman"/>
          <w:kern w:val="0"/>
          <w:lang w:eastAsia="ru-RU"/>
        </w:rPr>
        <w:t xml:space="preserve"> России от 22.01.2014 № 32 «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Об утверждении Порядка приема граждан на </w:t>
      </w:r>
      <w:proofErr w:type="gramStart"/>
      <w:r w:rsidRPr="003B4F85">
        <w:rPr>
          <w:rFonts w:ascii="Times New Roman" w:eastAsia="Times New Roman" w:hAnsi="Times New Roman"/>
          <w:kern w:val="0"/>
          <w:lang w:eastAsia="ru-RU"/>
        </w:rPr>
        <w:t>обучение по</w:t>
      </w:r>
      <w:proofErr w:type="gramEnd"/>
      <w:r w:rsidRPr="003B4F85">
        <w:rPr>
          <w:rFonts w:ascii="Times New Roman" w:eastAsia="Times New Roman" w:hAnsi="Times New Roman"/>
          <w:kern w:val="0"/>
          <w:lang w:eastAsia="ru-RU"/>
        </w:rPr>
        <w:t xml:space="preserve"> образовательным программам начального общего, основного общего и с</w:t>
      </w:r>
      <w:r w:rsidR="00FE0153" w:rsidRPr="003B4F85">
        <w:rPr>
          <w:rFonts w:ascii="Times New Roman" w:eastAsia="Times New Roman" w:hAnsi="Times New Roman"/>
          <w:kern w:val="0"/>
          <w:lang w:eastAsia="ru-RU"/>
        </w:rPr>
        <w:t>реднего общего образования»;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Приказ Министерства образования и науки Российской Федерации от 20.09.2013 г. № 1082 «Об утверждении Положения о </w:t>
      </w:r>
      <w:proofErr w:type="spellStart"/>
      <w:r w:rsidRPr="003B4F85">
        <w:rPr>
          <w:rFonts w:ascii="Times New Roman" w:eastAsia="Times New Roman" w:hAnsi="Times New Roman"/>
          <w:kern w:val="0"/>
          <w:lang w:eastAsia="ru-RU"/>
        </w:rPr>
        <w:t>психолого-медико-педагогической</w:t>
      </w:r>
      <w:proofErr w:type="spellEnd"/>
      <w:r w:rsidRPr="003B4F85">
        <w:rPr>
          <w:rFonts w:ascii="Times New Roman" w:eastAsia="Times New Roman" w:hAnsi="Times New Roman"/>
          <w:kern w:val="0"/>
          <w:lang w:eastAsia="ru-RU"/>
        </w:rPr>
        <w:t xml:space="preserve"> комиссии»;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Закон Свердловской области от 15.07.2013 г. № 78-ОЗ «Об образовании в Свердловской области»</w:t>
      </w:r>
      <w:r w:rsidR="00583B8C" w:rsidRPr="003B4F85">
        <w:rPr>
          <w:rFonts w:ascii="Times New Roman" w:eastAsia="Times New Roman" w:hAnsi="Times New Roman"/>
          <w:kern w:val="0"/>
          <w:lang w:eastAsia="ru-RU"/>
        </w:rPr>
        <w:t>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Устав городского округа «Город Лесной», принят решением Думы городского округа «Город Лесной» от 24.08.2011 г. № 490;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Положение о муниципальном казенном учреждении «Управление образования администрации городского округа «Город Лесной»;</w:t>
      </w:r>
    </w:p>
    <w:p w:rsidR="00A96032" w:rsidRPr="003B4F85" w:rsidRDefault="00A96032" w:rsidP="00511D84">
      <w:pPr>
        <w:widowControl/>
        <w:numPr>
          <w:ilvl w:val="2"/>
          <w:numId w:val="18"/>
        </w:numPr>
        <w:tabs>
          <w:tab w:val="left" w:pos="993"/>
        </w:tabs>
        <w:suppressAutoHyphens w:val="0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уставом муниципального общеобразовательного учреждения «Средняя общеобразовательная школа № ___»</w:t>
      </w:r>
      <w:r w:rsidR="00FE0153" w:rsidRPr="003B4F85">
        <w:rPr>
          <w:rFonts w:ascii="Times New Roman" w:eastAsia="Times New Roman" w:hAnsi="Times New Roman"/>
          <w:kern w:val="0"/>
          <w:lang w:eastAsia="ru-RU"/>
        </w:rPr>
        <w:t>;</w:t>
      </w:r>
    </w:p>
    <w:p w:rsidR="00A96032" w:rsidRPr="003B4F85" w:rsidRDefault="00A96032" w:rsidP="003F7971">
      <w:pPr>
        <w:widowControl/>
        <w:numPr>
          <w:ilvl w:val="2"/>
          <w:numId w:val="18"/>
        </w:numPr>
        <w:tabs>
          <w:tab w:val="left" w:pos="284"/>
          <w:tab w:val="left" w:pos="993"/>
        </w:tabs>
        <w:suppressAutoHyphens w:val="0"/>
        <w:spacing w:after="240" w:line="276" w:lineRule="auto"/>
        <w:ind w:left="0" w:firstLine="709"/>
        <w:jc w:val="both"/>
        <w:rPr>
          <w:rFonts w:ascii="Times New Roman" w:eastAsia="Times New Roman" w:hAnsi="Times New Roman"/>
          <w:kern w:val="0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иные правовые акты Российской Федерации, регламентирующие правоотношения в сфере организации предоставления общедоступного и бесплатного начального общего, основного общего, среднего (полного) общего образования и дополнительного образования.</w:t>
      </w:r>
      <w:r w:rsidRPr="003B4F85">
        <w:rPr>
          <w:rFonts w:ascii="Times New Roman" w:eastAsia="Times New Roman" w:hAnsi="Times New Roman"/>
          <w:kern w:val="0"/>
        </w:rPr>
        <w:t xml:space="preserve"> </w:t>
      </w:r>
    </w:p>
    <w:p w:rsidR="003F32F6" w:rsidRPr="003B4F85" w:rsidRDefault="00F0726A" w:rsidP="003A47AD">
      <w:pPr>
        <w:widowControl/>
        <w:tabs>
          <w:tab w:val="left" w:pos="284"/>
          <w:tab w:val="left" w:pos="993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b/>
          <w:kern w:val="0"/>
        </w:rPr>
      </w:pPr>
      <w:r w:rsidRPr="003B4F85">
        <w:rPr>
          <w:rFonts w:ascii="Times New Roman" w:eastAsia="Times New Roman" w:hAnsi="Times New Roman"/>
          <w:b/>
          <w:kern w:val="0"/>
        </w:rPr>
        <w:t>2.6</w:t>
      </w:r>
      <w:r w:rsidR="003A47AD" w:rsidRPr="003B4F85">
        <w:rPr>
          <w:rFonts w:ascii="Times New Roman" w:eastAsia="Times New Roman" w:hAnsi="Times New Roman"/>
          <w:b/>
          <w:kern w:val="0"/>
        </w:rPr>
        <w:t xml:space="preserve">. </w:t>
      </w:r>
      <w:r w:rsidR="003F32F6" w:rsidRPr="003B4F85">
        <w:rPr>
          <w:rFonts w:ascii="Times New Roman" w:eastAsia="Times New Roman" w:hAnsi="Times New Roman"/>
          <w:b/>
          <w:kern w:val="0"/>
        </w:rPr>
        <w:t>Исчерпывающий перечень документов, необходимых для предоставления услуги.</w:t>
      </w:r>
    </w:p>
    <w:p w:rsidR="003F32F6" w:rsidRPr="003B4F85" w:rsidRDefault="00F0726A" w:rsidP="00F37D8A">
      <w:pPr>
        <w:widowControl/>
        <w:tabs>
          <w:tab w:val="left" w:pos="993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</w:rPr>
      </w:pPr>
      <w:r w:rsidRPr="003B4F85">
        <w:rPr>
          <w:rFonts w:ascii="Times New Roman" w:eastAsia="Times New Roman" w:hAnsi="Times New Roman"/>
          <w:kern w:val="0"/>
        </w:rPr>
        <w:t>2.6</w:t>
      </w:r>
      <w:r w:rsidR="003A47AD" w:rsidRPr="003B4F85">
        <w:rPr>
          <w:rFonts w:ascii="Times New Roman" w:eastAsia="Times New Roman" w:hAnsi="Times New Roman"/>
          <w:kern w:val="0"/>
        </w:rPr>
        <w:t xml:space="preserve">.1. </w:t>
      </w:r>
      <w:r w:rsidR="003F32F6" w:rsidRPr="003B4F85">
        <w:rPr>
          <w:rFonts w:ascii="Times New Roman" w:eastAsia="Times New Roman" w:hAnsi="Times New Roman"/>
          <w:kern w:val="0"/>
        </w:rPr>
        <w:t>Документы и информация, которые заявитель должен предоставить самостоятельно (в том числе документы личного хранения), порядок и способы их предоставления:</w:t>
      </w:r>
    </w:p>
    <w:p w:rsidR="003F32F6" w:rsidRPr="003B4F85" w:rsidRDefault="003F32F6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</w:rPr>
      </w:pPr>
      <w:r w:rsidRPr="003B4F85">
        <w:rPr>
          <w:rFonts w:ascii="Times New Roman" w:eastAsia="Times New Roman" w:hAnsi="Times New Roman"/>
          <w:kern w:val="0"/>
        </w:rPr>
        <w:lastRenderedPageBreak/>
        <w:t xml:space="preserve">заявление о </w:t>
      </w:r>
      <w:r w:rsidR="005250DA" w:rsidRPr="003B4F85">
        <w:rPr>
          <w:rFonts w:ascii="Times New Roman" w:eastAsia="Times New Roman" w:hAnsi="Times New Roman"/>
          <w:kern w:val="0"/>
        </w:rPr>
        <w:t>предоставление информации о текущей успеваемости учащ</w:t>
      </w:r>
      <w:r w:rsidR="008137DD" w:rsidRPr="003B4F85">
        <w:rPr>
          <w:rFonts w:ascii="Times New Roman" w:eastAsia="Times New Roman" w:hAnsi="Times New Roman"/>
          <w:kern w:val="0"/>
        </w:rPr>
        <w:t>егося</w:t>
      </w:r>
      <w:r w:rsidRPr="003B4F85">
        <w:rPr>
          <w:rFonts w:ascii="Times New Roman" w:eastAsia="Times New Roman" w:hAnsi="Times New Roman"/>
          <w:kern w:val="0"/>
        </w:rPr>
        <w:t xml:space="preserve"> </w:t>
      </w:r>
      <w:r w:rsidR="006764C0" w:rsidRPr="003B4F85">
        <w:rPr>
          <w:rFonts w:ascii="Times New Roman" w:eastAsia="Times New Roman" w:hAnsi="Times New Roman"/>
          <w:kern w:val="0"/>
        </w:rPr>
        <w:t>по форме, указанной в Приложении</w:t>
      </w:r>
      <w:r w:rsidRPr="003B4F85">
        <w:rPr>
          <w:rFonts w:ascii="Times New Roman" w:eastAsia="Times New Roman" w:hAnsi="Times New Roman"/>
          <w:kern w:val="0"/>
        </w:rPr>
        <w:t xml:space="preserve"> № 1</w:t>
      </w:r>
      <w:r w:rsidR="008137DD" w:rsidRPr="003B4F85">
        <w:rPr>
          <w:rFonts w:ascii="Times New Roman" w:eastAsia="Times New Roman" w:hAnsi="Times New Roman"/>
          <w:kern w:val="0"/>
        </w:rPr>
        <w:t xml:space="preserve"> </w:t>
      </w:r>
      <w:r w:rsidR="003D5C6C" w:rsidRPr="003B4F85">
        <w:rPr>
          <w:rFonts w:ascii="Times New Roman" w:eastAsia="Times New Roman" w:hAnsi="Times New Roman"/>
          <w:kern w:val="0"/>
        </w:rPr>
        <w:t xml:space="preserve">настоящего </w:t>
      </w:r>
      <w:r w:rsidR="006764C0" w:rsidRPr="003B4F85">
        <w:rPr>
          <w:rFonts w:ascii="Times New Roman" w:eastAsia="Times New Roman" w:hAnsi="Times New Roman"/>
          <w:kern w:val="0"/>
        </w:rPr>
        <w:t>регламента</w:t>
      </w:r>
      <w:r w:rsidRPr="003B4F85">
        <w:rPr>
          <w:rFonts w:ascii="Times New Roman" w:eastAsia="Times New Roman" w:hAnsi="Times New Roman"/>
          <w:kern w:val="0"/>
        </w:rPr>
        <w:t>;</w:t>
      </w:r>
    </w:p>
    <w:p w:rsidR="00466640" w:rsidRPr="003B4F85" w:rsidRDefault="00466640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</w:rPr>
      </w:pPr>
      <w:r w:rsidRPr="003B4F85">
        <w:rPr>
          <w:rFonts w:ascii="Times New Roman" w:eastAsia="Times New Roman" w:hAnsi="Times New Roman"/>
          <w:kern w:val="0"/>
        </w:rPr>
        <w:t xml:space="preserve">заявление о предоставлении логина и пароля для доступа к информационной системе «Сетевой Город. Образование» </w:t>
      </w:r>
      <w:r w:rsidR="006764C0" w:rsidRPr="003B4F85">
        <w:rPr>
          <w:rFonts w:ascii="Times New Roman" w:eastAsia="Times New Roman" w:hAnsi="Times New Roman"/>
          <w:kern w:val="0"/>
        </w:rPr>
        <w:t xml:space="preserve">по форме, указанной в Приложении № 2 </w:t>
      </w:r>
      <w:r w:rsidR="003D5C6C" w:rsidRPr="003B4F85">
        <w:rPr>
          <w:rFonts w:ascii="Times New Roman" w:eastAsia="Times New Roman" w:hAnsi="Times New Roman"/>
          <w:kern w:val="0"/>
        </w:rPr>
        <w:t xml:space="preserve">настоящего </w:t>
      </w:r>
      <w:r w:rsidR="006764C0" w:rsidRPr="003B4F85">
        <w:rPr>
          <w:rFonts w:ascii="Times New Roman" w:eastAsia="Times New Roman" w:hAnsi="Times New Roman"/>
          <w:kern w:val="0"/>
        </w:rPr>
        <w:t>регламента</w:t>
      </w:r>
      <w:r w:rsidRPr="003B4F85">
        <w:rPr>
          <w:rFonts w:ascii="Times New Roman" w:eastAsia="Times New Roman" w:hAnsi="Times New Roman"/>
          <w:kern w:val="0"/>
        </w:rPr>
        <w:t>;</w:t>
      </w:r>
    </w:p>
    <w:p w:rsidR="005250DA" w:rsidRPr="003B4F85" w:rsidRDefault="005250DA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</w:rPr>
      </w:pPr>
      <w:r w:rsidRPr="003B4F85">
        <w:rPr>
          <w:rFonts w:ascii="Times New Roman" w:eastAsia="Times New Roman" w:hAnsi="Times New Roman"/>
          <w:kern w:val="0"/>
        </w:rPr>
        <w:t>оригинал документа, удостоверяющего личность заявителя, уполномоченного представлять интересы несовершеннолетнего.</w:t>
      </w:r>
    </w:p>
    <w:p w:rsidR="003F32F6" w:rsidRPr="003B4F85" w:rsidRDefault="00F0726A" w:rsidP="003A47AD">
      <w:pPr>
        <w:widowControl/>
        <w:tabs>
          <w:tab w:val="left" w:pos="993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</w:rPr>
      </w:pPr>
      <w:r w:rsidRPr="003B4F85">
        <w:rPr>
          <w:rFonts w:ascii="Times New Roman" w:eastAsia="Times New Roman" w:hAnsi="Times New Roman"/>
          <w:kern w:val="0"/>
        </w:rPr>
        <w:t>2.6</w:t>
      </w:r>
      <w:r w:rsidR="003A47AD" w:rsidRPr="003B4F85">
        <w:rPr>
          <w:rFonts w:ascii="Times New Roman" w:eastAsia="Times New Roman" w:hAnsi="Times New Roman"/>
          <w:kern w:val="0"/>
        </w:rPr>
        <w:t xml:space="preserve">.2. </w:t>
      </w:r>
      <w:r w:rsidR="00DF7E2A" w:rsidRPr="003B4F85">
        <w:rPr>
          <w:rFonts w:ascii="Times New Roman" w:eastAsia="Times New Roman" w:hAnsi="Times New Roman"/>
          <w:kern w:val="0"/>
        </w:rPr>
        <w:t>Представление заявителем д</w:t>
      </w:r>
      <w:r w:rsidR="003F32F6" w:rsidRPr="003B4F85">
        <w:rPr>
          <w:rFonts w:ascii="Times New Roman" w:eastAsia="Times New Roman" w:hAnsi="Times New Roman"/>
          <w:kern w:val="0"/>
        </w:rPr>
        <w:t>окумент</w:t>
      </w:r>
      <w:r w:rsidR="00DF7E2A" w:rsidRPr="003B4F85">
        <w:rPr>
          <w:rFonts w:ascii="Times New Roman" w:eastAsia="Times New Roman" w:hAnsi="Times New Roman"/>
          <w:kern w:val="0"/>
        </w:rPr>
        <w:t>ов</w:t>
      </w:r>
      <w:r w:rsidR="003F32F6" w:rsidRPr="003B4F85">
        <w:rPr>
          <w:rFonts w:ascii="Times New Roman" w:eastAsia="Times New Roman" w:hAnsi="Times New Roman"/>
          <w:kern w:val="0"/>
        </w:rPr>
        <w:t xml:space="preserve"> и информаци</w:t>
      </w:r>
      <w:r w:rsidR="00DF7E2A" w:rsidRPr="003B4F85">
        <w:rPr>
          <w:rFonts w:ascii="Times New Roman" w:eastAsia="Times New Roman" w:hAnsi="Times New Roman"/>
          <w:kern w:val="0"/>
        </w:rPr>
        <w:t>и</w:t>
      </w:r>
      <w:r w:rsidR="003F32F6" w:rsidRPr="003B4F85">
        <w:rPr>
          <w:rFonts w:ascii="Times New Roman" w:eastAsia="Times New Roman" w:hAnsi="Times New Roman"/>
          <w:kern w:val="0"/>
        </w:rPr>
        <w:t>, выдаваемы</w:t>
      </w:r>
      <w:r w:rsidR="00DF7E2A" w:rsidRPr="003B4F85">
        <w:rPr>
          <w:rFonts w:ascii="Times New Roman" w:eastAsia="Times New Roman" w:hAnsi="Times New Roman"/>
          <w:kern w:val="0"/>
        </w:rPr>
        <w:t>х</w:t>
      </w:r>
      <w:r w:rsidR="003F32F6" w:rsidRPr="003B4F85">
        <w:rPr>
          <w:rFonts w:ascii="Times New Roman" w:eastAsia="Times New Roman" w:hAnsi="Times New Roman"/>
          <w:kern w:val="0"/>
        </w:rPr>
        <w:t xml:space="preserve"> по результатам оказания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которые заявитель должен представить самостоятельно</w:t>
      </w:r>
      <w:r w:rsidR="005250DA" w:rsidRPr="003B4F85">
        <w:rPr>
          <w:rFonts w:ascii="Times New Roman" w:eastAsia="Times New Roman" w:hAnsi="Times New Roman"/>
          <w:kern w:val="0"/>
        </w:rPr>
        <w:t>, не требу</w:t>
      </w:r>
      <w:r w:rsidR="00DF7E2A" w:rsidRPr="003B4F85">
        <w:rPr>
          <w:rFonts w:ascii="Times New Roman" w:eastAsia="Times New Roman" w:hAnsi="Times New Roman"/>
          <w:kern w:val="0"/>
        </w:rPr>
        <w:t>е</w:t>
      </w:r>
      <w:r w:rsidR="005250DA" w:rsidRPr="003B4F85">
        <w:rPr>
          <w:rFonts w:ascii="Times New Roman" w:eastAsia="Times New Roman" w:hAnsi="Times New Roman"/>
          <w:kern w:val="0"/>
        </w:rPr>
        <w:t>тся.</w:t>
      </w:r>
    </w:p>
    <w:p w:rsidR="003F32F6" w:rsidRPr="003B4F85" w:rsidRDefault="00F0726A" w:rsidP="003A47AD">
      <w:pPr>
        <w:widowControl/>
        <w:tabs>
          <w:tab w:val="left" w:pos="993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</w:rPr>
        <w:t>2.6</w:t>
      </w:r>
      <w:r w:rsidR="003A47AD" w:rsidRPr="003B4F85">
        <w:rPr>
          <w:rFonts w:ascii="Times New Roman" w:eastAsia="Times New Roman" w:hAnsi="Times New Roman"/>
          <w:kern w:val="0"/>
        </w:rPr>
        <w:t xml:space="preserve">.3. </w:t>
      </w:r>
      <w:r w:rsidR="00DF7E2A" w:rsidRPr="003B4F85">
        <w:rPr>
          <w:rFonts w:ascii="Times New Roman" w:eastAsia="Times New Roman" w:hAnsi="Times New Roman"/>
          <w:kern w:val="0"/>
        </w:rPr>
        <w:t xml:space="preserve">Представление заявителем документов и информации, которые </w:t>
      </w:r>
      <w:r w:rsidR="003F32F6" w:rsidRPr="003B4F85">
        <w:rPr>
          <w:rFonts w:ascii="Times New Roman" w:eastAsia="Times New Roman" w:hAnsi="Times New Roman"/>
          <w:kern w:val="0"/>
        </w:rPr>
        <w:t>находятся в распоряжении государственных органов, органов местного самоуправления, и подведомственных им организациях, которые заявитель вправе представить по собственной инициативе, так как они подлежат представлению в рамках межведомственно</w:t>
      </w:r>
      <w:r w:rsidR="003F32F6" w:rsidRPr="003B4F85">
        <w:rPr>
          <w:rFonts w:ascii="Times New Roman" w:eastAsia="Times New Roman" w:hAnsi="Times New Roman"/>
          <w:kern w:val="0"/>
          <w:lang w:eastAsia="ru-RU"/>
        </w:rPr>
        <w:t>го информационного взаимодействия, не требу</w:t>
      </w:r>
      <w:r w:rsidR="00DF7E2A" w:rsidRPr="003B4F85">
        <w:rPr>
          <w:rFonts w:ascii="Times New Roman" w:eastAsia="Times New Roman" w:hAnsi="Times New Roman"/>
          <w:kern w:val="0"/>
          <w:lang w:eastAsia="ru-RU"/>
        </w:rPr>
        <w:t>е</w:t>
      </w:r>
      <w:r w:rsidR="003F32F6" w:rsidRPr="003B4F85">
        <w:rPr>
          <w:rFonts w:ascii="Times New Roman" w:eastAsia="Times New Roman" w:hAnsi="Times New Roman"/>
          <w:kern w:val="0"/>
          <w:lang w:eastAsia="ru-RU"/>
        </w:rPr>
        <w:t>тся.</w:t>
      </w:r>
    </w:p>
    <w:p w:rsidR="00DF7E2A" w:rsidRPr="003B4F85" w:rsidRDefault="00F0726A" w:rsidP="00DF7E2A">
      <w:pPr>
        <w:widowControl/>
        <w:tabs>
          <w:tab w:val="left" w:pos="993"/>
        </w:tabs>
        <w:suppressAutoHyphens w:val="0"/>
        <w:spacing w:line="276" w:lineRule="auto"/>
        <w:ind w:right="96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2.6</w:t>
      </w:r>
      <w:r w:rsidR="003A47AD" w:rsidRPr="003B4F85">
        <w:rPr>
          <w:rFonts w:ascii="Times New Roman" w:eastAsia="Times New Roman" w:hAnsi="Times New Roman"/>
          <w:kern w:val="0"/>
          <w:lang w:eastAsia="ru-RU"/>
        </w:rPr>
        <w:t xml:space="preserve">.4. </w:t>
      </w:r>
      <w:r w:rsidR="00DF7E2A" w:rsidRPr="003B4F85">
        <w:rPr>
          <w:rFonts w:ascii="Times New Roman" w:eastAsia="Times New Roman" w:hAnsi="Times New Roman"/>
          <w:kern w:val="0"/>
          <w:lang w:eastAsia="ru-RU"/>
        </w:rPr>
        <w:t xml:space="preserve">Специалист </w:t>
      </w:r>
      <w:r w:rsidR="000C081C"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="007620D3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DF7E2A" w:rsidRPr="003B4F85">
        <w:rPr>
          <w:rFonts w:ascii="Times New Roman" w:eastAsia="Times New Roman" w:hAnsi="Times New Roman"/>
          <w:kern w:val="0"/>
          <w:lang w:eastAsia="ru-RU"/>
        </w:rPr>
        <w:t xml:space="preserve">либо специалист Отдела МФЦ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возникающими в связи с предоставлением услуги и настоящим регламентом. </w:t>
      </w:r>
    </w:p>
    <w:p w:rsidR="00DF7E2A" w:rsidRPr="003B4F85" w:rsidRDefault="00DF7E2A" w:rsidP="00F0726A">
      <w:pPr>
        <w:widowControl/>
        <w:tabs>
          <w:tab w:val="left" w:pos="993"/>
          <w:tab w:val="left" w:pos="1276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</w:p>
    <w:p w:rsidR="00F0726A" w:rsidRPr="003B4F85" w:rsidRDefault="00F0726A" w:rsidP="00F0726A">
      <w:pPr>
        <w:widowControl/>
        <w:tabs>
          <w:tab w:val="left" w:pos="993"/>
          <w:tab w:val="left" w:pos="1276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hAnsi="Times New Roman"/>
          <w:b/>
        </w:rPr>
        <w:t>2.7. Основания для отказа в приеме документов.</w:t>
      </w:r>
    </w:p>
    <w:p w:rsidR="003F32F6" w:rsidRPr="003B4F85" w:rsidRDefault="003F32F6" w:rsidP="00F0726A">
      <w:pPr>
        <w:widowControl/>
        <w:tabs>
          <w:tab w:val="left" w:pos="993"/>
          <w:tab w:val="left" w:pos="1276"/>
        </w:tabs>
        <w:suppressAutoHyphens w:val="0"/>
        <w:spacing w:after="240"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Основани</w:t>
      </w:r>
      <w:r w:rsidR="006764C0" w:rsidRPr="003B4F85">
        <w:rPr>
          <w:rFonts w:ascii="Times New Roman" w:eastAsia="Times New Roman" w:hAnsi="Times New Roman"/>
          <w:kern w:val="0"/>
          <w:lang w:eastAsia="ru-RU"/>
        </w:rPr>
        <w:t>й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для отказа в приеме документов, </w:t>
      </w:r>
      <w:r w:rsidR="00306407" w:rsidRPr="003B4F85">
        <w:rPr>
          <w:rFonts w:ascii="Times New Roman" w:eastAsia="Times New Roman" w:hAnsi="Times New Roman"/>
          <w:kern w:val="0"/>
          <w:lang w:eastAsia="ru-RU"/>
        </w:rPr>
        <w:t>необходимых для предоставления услуги</w:t>
      </w:r>
      <w:r w:rsidR="006764C0" w:rsidRPr="003B4F85">
        <w:rPr>
          <w:rFonts w:ascii="Times New Roman" w:eastAsia="Times New Roman" w:hAnsi="Times New Roman"/>
          <w:kern w:val="0"/>
          <w:lang w:eastAsia="ru-RU"/>
        </w:rPr>
        <w:t>, не предусмотрено.</w:t>
      </w:r>
    </w:p>
    <w:p w:rsidR="00F0726A" w:rsidRPr="003B4F85" w:rsidRDefault="00F0726A" w:rsidP="00F0726A">
      <w:pPr>
        <w:widowControl/>
        <w:tabs>
          <w:tab w:val="left" w:pos="993"/>
        </w:tabs>
        <w:suppressAutoHyphens w:val="0"/>
        <w:spacing w:line="276" w:lineRule="auto"/>
        <w:ind w:left="709"/>
        <w:jc w:val="both"/>
        <w:rPr>
          <w:rFonts w:ascii="Times New Roman" w:eastAsia="Times New Roman" w:hAnsi="Times New Roman"/>
          <w:kern w:val="0"/>
        </w:rPr>
      </w:pPr>
      <w:r w:rsidRPr="003B4F85">
        <w:rPr>
          <w:rFonts w:ascii="Times New Roman" w:hAnsi="Times New Roman"/>
          <w:b/>
        </w:rPr>
        <w:t>2.8. Основания для отказа в предоставлении услуги:</w:t>
      </w:r>
    </w:p>
    <w:p w:rsidR="003F32F6" w:rsidRPr="003B4F85" w:rsidRDefault="005F5D02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не </w:t>
      </w:r>
      <w:r w:rsidR="003F32F6" w:rsidRPr="003B4F85">
        <w:rPr>
          <w:rFonts w:ascii="Times New Roman" w:eastAsia="Times New Roman" w:hAnsi="Times New Roman"/>
          <w:kern w:val="0"/>
          <w:lang w:eastAsia="ru-RU"/>
        </w:rPr>
        <w:t>п</w:t>
      </w:r>
      <w:r w:rsidR="003F32F6" w:rsidRPr="003B4F85">
        <w:rPr>
          <w:rFonts w:ascii="Times New Roman" w:eastAsia="Times New Roman" w:hAnsi="Times New Roman"/>
          <w:kern w:val="0"/>
        </w:rPr>
        <w:t>редоставление документ</w:t>
      </w:r>
      <w:r w:rsidRPr="003B4F85">
        <w:rPr>
          <w:rFonts w:ascii="Times New Roman" w:eastAsia="Times New Roman" w:hAnsi="Times New Roman"/>
          <w:kern w:val="0"/>
        </w:rPr>
        <w:t>а</w:t>
      </w:r>
      <w:r w:rsidR="003F32F6" w:rsidRPr="003B4F85">
        <w:rPr>
          <w:rFonts w:ascii="Times New Roman" w:eastAsia="Times New Roman" w:hAnsi="Times New Roman"/>
          <w:kern w:val="0"/>
        </w:rPr>
        <w:t>, указанн</w:t>
      </w:r>
      <w:r w:rsidRPr="003B4F85">
        <w:rPr>
          <w:rFonts w:ascii="Times New Roman" w:eastAsia="Times New Roman" w:hAnsi="Times New Roman"/>
          <w:kern w:val="0"/>
        </w:rPr>
        <w:t>ого</w:t>
      </w:r>
      <w:r w:rsidR="003F32F6" w:rsidRPr="003B4F85">
        <w:rPr>
          <w:rFonts w:ascii="Times New Roman" w:eastAsia="Times New Roman" w:hAnsi="Times New Roman"/>
          <w:kern w:val="0"/>
        </w:rPr>
        <w:t xml:space="preserve"> в пункте 2.</w:t>
      </w:r>
      <w:r w:rsidR="00F0726A" w:rsidRPr="003B4F85">
        <w:rPr>
          <w:rFonts w:ascii="Times New Roman" w:eastAsia="Times New Roman" w:hAnsi="Times New Roman"/>
          <w:kern w:val="0"/>
        </w:rPr>
        <w:t>6</w:t>
      </w:r>
      <w:r w:rsidR="005250DA" w:rsidRPr="003B4F85">
        <w:rPr>
          <w:rFonts w:ascii="Times New Roman" w:eastAsia="Times New Roman" w:hAnsi="Times New Roman"/>
          <w:kern w:val="0"/>
        </w:rPr>
        <w:t>.</w:t>
      </w:r>
      <w:r w:rsidR="00FE0153" w:rsidRPr="003B4F85">
        <w:rPr>
          <w:rFonts w:ascii="Times New Roman" w:eastAsia="Times New Roman" w:hAnsi="Times New Roman"/>
          <w:kern w:val="0"/>
        </w:rPr>
        <w:t>1.</w:t>
      </w:r>
      <w:r w:rsidR="003F32F6" w:rsidRPr="003B4F85">
        <w:rPr>
          <w:rFonts w:ascii="Times New Roman" w:eastAsia="Times New Roman" w:hAnsi="Times New Roman"/>
          <w:kern w:val="0"/>
        </w:rPr>
        <w:t xml:space="preserve"> настоящего </w:t>
      </w:r>
      <w:r w:rsidR="00306407" w:rsidRPr="003B4F85">
        <w:rPr>
          <w:rFonts w:ascii="Times New Roman" w:eastAsia="Times New Roman" w:hAnsi="Times New Roman"/>
          <w:kern w:val="0"/>
        </w:rPr>
        <w:t>р</w:t>
      </w:r>
      <w:r w:rsidR="003F32F6" w:rsidRPr="003B4F85">
        <w:rPr>
          <w:rFonts w:ascii="Times New Roman" w:eastAsia="Times New Roman" w:hAnsi="Times New Roman"/>
          <w:kern w:val="0"/>
        </w:rPr>
        <w:t>егламента</w:t>
      </w:r>
      <w:r w:rsidRPr="003B4F85">
        <w:rPr>
          <w:rFonts w:ascii="Times New Roman" w:eastAsia="Times New Roman" w:hAnsi="Times New Roman"/>
          <w:kern w:val="0"/>
        </w:rPr>
        <w:t>;</w:t>
      </w:r>
    </w:p>
    <w:p w:rsidR="008B605D" w:rsidRPr="003B4F85" w:rsidRDefault="008B605D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</w:rPr>
      </w:pPr>
      <w:r w:rsidRPr="003B4F85">
        <w:rPr>
          <w:rFonts w:ascii="Times New Roman" w:eastAsia="Times New Roman" w:hAnsi="Times New Roman"/>
          <w:kern w:val="0"/>
        </w:rPr>
        <w:t>отсутствие в обращении фамилии заявителя и адреса, по которому должен быть направлен ответ.</w:t>
      </w:r>
    </w:p>
    <w:p w:rsidR="003F32F6" w:rsidRPr="003B4F85" w:rsidRDefault="003F32F6" w:rsidP="00F0726A">
      <w:pPr>
        <w:widowControl/>
        <w:tabs>
          <w:tab w:val="left" w:pos="993"/>
        </w:tabs>
        <w:suppressAutoHyphens w:val="0"/>
        <w:spacing w:after="240"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Отказ в предоставлении услуги не является препятствием для повторного обращения заявителя после устранения причин, послуживших основанием для отказа.</w:t>
      </w:r>
    </w:p>
    <w:p w:rsidR="00F0726A" w:rsidRPr="003B4F85" w:rsidRDefault="00F0726A" w:rsidP="00F0726A">
      <w:pPr>
        <w:tabs>
          <w:tab w:val="left" w:pos="993"/>
          <w:tab w:val="left" w:pos="6663"/>
        </w:tabs>
        <w:autoSpaceDE w:val="0"/>
        <w:autoSpaceDN w:val="0"/>
        <w:adjustRightInd w:val="0"/>
        <w:ind w:firstLine="709"/>
        <w:rPr>
          <w:rFonts w:ascii="Times New Roman" w:hAnsi="Times New Roman"/>
          <w:b/>
          <w:bCs/>
          <w:lang w:eastAsia="en-US"/>
        </w:rPr>
      </w:pPr>
      <w:r w:rsidRPr="003B4F85">
        <w:rPr>
          <w:rFonts w:ascii="Times New Roman" w:hAnsi="Times New Roman"/>
          <w:b/>
          <w:bCs/>
          <w:lang w:eastAsia="en-US"/>
        </w:rPr>
        <w:t>2.9. Основания для приостановления услуги.</w:t>
      </w:r>
    </w:p>
    <w:p w:rsidR="00F0726A" w:rsidRPr="003B4F85" w:rsidRDefault="00F0726A" w:rsidP="00F0726A">
      <w:pPr>
        <w:tabs>
          <w:tab w:val="left" w:pos="993"/>
          <w:tab w:val="left" w:pos="6663"/>
        </w:tabs>
        <w:autoSpaceDE w:val="0"/>
        <w:autoSpaceDN w:val="0"/>
        <w:adjustRightInd w:val="0"/>
        <w:spacing w:after="240"/>
        <w:ind w:firstLine="709"/>
        <w:rPr>
          <w:rFonts w:ascii="Times New Roman" w:hAnsi="Times New Roman"/>
          <w:lang w:eastAsia="en-US"/>
        </w:rPr>
      </w:pPr>
      <w:r w:rsidRPr="003B4F85">
        <w:rPr>
          <w:rFonts w:ascii="Times New Roman" w:hAnsi="Times New Roman"/>
          <w:lang w:eastAsia="en-US"/>
        </w:rPr>
        <w:t>Оснований для приостановления услуги не предусмотрено.</w:t>
      </w:r>
    </w:p>
    <w:p w:rsidR="00F0726A" w:rsidRPr="003B4F85" w:rsidRDefault="00F0726A" w:rsidP="00F0726A">
      <w:pPr>
        <w:tabs>
          <w:tab w:val="left" w:pos="993"/>
          <w:tab w:val="left" w:pos="1276"/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</w:rPr>
      </w:pPr>
      <w:r w:rsidRPr="003B4F85">
        <w:rPr>
          <w:rFonts w:ascii="Times New Roman" w:hAnsi="Times New Roman"/>
          <w:b/>
          <w:bCs/>
        </w:rPr>
        <w:t>2.10. Порядок, размер и основания взимания платы с заявителя при предоставлении услуги.</w:t>
      </w:r>
    </w:p>
    <w:p w:rsidR="00F0726A" w:rsidRPr="003B4F85" w:rsidRDefault="00F0726A" w:rsidP="00F0726A">
      <w:pPr>
        <w:tabs>
          <w:tab w:val="left" w:pos="720"/>
          <w:tab w:val="left" w:pos="993"/>
          <w:tab w:val="left" w:pos="1276"/>
          <w:tab w:val="left" w:pos="1701"/>
          <w:tab w:val="left" w:pos="6663"/>
        </w:tabs>
        <w:spacing w:after="240"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Предоставление услуги является бесплатным для заявителя.</w:t>
      </w:r>
    </w:p>
    <w:p w:rsidR="00F0726A" w:rsidRPr="003B4F85" w:rsidRDefault="00F0726A" w:rsidP="00F0726A">
      <w:pPr>
        <w:tabs>
          <w:tab w:val="left" w:pos="1276"/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</w:rPr>
      </w:pPr>
      <w:r w:rsidRPr="003B4F85">
        <w:rPr>
          <w:rFonts w:ascii="Times New Roman" w:hAnsi="Times New Roman"/>
          <w:b/>
          <w:bCs/>
        </w:rPr>
        <w:t>2.11. Максимальный срок ожидания в очереди при подаче заявления о предоставлении услуги и при получении результата услуги.</w:t>
      </w:r>
    </w:p>
    <w:p w:rsidR="00F0726A" w:rsidRPr="003B4F85" w:rsidRDefault="00F0726A" w:rsidP="00F0726A">
      <w:pPr>
        <w:tabs>
          <w:tab w:val="left" w:pos="6663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b/>
          <w:bCs/>
        </w:rPr>
      </w:pPr>
      <w:r w:rsidRPr="003B4F85">
        <w:rPr>
          <w:rFonts w:ascii="Times New Roman" w:hAnsi="Times New Roman"/>
        </w:rPr>
        <w:t>Максимальное время ожидания в очереди при подаче документов на предоставление услуги не должно превышать 15 минут.</w:t>
      </w:r>
    </w:p>
    <w:p w:rsidR="00F0726A" w:rsidRPr="003B4F85" w:rsidRDefault="00F0726A" w:rsidP="00F0726A">
      <w:pPr>
        <w:tabs>
          <w:tab w:val="left" w:pos="6663"/>
        </w:tabs>
        <w:autoSpaceDE w:val="0"/>
        <w:autoSpaceDN w:val="0"/>
        <w:adjustRightInd w:val="0"/>
        <w:spacing w:after="240"/>
        <w:ind w:firstLine="709"/>
        <w:jc w:val="both"/>
        <w:outlineLvl w:val="1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Время ожидания в очереди для получения результата услуги не должно превышать 15 минут.</w:t>
      </w:r>
    </w:p>
    <w:p w:rsidR="00F0726A" w:rsidRPr="003B4F85" w:rsidRDefault="00F0726A" w:rsidP="00F0726A">
      <w:pPr>
        <w:tabs>
          <w:tab w:val="left" w:pos="1418"/>
        </w:tabs>
        <w:spacing w:line="276" w:lineRule="auto"/>
        <w:ind w:right="98" w:firstLine="709"/>
        <w:jc w:val="both"/>
        <w:rPr>
          <w:rFonts w:ascii="Times New Roman" w:hAnsi="Times New Roman"/>
          <w:b/>
        </w:rPr>
      </w:pPr>
      <w:r w:rsidRPr="003B4F85">
        <w:rPr>
          <w:rFonts w:ascii="Times New Roman" w:hAnsi="Times New Roman"/>
          <w:b/>
        </w:rPr>
        <w:lastRenderedPageBreak/>
        <w:t>2.12.</w:t>
      </w:r>
      <w:r w:rsidRPr="003B4F85">
        <w:rPr>
          <w:rFonts w:ascii="Times New Roman" w:hAnsi="Times New Roman"/>
        </w:rPr>
        <w:t xml:space="preserve"> </w:t>
      </w:r>
      <w:r w:rsidRPr="003B4F85">
        <w:rPr>
          <w:rFonts w:ascii="Times New Roman" w:hAnsi="Times New Roman"/>
          <w:b/>
        </w:rPr>
        <w:t>Срок и порядок регистрации запроса заявителя о предоставлении услуги.</w:t>
      </w:r>
    </w:p>
    <w:p w:rsidR="0031010B" w:rsidRPr="003B4F85" w:rsidRDefault="0031010B" w:rsidP="00F0726A">
      <w:pPr>
        <w:widowControl/>
        <w:tabs>
          <w:tab w:val="left" w:pos="993"/>
          <w:tab w:val="left" w:pos="1276"/>
        </w:tabs>
        <w:suppressAutoHyphens w:val="0"/>
        <w:spacing w:after="240"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Заявление регистрируется </w:t>
      </w:r>
      <w:r w:rsidR="009E5E59" w:rsidRPr="003B4F85">
        <w:rPr>
          <w:rFonts w:ascii="Times New Roman" w:eastAsia="Times New Roman" w:hAnsi="Times New Roman"/>
          <w:kern w:val="0"/>
          <w:lang w:eastAsia="ru-RU"/>
        </w:rPr>
        <w:t>специалистом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724ED9"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Pr="003B4F85">
        <w:rPr>
          <w:rFonts w:ascii="Times New Roman" w:eastAsia="Times New Roman" w:hAnsi="Times New Roman"/>
          <w:kern w:val="0"/>
          <w:lang w:eastAsia="ru-RU"/>
        </w:rPr>
        <w:t>, ответственным за прием заявлений и регистрацию входящей корреспонденции, или специалистом Отдела МФЦ (в случае подачи заявления через Отдел МФЦ) в день его поступления в журнале регистрации обращений граждан.</w:t>
      </w:r>
    </w:p>
    <w:p w:rsidR="00F0726A" w:rsidRPr="003B4F85" w:rsidRDefault="00F0726A" w:rsidP="00F0726A">
      <w:pPr>
        <w:widowControl/>
        <w:tabs>
          <w:tab w:val="left" w:pos="709"/>
          <w:tab w:val="left" w:pos="993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hAnsi="Times New Roman"/>
          <w:b/>
          <w:bCs/>
        </w:rPr>
        <w:t>2.13. Требования к помещениям, в которых предоставляется услуга.</w:t>
      </w:r>
    </w:p>
    <w:p w:rsidR="003F32F6" w:rsidRPr="003B4F85" w:rsidRDefault="00724ED9" w:rsidP="00F0726A">
      <w:pPr>
        <w:widowControl/>
        <w:tabs>
          <w:tab w:val="left" w:pos="709"/>
          <w:tab w:val="left" w:pos="993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Учреждение</w:t>
      </w:r>
      <w:r w:rsidR="003F32F6" w:rsidRPr="003B4F85">
        <w:rPr>
          <w:rFonts w:ascii="Times New Roman" w:eastAsia="Times New Roman" w:hAnsi="Times New Roman"/>
          <w:kern w:val="0"/>
          <w:lang w:eastAsia="ru-RU"/>
        </w:rPr>
        <w:t xml:space="preserve"> обеспечивает необходимые условия для заявителя в месте приема и выдачи документов заявителю:</w:t>
      </w:r>
    </w:p>
    <w:p w:rsidR="003F32F6" w:rsidRPr="003B4F85" w:rsidRDefault="003F32F6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комфортное расположение заявителя и должностных лиц, осуществляющих прием;</w:t>
      </w:r>
    </w:p>
    <w:p w:rsidR="003F32F6" w:rsidRPr="003B4F85" w:rsidRDefault="003F32F6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наличие бланков заявлений и образцов их заполнения;</w:t>
      </w:r>
    </w:p>
    <w:p w:rsidR="003F32F6" w:rsidRPr="003B4F85" w:rsidRDefault="003F32F6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возможность и удобство оформления заявителем письменного обращения;</w:t>
      </w:r>
    </w:p>
    <w:p w:rsidR="003F32F6" w:rsidRPr="003B4F85" w:rsidRDefault="003F32F6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телефонную связь;</w:t>
      </w:r>
    </w:p>
    <w:p w:rsidR="003F32F6" w:rsidRPr="003B4F85" w:rsidRDefault="00183132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оборудование мест ожидания;</w:t>
      </w:r>
    </w:p>
    <w:p w:rsidR="00183132" w:rsidRPr="003B4F85" w:rsidRDefault="00183132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 для беспрепятственного доступа к зданию для предоставления муниципальных услуг для инвалидов (включая инвалидов, использующих кресла-коляски и собак-проводников) (</w:t>
      </w:r>
      <w:proofErr w:type="spellStart"/>
      <w:r w:rsidRPr="003B4F85">
        <w:rPr>
          <w:rFonts w:ascii="Times New Roman" w:eastAsia="Times New Roman" w:hAnsi="Times New Roman"/>
          <w:kern w:val="0"/>
          <w:lang w:eastAsia="ru-RU"/>
        </w:rPr>
        <w:t>далее-инвалидов</w:t>
      </w:r>
      <w:proofErr w:type="spellEnd"/>
      <w:r w:rsidRPr="003B4F85">
        <w:rPr>
          <w:rFonts w:ascii="Times New Roman" w:eastAsia="Times New Roman" w:hAnsi="Times New Roman"/>
          <w:kern w:val="0"/>
          <w:lang w:eastAsia="ru-RU"/>
        </w:rPr>
        <w:t>);</w:t>
      </w:r>
    </w:p>
    <w:p w:rsidR="00183132" w:rsidRPr="003B4F85" w:rsidRDefault="003B4F85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 для сопровождения</w:t>
      </w:r>
      <w:r w:rsidR="00183132" w:rsidRPr="003B4F85">
        <w:rPr>
          <w:rFonts w:ascii="Times New Roman" w:eastAsia="Times New Roman" w:hAnsi="Times New Roman"/>
          <w:kern w:val="0"/>
          <w:lang w:eastAsia="ru-RU"/>
        </w:rPr>
        <w:t xml:space="preserve"> инвалидов,  имеющих стойкие расстройства функции зрения и самостоятельного передвижения, и оказание им помощи;</w:t>
      </w:r>
    </w:p>
    <w:p w:rsidR="00183132" w:rsidRPr="003B4F85" w:rsidRDefault="003B4F85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proofErr w:type="gramStart"/>
      <w:r>
        <w:rPr>
          <w:rFonts w:ascii="Times New Roman" w:eastAsia="Times New Roman" w:hAnsi="Times New Roman"/>
          <w:kern w:val="0"/>
          <w:lang w:eastAsia="ru-RU"/>
        </w:rPr>
        <w:t xml:space="preserve">для </w:t>
      </w:r>
      <w:r w:rsidR="00183132" w:rsidRPr="003B4F85">
        <w:rPr>
          <w:rFonts w:ascii="Times New Roman" w:eastAsia="Times New Roman" w:hAnsi="Times New Roman"/>
          <w:kern w:val="0"/>
          <w:lang w:eastAsia="ru-RU"/>
        </w:rPr>
        <w:t>надлежаще</w:t>
      </w:r>
      <w:r>
        <w:rPr>
          <w:rFonts w:ascii="Times New Roman" w:eastAsia="Times New Roman" w:hAnsi="Times New Roman"/>
          <w:kern w:val="0"/>
          <w:lang w:eastAsia="ru-RU"/>
        </w:rPr>
        <w:t>го</w:t>
      </w:r>
      <w:r w:rsidR="00183132" w:rsidRPr="003B4F85">
        <w:rPr>
          <w:rFonts w:ascii="Times New Roman" w:eastAsia="Times New Roman" w:hAnsi="Times New Roman"/>
          <w:kern w:val="0"/>
          <w:lang w:eastAsia="ru-RU"/>
        </w:rPr>
        <w:t xml:space="preserve"> размещение оборудования и носителей</w:t>
      </w:r>
      <w:r w:rsidR="000B7D3B" w:rsidRPr="003B4F85">
        <w:rPr>
          <w:rFonts w:ascii="Times New Roman" w:eastAsia="Times New Roman" w:hAnsi="Times New Roman"/>
          <w:kern w:val="0"/>
          <w:lang w:eastAsia="ru-RU"/>
        </w:rPr>
        <w:t xml:space="preserve"> информации, необходимых для обеспечения беспрепятственного доступа инвалидов к муниципальным услуга с учетом ограничений их жизнедеятельности;</w:t>
      </w:r>
      <w:proofErr w:type="gramEnd"/>
    </w:p>
    <w:p w:rsidR="000B7D3B" w:rsidRPr="003B4F85" w:rsidRDefault="003B4F85" w:rsidP="00511D84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>
        <w:rPr>
          <w:rFonts w:ascii="Times New Roman" w:eastAsia="Times New Roman" w:hAnsi="Times New Roman"/>
          <w:kern w:val="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kern w:val="0"/>
          <w:lang w:eastAsia="ru-RU"/>
        </w:rPr>
        <w:t xml:space="preserve">для </w:t>
      </w:r>
      <w:r w:rsidR="000B7D3B" w:rsidRPr="003B4F85">
        <w:rPr>
          <w:rFonts w:ascii="Times New Roman" w:eastAsia="Times New Roman" w:hAnsi="Times New Roman"/>
          <w:kern w:val="0"/>
          <w:lang w:eastAsia="ru-RU"/>
        </w:rPr>
        <w:t>допуск</w:t>
      </w:r>
      <w:r>
        <w:rPr>
          <w:rFonts w:ascii="Times New Roman" w:eastAsia="Times New Roman" w:hAnsi="Times New Roman"/>
          <w:kern w:val="0"/>
          <w:lang w:eastAsia="ru-RU"/>
        </w:rPr>
        <w:t>а</w:t>
      </w:r>
      <w:r w:rsidR="000B7D3B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proofErr w:type="spellStart"/>
      <w:r w:rsidR="000B7D3B" w:rsidRPr="003B4F85">
        <w:rPr>
          <w:rFonts w:ascii="Times New Roman" w:eastAsia="Times New Roman" w:hAnsi="Times New Roman"/>
          <w:kern w:val="0"/>
          <w:lang w:eastAsia="ru-RU"/>
        </w:rPr>
        <w:t>сурдопереводчика</w:t>
      </w:r>
      <w:proofErr w:type="spellEnd"/>
      <w:r w:rsidR="000B7D3B" w:rsidRPr="003B4F85">
        <w:rPr>
          <w:rFonts w:ascii="Times New Roman" w:eastAsia="Times New Roman" w:hAnsi="Times New Roman"/>
          <w:kern w:val="0"/>
          <w:lang w:eastAsia="ru-RU"/>
        </w:rPr>
        <w:t xml:space="preserve"> и </w:t>
      </w:r>
      <w:proofErr w:type="spellStart"/>
      <w:r w:rsidR="000B7D3B" w:rsidRPr="003B4F85">
        <w:rPr>
          <w:rFonts w:ascii="Times New Roman" w:eastAsia="Times New Roman" w:hAnsi="Times New Roman"/>
          <w:kern w:val="0"/>
          <w:lang w:eastAsia="ru-RU"/>
        </w:rPr>
        <w:t>тифлосурдоперерводчика</w:t>
      </w:r>
      <w:proofErr w:type="spellEnd"/>
      <w:r w:rsidR="000B7D3B" w:rsidRPr="003B4F85">
        <w:rPr>
          <w:rFonts w:ascii="Times New Roman" w:eastAsia="Times New Roman" w:hAnsi="Times New Roman"/>
          <w:kern w:val="0"/>
          <w:lang w:eastAsia="ru-RU"/>
        </w:rPr>
        <w:t>, доступ собаки-проводника при наличии документа, подтверждающего ее специальное обучение и выдаваемого по форме и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B7D3B" w:rsidRPr="003B4F85" w:rsidRDefault="000B7D3B" w:rsidP="000B7D3B">
      <w:pPr>
        <w:widowControl/>
        <w:numPr>
          <w:ilvl w:val="0"/>
          <w:numId w:val="5"/>
        </w:numPr>
        <w:tabs>
          <w:tab w:val="left" w:pos="993"/>
        </w:tabs>
        <w:suppressAutoHyphens w:val="0"/>
        <w:spacing w:line="276" w:lineRule="auto"/>
        <w:ind w:left="0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3B4F85">
        <w:rPr>
          <w:rFonts w:ascii="Times New Roman" w:eastAsia="Times New Roman" w:hAnsi="Times New Roman"/>
          <w:kern w:val="0"/>
          <w:lang w:eastAsia="ru-RU"/>
        </w:rPr>
        <w:t xml:space="preserve"> для оказания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B50B8F" w:rsidRPr="003B4F85">
        <w:rPr>
          <w:rFonts w:ascii="Times New Roman" w:eastAsia="Times New Roman" w:hAnsi="Times New Roman"/>
          <w:kern w:val="0"/>
          <w:lang w:eastAsia="ru-RU"/>
        </w:rPr>
        <w:t xml:space="preserve">специалистами </w:t>
      </w:r>
      <w:r w:rsidRPr="003B4F85">
        <w:rPr>
          <w:rFonts w:ascii="Times New Roman" w:eastAsia="Times New Roman" w:hAnsi="Times New Roman"/>
          <w:kern w:val="0"/>
          <w:lang w:eastAsia="ru-RU"/>
        </w:rPr>
        <w:t>помощи инвалид</w:t>
      </w:r>
      <w:r w:rsidR="00C17EA4" w:rsidRPr="003B4F85">
        <w:rPr>
          <w:rFonts w:ascii="Times New Roman" w:eastAsia="Times New Roman" w:hAnsi="Times New Roman"/>
          <w:kern w:val="0"/>
          <w:lang w:eastAsia="ru-RU"/>
        </w:rPr>
        <w:t>а</w:t>
      </w:r>
      <w:r w:rsidRPr="003B4F85">
        <w:rPr>
          <w:rFonts w:ascii="Times New Roman" w:eastAsia="Times New Roman" w:hAnsi="Times New Roman"/>
          <w:kern w:val="0"/>
          <w:lang w:eastAsia="ru-RU"/>
        </w:rPr>
        <w:t>м в преодолении барьеров, мешающих получению ими</w:t>
      </w:r>
      <w:r w:rsidR="00C17EA4" w:rsidRPr="003B4F85">
        <w:rPr>
          <w:rFonts w:ascii="Times New Roman" w:eastAsia="Times New Roman" w:hAnsi="Times New Roman"/>
          <w:kern w:val="0"/>
          <w:lang w:eastAsia="ru-RU"/>
        </w:rPr>
        <w:t xml:space="preserve">  </w:t>
      </w:r>
      <w:r w:rsidRPr="003B4F85">
        <w:rPr>
          <w:rFonts w:ascii="Times New Roman" w:eastAsia="Times New Roman" w:hAnsi="Times New Roman"/>
          <w:kern w:val="0"/>
          <w:lang w:eastAsia="ru-RU"/>
        </w:rPr>
        <w:t>муниципальных услуг</w:t>
      </w:r>
      <w:r w:rsidR="00C17EA4" w:rsidRPr="003B4F85">
        <w:rPr>
          <w:rFonts w:ascii="Times New Roman" w:eastAsia="Times New Roman" w:hAnsi="Times New Roman"/>
          <w:kern w:val="0"/>
          <w:lang w:eastAsia="ru-RU"/>
        </w:rPr>
        <w:t xml:space="preserve"> наравне с другими лицами.</w:t>
      </w:r>
    </w:p>
    <w:p w:rsidR="003F32F6" w:rsidRPr="003B4F85" w:rsidRDefault="003F32F6" w:rsidP="006764C0">
      <w:pPr>
        <w:widowControl/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after="240"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Место исполнения услуги должно быть оборудовано информационными стендами, на которых размещается информация о днях и времени приема заявителей, фамилии, имени, отчества и должности специалиста, ведущего прием. </w:t>
      </w:r>
    </w:p>
    <w:p w:rsidR="00F0726A" w:rsidRPr="003B4F85" w:rsidRDefault="00F0726A" w:rsidP="00511D84">
      <w:pPr>
        <w:widowControl/>
        <w:numPr>
          <w:ilvl w:val="1"/>
          <w:numId w:val="14"/>
        </w:numPr>
        <w:tabs>
          <w:tab w:val="left" w:pos="993"/>
          <w:tab w:val="left" w:pos="1276"/>
        </w:tabs>
        <w:suppressAutoHyphens w:val="0"/>
        <w:spacing w:line="276" w:lineRule="auto"/>
        <w:ind w:left="0"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hAnsi="Times New Roman"/>
          <w:b/>
          <w:bCs/>
        </w:rPr>
        <w:t>Показатели доступности и качества услуги.</w:t>
      </w:r>
    </w:p>
    <w:p w:rsidR="003F32F6" w:rsidRPr="003B4F85" w:rsidRDefault="00F0726A" w:rsidP="00F0726A">
      <w:pPr>
        <w:widowControl/>
        <w:tabs>
          <w:tab w:val="left" w:pos="993"/>
          <w:tab w:val="left" w:pos="1276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2.14.1. </w:t>
      </w:r>
      <w:r w:rsidR="003F32F6" w:rsidRPr="003B4F85">
        <w:rPr>
          <w:rFonts w:ascii="Times New Roman" w:eastAsia="Times New Roman" w:hAnsi="Times New Roman"/>
          <w:kern w:val="0"/>
          <w:lang w:eastAsia="ru-RU"/>
        </w:rPr>
        <w:t>Показателями доступности услуги являются понятность требований, предъявляемых к заявителю, к форме и видам представляемых документов, к результату предоставления услуги, а также разнообразие способов, с помощью которых заявитель может обрат</w:t>
      </w:r>
      <w:r w:rsidR="004D04BB" w:rsidRPr="003B4F85">
        <w:rPr>
          <w:rFonts w:ascii="Times New Roman" w:eastAsia="Times New Roman" w:hAnsi="Times New Roman"/>
          <w:kern w:val="0"/>
          <w:lang w:eastAsia="ru-RU"/>
        </w:rPr>
        <w:t>иться за предоставлением услуги (почта, личный прием, Отдел МФЦ, Единый портал государственный и муниципальных услуг (функций)).</w:t>
      </w:r>
    </w:p>
    <w:p w:rsidR="003F32F6" w:rsidRPr="003B4F85" w:rsidRDefault="003F32F6" w:rsidP="006764C0">
      <w:pPr>
        <w:widowControl/>
        <w:tabs>
          <w:tab w:val="left" w:pos="720"/>
          <w:tab w:val="left" w:pos="993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Показателями качества услуги являются предоставление услуги в установленные сроки и соответствие подготовленных документов требованиям действующего законодательства.</w:t>
      </w:r>
    </w:p>
    <w:p w:rsidR="00F0726A" w:rsidRPr="003B4F85" w:rsidRDefault="00F0726A" w:rsidP="00F0726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2.14.2. </w:t>
      </w:r>
      <w:proofErr w:type="gramStart"/>
      <w:r w:rsidRPr="003B4F85">
        <w:rPr>
          <w:rFonts w:ascii="Times New Roman" w:hAnsi="Times New Roman"/>
        </w:rPr>
        <w:t xml:space="preserve">Заявителю обеспечивается возможность получения информации о порядке предоставления услуги, а также копирования форм заявлений и иных документов, </w:t>
      </w:r>
      <w:r w:rsidRPr="003B4F85">
        <w:rPr>
          <w:rFonts w:ascii="Times New Roman" w:hAnsi="Times New Roman"/>
        </w:rPr>
        <w:lastRenderedPageBreak/>
        <w:t>необходимых для получения услуги, на официальном сайте МКУ «Управление образования» (</w:t>
      </w:r>
      <w:proofErr w:type="spellStart"/>
      <w:r w:rsidRPr="003B4F85">
        <w:rPr>
          <w:rFonts w:ascii="Times New Roman" w:hAnsi="Times New Roman"/>
        </w:rPr>
        <w:t>www.edu.lesnoy.ru</w:t>
      </w:r>
      <w:proofErr w:type="spellEnd"/>
      <w:r w:rsidRPr="003B4F85">
        <w:rPr>
          <w:rFonts w:ascii="Times New Roman" w:hAnsi="Times New Roman"/>
        </w:rPr>
        <w:t>), на Едином портале государственных и муниципальных услуг (функций) (</w:t>
      </w:r>
      <w:proofErr w:type="spellStart"/>
      <w:r w:rsidRPr="003B4F85">
        <w:rPr>
          <w:rFonts w:ascii="Times New Roman" w:hAnsi="Times New Roman"/>
        </w:rPr>
        <w:t>www.gosuslugi.ru</w:t>
      </w:r>
      <w:proofErr w:type="spellEnd"/>
      <w:r w:rsidRPr="003B4F85">
        <w:rPr>
          <w:rFonts w:ascii="Times New Roman" w:hAnsi="Times New Roman"/>
        </w:rPr>
        <w:t>) и на Портале государственных и муниципальных услуг (функций) Свердловской области (www.66.gosuslugi.ru).</w:t>
      </w:r>
      <w:proofErr w:type="gramEnd"/>
    </w:p>
    <w:p w:rsidR="00F0726A" w:rsidRPr="003B4F85" w:rsidRDefault="00F0726A" w:rsidP="009C603A">
      <w:pPr>
        <w:tabs>
          <w:tab w:val="left" w:pos="993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2.14.3. Предоставление услуги в Отделе МФЦ осуществляется при наличии соглашения о взаимодействии, заключенного между Отделом МФЦ и администрацией городского округа «Город Лесной» (далее – соглашение). </w:t>
      </w:r>
    </w:p>
    <w:p w:rsidR="00F0726A" w:rsidRPr="003B4F85" w:rsidRDefault="00F0726A" w:rsidP="00F0726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При наличии соглашения получение заявителями услуги в Отделе МФЦ осуществляется в соответствии с соглашением и регламентом с момента его вступления в силу.</w:t>
      </w:r>
    </w:p>
    <w:p w:rsidR="00F0726A" w:rsidRPr="003B4F85" w:rsidRDefault="00F0726A" w:rsidP="00F0726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Срок предоставления услуги заявителю, обратившемуся за её получением в Отдел  МФЦ, не может быть больше, чем установленный в п. 2.4. настоящего регламента.</w:t>
      </w:r>
    </w:p>
    <w:p w:rsidR="00F0726A" w:rsidRPr="003B4F85" w:rsidRDefault="00F0726A" w:rsidP="00F0726A">
      <w:pPr>
        <w:tabs>
          <w:tab w:val="left" w:pos="1276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В полномочия Отдела МФЦ (при организации предоставления услуги через Отдел МФЦ) входят следующие административные процедуры:</w:t>
      </w:r>
    </w:p>
    <w:p w:rsidR="009C603A" w:rsidRPr="003B4F85" w:rsidRDefault="009C603A" w:rsidP="009C603A">
      <w:pPr>
        <w:widowControl/>
        <w:numPr>
          <w:ilvl w:val="0"/>
          <w:numId w:val="35"/>
        </w:numPr>
        <w:tabs>
          <w:tab w:val="left" w:pos="993"/>
          <w:tab w:val="left" w:pos="1276"/>
        </w:tabs>
        <w:suppressAutoHyphens w:val="0"/>
        <w:spacing w:line="276" w:lineRule="auto"/>
        <w:ind w:left="142" w:right="98" w:firstLine="567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информирование заявителя о порядке предоставления услуги;</w:t>
      </w:r>
    </w:p>
    <w:p w:rsidR="009C603A" w:rsidRPr="003B4F85" w:rsidRDefault="009C603A" w:rsidP="009C603A">
      <w:pPr>
        <w:widowControl/>
        <w:numPr>
          <w:ilvl w:val="0"/>
          <w:numId w:val="35"/>
        </w:numPr>
        <w:tabs>
          <w:tab w:val="left" w:pos="993"/>
          <w:tab w:val="left" w:pos="1276"/>
        </w:tabs>
        <w:suppressAutoHyphens w:val="0"/>
        <w:spacing w:line="276" w:lineRule="auto"/>
        <w:ind w:left="142" w:right="98" w:firstLine="567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прием заявления и регистрация заявления и документов;</w:t>
      </w:r>
    </w:p>
    <w:p w:rsidR="009C603A" w:rsidRPr="003B4F85" w:rsidRDefault="009C603A" w:rsidP="009C603A">
      <w:pPr>
        <w:widowControl/>
        <w:numPr>
          <w:ilvl w:val="0"/>
          <w:numId w:val="35"/>
        </w:numPr>
        <w:tabs>
          <w:tab w:val="left" w:pos="993"/>
          <w:tab w:val="left" w:pos="1276"/>
        </w:tabs>
        <w:suppressAutoHyphens w:val="0"/>
        <w:spacing w:after="240" w:line="276" w:lineRule="auto"/>
        <w:ind w:left="142" w:right="98" w:firstLine="567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выдача результата предоставления услуги.</w:t>
      </w:r>
    </w:p>
    <w:p w:rsidR="00F0726A" w:rsidRPr="003B4F85" w:rsidRDefault="00F0726A" w:rsidP="00F0726A">
      <w:pPr>
        <w:tabs>
          <w:tab w:val="left" w:pos="709"/>
          <w:tab w:val="left" w:pos="851"/>
        </w:tabs>
        <w:spacing w:line="276" w:lineRule="auto"/>
        <w:ind w:right="98" w:firstLine="709"/>
        <w:jc w:val="both"/>
        <w:rPr>
          <w:rFonts w:ascii="Calibri" w:hAnsi="Calibri"/>
        </w:rPr>
      </w:pPr>
      <w:r w:rsidRPr="003B4F85">
        <w:rPr>
          <w:rFonts w:ascii="Times New Roman" w:hAnsi="Times New Roman"/>
          <w:b/>
        </w:rPr>
        <w:t>2.15.</w:t>
      </w:r>
      <w:r w:rsidRPr="003B4F85">
        <w:rPr>
          <w:rFonts w:ascii="Times New Roman" w:hAnsi="Times New Roman"/>
        </w:rPr>
        <w:t xml:space="preserve"> </w:t>
      </w:r>
      <w:r w:rsidRPr="003B4F85">
        <w:rPr>
          <w:rFonts w:ascii="Times New Roman" w:hAnsi="Times New Roman"/>
          <w:b/>
          <w:bCs/>
        </w:rPr>
        <w:t>Иные требования, в том числе особенности предоставления услуг</w:t>
      </w:r>
      <w:r w:rsidR="003B688A" w:rsidRPr="003B4F85">
        <w:rPr>
          <w:rFonts w:ascii="Times New Roman" w:hAnsi="Times New Roman"/>
          <w:b/>
          <w:bCs/>
        </w:rPr>
        <w:t>и</w:t>
      </w:r>
      <w:r w:rsidRPr="003B4F85">
        <w:rPr>
          <w:rFonts w:ascii="Times New Roman" w:hAnsi="Times New Roman"/>
          <w:b/>
          <w:bCs/>
        </w:rPr>
        <w:t xml:space="preserve"> в электронной форме.</w:t>
      </w:r>
    </w:p>
    <w:p w:rsidR="00F0726A" w:rsidRPr="003B4F85" w:rsidRDefault="00F0726A" w:rsidP="00F0726A">
      <w:pPr>
        <w:tabs>
          <w:tab w:val="left" w:pos="709"/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Предоставление услуги в электронной форме осуществляется через Единый портал государственных и муниципальных услуг (функций) (</w:t>
      </w:r>
      <w:proofErr w:type="spellStart"/>
      <w:r w:rsidRPr="003B4F85">
        <w:rPr>
          <w:rFonts w:ascii="Times New Roman" w:hAnsi="Times New Roman"/>
        </w:rPr>
        <w:t>www.gosuslugi.ru</w:t>
      </w:r>
      <w:proofErr w:type="spellEnd"/>
      <w:r w:rsidRPr="003B4F85">
        <w:rPr>
          <w:rFonts w:ascii="Times New Roman" w:hAnsi="Times New Roman"/>
        </w:rPr>
        <w:t xml:space="preserve">) и/или Портал государственных и муниципальных услуг </w:t>
      </w:r>
      <w:r w:rsidR="003D5C6C" w:rsidRPr="003B4F85">
        <w:rPr>
          <w:rFonts w:ascii="Times New Roman" w:hAnsi="Times New Roman"/>
        </w:rPr>
        <w:t>(функций) Свердловской области (</w:t>
      </w:r>
      <w:r w:rsidRPr="003B4F85">
        <w:rPr>
          <w:rFonts w:ascii="Times New Roman" w:hAnsi="Times New Roman"/>
        </w:rPr>
        <w:t>http://66.gosuslugi.ru/) в порядке, установленном федеральными, региональными законами</w:t>
      </w:r>
      <w:r w:rsidR="003D5C6C" w:rsidRPr="003B4F85">
        <w:rPr>
          <w:rFonts w:ascii="Times New Roman" w:hAnsi="Times New Roman"/>
        </w:rPr>
        <w:t>,</w:t>
      </w:r>
      <w:r w:rsidRPr="003B4F85">
        <w:rPr>
          <w:rFonts w:ascii="Times New Roman" w:hAnsi="Times New Roman"/>
        </w:rPr>
        <w:t xml:space="preserve"> местными нормативными правовыми актами и настоящим регламентом.</w:t>
      </w:r>
    </w:p>
    <w:p w:rsidR="004D04BB" w:rsidRPr="003B4F85" w:rsidRDefault="004D04BB" w:rsidP="00F0726A">
      <w:pPr>
        <w:tabs>
          <w:tab w:val="left" w:pos="709"/>
          <w:tab w:val="left" w:pos="851"/>
        </w:tabs>
        <w:spacing w:line="276" w:lineRule="auto"/>
        <w:ind w:right="98" w:firstLine="709"/>
        <w:jc w:val="both"/>
        <w:rPr>
          <w:rFonts w:ascii="Times New Roman" w:hAnsi="Times New Roman"/>
        </w:rPr>
      </w:pPr>
    </w:p>
    <w:p w:rsidR="00C15D63" w:rsidRPr="003B4F85" w:rsidRDefault="009A458B" w:rsidP="003B688A">
      <w:pPr>
        <w:pStyle w:val="1"/>
        <w:numPr>
          <w:ilvl w:val="0"/>
          <w:numId w:val="0"/>
        </w:numPr>
        <w:tabs>
          <w:tab w:val="left" w:pos="993"/>
        </w:tabs>
        <w:spacing w:line="276" w:lineRule="auto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ru-RU"/>
        </w:rPr>
      </w:pPr>
      <w:r w:rsidRPr="003B4F85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Раздел 3. </w:t>
      </w:r>
      <w:r w:rsidR="00C15D63" w:rsidRPr="003B4F85">
        <w:rPr>
          <w:rFonts w:ascii="Times New Roman" w:hAnsi="Times New Roman"/>
          <w:bCs w:val="0"/>
          <w:color w:val="auto"/>
          <w:sz w:val="24"/>
          <w:szCs w:val="24"/>
        </w:rPr>
        <w:t>СОСТАВ, ПОСЛЕДОВАТЕЛЬНОСТЬ И СРОКИ ВЫПОЛНЕНИЯ АДМИНИСТРАТИВНЫХ ПРОЦЕДУР, ТРЕБОВАНИЯ К ПОРЯДКУ ИХ ВЫПОЛНЕНИЯ</w:t>
      </w:r>
      <w:r w:rsidR="00C15D63" w:rsidRPr="003B4F85">
        <w:rPr>
          <w:rFonts w:ascii="Times New Roman" w:hAnsi="Times New Roman"/>
          <w:color w:val="auto"/>
          <w:sz w:val="24"/>
          <w:szCs w:val="24"/>
        </w:rPr>
        <w:t>, В ТОМ ЧИСЛЕ ОСОБЕННОСТИ ВЫПОЛНЕНИЯ АДМИНИСТРАТИВНЫХ ПРОЦЕДУР В ЭЛЕКТРОННОЙ ФОРМЕ</w:t>
      </w:r>
      <w:r w:rsidR="00C15D63" w:rsidRPr="003B4F85"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ru-RU"/>
        </w:rPr>
        <w:t xml:space="preserve"> </w:t>
      </w:r>
    </w:p>
    <w:p w:rsidR="008B605D" w:rsidRPr="003B4F85" w:rsidRDefault="00C15D63" w:rsidP="009E5E59">
      <w:pPr>
        <w:pStyle w:val="1"/>
        <w:numPr>
          <w:ilvl w:val="0"/>
          <w:numId w:val="0"/>
        </w:numPr>
        <w:tabs>
          <w:tab w:val="left" w:pos="993"/>
        </w:tabs>
        <w:spacing w:before="0" w:after="0" w:line="276" w:lineRule="auto"/>
        <w:ind w:left="709"/>
        <w:jc w:val="both"/>
        <w:rPr>
          <w:rFonts w:ascii="Times New Roman" w:eastAsia="Times New Roman" w:hAnsi="Times New Roman"/>
          <w:b w:val="0"/>
          <w:color w:val="auto"/>
          <w:kern w:val="0"/>
          <w:sz w:val="24"/>
          <w:szCs w:val="24"/>
          <w:lang w:eastAsia="ru-RU"/>
        </w:rPr>
      </w:pPr>
      <w:r w:rsidRPr="003B4F85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3.1. </w:t>
      </w:r>
      <w:r w:rsidR="008B605D" w:rsidRPr="003B4F85">
        <w:rPr>
          <w:rFonts w:ascii="Times New Roman" w:eastAsia="Times New Roman" w:hAnsi="Times New Roman"/>
          <w:color w:val="auto"/>
          <w:kern w:val="0"/>
          <w:sz w:val="24"/>
          <w:szCs w:val="24"/>
          <w:lang w:eastAsia="ru-RU"/>
        </w:rPr>
        <w:t>Перечень административных процедур, выполняемых при предоставлении услуги:</w:t>
      </w:r>
    </w:p>
    <w:p w:rsidR="008B605D" w:rsidRPr="003B4F85" w:rsidRDefault="008B605D" w:rsidP="00CE015C">
      <w:pPr>
        <w:widowControl/>
        <w:numPr>
          <w:ilvl w:val="0"/>
          <w:numId w:val="7"/>
        </w:numPr>
        <w:tabs>
          <w:tab w:val="left" w:pos="993"/>
        </w:tabs>
        <w:suppressAutoHyphens w:val="0"/>
        <w:spacing w:line="276" w:lineRule="auto"/>
        <w:ind w:left="0"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прием и регистрация документов от заявителей;</w:t>
      </w:r>
    </w:p>
    <w:p w:rsidR="008B605D" w:rsidRPr="003B4F85" w:rsidRDefault="008B605D" w:rsidP="00CE015C">
      <w:pPr>
        <w:widowControl/>
        <w:numPr>
          <w:ilvl w:val="0"/>
          <w:numId w:val="7"/>
        </w:numPr>
        <w:tabs>
          <w:tab w:val="left" w:pos="993"/>
        </w:tabs>
        <w:suppressAutoHyphens w:val="0"/>
        <w:spacing w:line="276" w:lineRule="auto"/>
        <w:ind w:left="0"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предоставление заявителю информации о текущей успеваемости учащегося в письменном виде или выдач</w:t>
      </w:r>
      <w:r w:rsidR="001A3D16" w:rsidRPr="003B4F85">
        <w:rPr>
          <w:rFonts w:ascii="Times New Roman" w:eastAsia="Times New Roman" w:hAnsi="Times New Roman"/>
          <w:kern w:val="0"/>
          <w:lang w:eastAsia="ru-RU"/>
        </w:rPr>
        <w:t>а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логина и пароля заявителю для доступа к информационной систе</w:t>
      </w:r>
      <w:r w:rsidR="00D954D8" w:rsidRPr="003B4F85">
        <w:rPr>
          <w:rFonts w:ascii="Times New Roman" w:eastAsia="Times New Roman" w:hAnsi="Times New Roman"/>
          <w:kern w:val="0"/>
          <w:lang w:eastAsia="ru-RU"/>
        </w:rPr>
        <w:t>ме «Сетевой Город. Образование» (</w:t>
      </w:r>
      <w:r w:rsidRPr="003B4F85">
        <w:rPr>
          <w:rFonts w:ascii="Times New Roman" w:eastAsia="Times New Roman" w:hAnsi="Times New Roman"/>
          <w:kern w:val="0"/>
          <w:lang w:eastAsia="ru-RU"/>
        </w:rPr>
        <w:t>в зависимости от способа подачи заявления</w:t>
      </w:r>
      <w:r w:rsidR="00D954D8" w:rsidRPr="003B4F85">
        <w:rPr>
          <w:rFonts w:ascii="Times New Roman" w:eastAsia="Times New Roman" w:hAnsi="Times New Roman"/>
          <w:kern w:val="0"/>
          <w:lang w:eastAsia="ru-RU"/>
        </w:rPr>
        <w:t>)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либо отказ в предоставление заявителю информации о текущей успеваемости учащегося.</w:t>
      </w:r>
    </w:p>
    <w:p w:rsidR="008B605D" w:rsidRPr="003B4F85" w:rsidRDefault="008B605D" w:rsidP="00511D84">
      <w:pPr>
        <w:widowControl/>
        <w:shd w:val="clear" w:color="auto" w:fill="FFFFFF"/>
        <w:tabs>
          <w:tab w:val="left" w:pos="993"/>
        </w:tabs>
        <w:suppressAutoHyphens w:val="0"/>
        <w:autoSpaceDE w:val="0"/>
        <w:autoSpaceDN w:val="0"/>
        <w:adjustRightInd w:val="0"/>
        <w:spacing w:after="240"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Блок – схема предоставления услуги приведена в </w:t>
      </w:r>
      <w:r w:rsidR="001A4D14" w:rsidRPr="003B4F85">
        <w:rPr>
          <w:rFonts w:ascii="Times New Roman" w:eastAsia="Times New Roman" w:hAnsi="Times New Roman"/>
          <w:kern w:val="0"/>
          <w:lang w:eastAsia="ru-RU"/>
        </w:rPr>
        <w:t>П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риложении № </w:t>
      </w:r>
      <w:r w:rsidR="00F75EB8" w:rsidRPr="003B4F85">
        <w:rPr>
          <w:rFonts w:ascii="Times New Roman" w:eastAsia="Times New Roman" w:hAnsi="Times New Roman"/>
          <w:kern w:val="0"/>
          <w:lang w:eastAsia="ru-RU"/>
        </w:rPr>
        <w:t>3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настоящего </w:t>
      </w:r>
      <w:r w:rsidR="00004E1C" w:rsidRPr="003B4F85">
        <w:rPr>
          <w:rFonts w:ascii="Times New Roman" w:eastAsia="Times New Roman" w:hAnsi="Times New Roman"/>
          <w:kern w:val="0"/>
          <w:lang w:eastAsia="ru-RU"/>
        </w:rPr>
        <w:t>р</w:t>
      </w:r>
      <w:r w:rsidRPr="003B4F85">
        <w:rPr>
          <w:rFonts w:ascii="Times New Roman" w:eastAsia="Times New Roman" w:hAnsi="Times New Roman"/>
          <w:kern w:val="0"/>
          <w:lang w:eastAsia="ru-RU"/>
        </w:rPr>
        <w:t>егламента.</w:t>
      </w:r>
    </w:p>
    <w:p w:rsidR="008B605D" w:rsidRPr="003B4F85" w:rsidRDefault="00C15D63" w:rsidP="00C15D63">
      <w:pPr>
        <w:widowControl/>
        <w:tabs>
          <w:tab w:val="left" w:pos="993"/>
          <w:tab w:val="left" w:pos="1418"/>
        </w:tabs>
        <w:suppressAutoHyphens w:val="0"/>
        <w:autoSpaceDE w:val="0"/>
        <w:spacing w:line="276" w:lineRule="auto"/>
        <w:ind w:left="709" w:right="98"/>
        <w:jc w:val="both"/>
        <w:rPr>
          <w:rFonts w:ascii="Times New Roman" w:eastAsia="Times New Roman" w:hAnsi="Times New Roman"/>
          <w:b/>
          <w:kern w:val="0"/>
          <w:lang w:eastAsia="ru-RU"/>
        </w:rPr>
      </w:pPr>
      <w:r w:rsidRPr="003B4F85">
        <w:rPr>
          <w:rFonts w:ascii="Times New Roman" w:eastAsia="Times New Roman" w:hAnsi="Times New Roman"/>
          <w:b/>
          <w:kern w:val="0"/>
          <w:lang w:eastAsia="ru-RU"/>
        </w:rPr>
        <w:t xml:space="preserve">3.2. </w:t>
      </w:r>
      <w:r w:rsidR="008B605D" w:rsidRPr="003B4F85">
        <w:rPr>
          <w:rFonts w:ascii="Times New Roman" w:eastAsia="Times New Roman" w:hAnsi="Times New Roman"/>
          <w:b/>
          <w:kern w:val="0"/>
          <w:lang w:eastAsia="ru-RU"/>
        </w:rPr>
        <w:t>Прием и регистрация документов от граждан.</w:t>
      </w:r>
    </w:p>
    <w:p w:rsidR="005F15BB" w:rsidRPr="003B4F85" w:rsidRDefault="008B605D" w:rsidP="00511D84">
      <w:pPr>
        <w:widowControl/>
        <w:numPr>
          <w:ilvl w:val="1"/>
          <w:numId w:val="8"/>
        </w:numPr>
        <w:tabs>
          <w:tab w:val="left" w:pos="993"/>
          <w:tab w:val="left" w:pos="1418"/>
        </w:tabs>
        <w:suppressAutoHyphens w:val="0"/>
        <w:autoSpaceDE w:val="0"/>
        <w:spacing w:line="276" w:lineRule="auto"/>
        <w:ind w:left="0"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Основанием для начала административной процедуры по приему документов является поданное заявление о </w:t>
      </w:r>
      <w:r w:rsidR="00D2088E" w:rsidRPr="003B4F85">
        <w:rPr>
          <w:rFonts w:ascii="Times New Roman" w:eastAsia="Times New Roman" w:hAnsi="Times New Roman"/>
          <w:kern w:val="0"/>
          <w:lang w:eastAsia="ru-RU"/>
        </w:rPr>
        <w:t>предоставлении заявителю информации о текущей успеваемости учащегося в письменном виде</w:t>
      </w:r>
      <w:r w:rsidR="00D954D8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D2088E" w:rsidRPr="003B4F85">
        <w:rPr>
          <w:rFonts w:ascii="Times New Roman" w:eastAsia="Times New Roman" w:hAnsi="Times New Roman"/>
          <w:kern w:val="0"/>
          <w:lang w:eastAsia="ru-RU"/>
        </w:rPr>
        <w:t>или выдач</w:t>
      </w:r>
      <w:r w:rsidR="00B66158" w:rsidRPr="003B4F85">
        <w:rPr>
          <w:rFonts w:ascii="Times New Roman" w:eastAsia="Times New Roman" w:hAnsi="Times New Roman"/>
          <w:kern w:val="0"/>
          <w:lang w:eastAsia="ru-RU"/>
        </w:rPr>
        <w:t>и</w:t>
      </w:r>
      <w:r w:rsidR="00D2088E" w:rsidRPr="003B4F85">
        <w:rPr>
          <w:rFonts w:ascii="Times New Roman" w:eastAsia="Times New Roman" w:hAnsi="Times New Roman"/>
          <w:kern w:val="0"/>
          <w:lang w:eastAsia="ru-RU"/>
        </w:rPr>
        <w:t xml:space="preserve"> логина и пароля заявителю для доступа к информационной системе «Сетевой Город. Образование»</w:t>
      </w:r>
      <w:r w:rsidR="00D954D8" w:rsidRPr="003B4F85">
        <w:rPr>
          <w:rFonts w:ascii="Times New Roman" w:eastAsia="Times New Roman" w:hAnsi="Times New Roman"/>
          <w:kern w:val="0"/>
          <w:lang w:eastAsia="ru-RU"/>
        </w:rPr>
        <w:t>.</w:t>
      </w:r>
    </w:p>
    <w:p w:rsidR="005F15BB" w:rsidRPr="003B4F85" w:rsidRDefault="005F15BB" w:rsidP="00511D84">
      <w:pPr>
        <w:widowControl/>
        <w:tabs>
          <w:tab w:val="left" w:pos="0"/>
          <w:tab w:val="left" w:pos="993"/>
        </w:tabs>
        <w:suppressAutoHyphens w:val="0"/>
        <w:autoSpaceDE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lastRenderedPageBreak/>
        <w:t xml:space="preserve">3.2.2. </w:t>
      </w:r>
      <w:r w:rsidR="005D5A37" w:rsidRPr="003B4F85">
        <w:rPr>
          <w:rFonts w:ascii="Times New Roman" w:eastAsia="Times New Roman" w:hAnsi="Times New Roman"/>
          <w:kern w:val="0"/>
          <w:lang w:eastAsia="ru-RU"/>
        </w:rPr>
        <w:t>Подать о</w:t>
      </w:r>
      <w:r w:rsidRPr="003B4F85">
        <w:rPr>
          <w:rFonts w:ascii="Times New Roman" w:eastAsia="Times New Roman" w:hAnsi="Times New Roman"/>
          <w:kern w:val="0"/>
          <w:lang w:eastAsia="ru-RU"/>
        </w:rPr>
        <w:t>браще</w:t>
      </w:r>
      <w:r w:rsidR="005D5A37" w:rsidRPr="003B4F85">
        <w:rPr>
          <w:rFonts w:ascii="Times New Roman" w:eastAsia="Times New Roman" w:hAnsi="Times New Roman"/>
          <w:kern w:val="0"/>
          <w:lang w:eastAsia="ru-RU"/>
        </w:rPr>
        <w:t>ние</w:t>
      </w:r>
      <w:r w:rsidR="00B321CC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о предоставлении информации о текущей успеваемости учащегося </w:t>
      </w:r>
      <w:r w:rsidR="005D5A37" w:rsidRPr="003B4F85">
        <w:rPr>
          <w:rFonts w:ascii="Times New Roman" w:eastAsia="Times New Roman" w:hAnsi="Times New Roman"/>
          <w:kern w:val="0"/>
          <w:lang w:eastAsia="ru-RU"/>
        </w:rPr>
        <w:t>заявитель может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D954D8" w:rsidRPr="003B4F85">
        <w:rPr>
          <w:rFonts w:ascii="Times New Roman" w:eastAsia="Times New Roman" w:hAnsi="Times New Roman"/>
          <w:kern w:val="0"/>
          <w:lang w:eastAsia="ru-RU"/>
        </w:rPr>
        <w:t xml:space="preserve">лично </w:t>
      </w:r>
      <w:r w:rsidRPr="003B4F85">
        <w:rPr>
          <w:rFonts w:ascii="Times New Roman" w:eastAsia="Times New Roman" w:hAnsi="Times New Roman"/>
          <w:kern w:val="0"/>
          <w:lang w:eastAsia="ru-RU"/>
        </w:rPr>
        <w:t>в Учреждени</w:t>
      </w:r>
      <w:r w:rsidR="005D5A37" w:rsidRPr="003B4F85">
        <w:rPr>
          <w:rFonts w:ascii="Times New Roman" w:eastAsia="Times New Roman" w:hAnsi="Times New Roman"/>
          <w:kern w:val="0"/>
          <w:lang w:eastAsia="ru-RU"/>
        </w:rPr>
        <w:t>и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либо Отдел</w:t>
      </w:r>
      <w:r w:rsidR="005D5A37" w:rsidRPr="003B4F85">
        <w:rPr>
          <w:rFonts w:ascii="Times New Roman" w:eastAsia="Times New Roman" w:hAnsi="Times New Roman"/>
          <w:kern w:val="0"/>
          <w:lang w:eastAsia="ru-RU"/>
        </w:rPr>
        <w:t>е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МФЦ.</w:t>
      </w:r>
    </w:p>
    <w:p w:rsidR="00930EB7" w:rsidRPr="003B4F85" w:rsidRDefault="00B321CC" w:rsidP="00511D84">
      <w:pPr>
        <w:widowControl/>
        <w:tabs>
          <w:tab w:val="left" w:pos="993"/>
          <w:tab w:val="left" w:pos="1418"/>
        </w:tabs>
        <w:suppressAutoHyphens w:val="0"/>
        <w:autoSpaceDE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З</w:t>
      </w:r>
      <w:r w:rsidR="00930EB7" w:rsidRPr="003B4F85">
        <w:rPr>
          <w:rFonts w:ascii="Times New Roman" w:eastAsia="Times New Roman" w:hAnsi="Times New Roman"/>
          <w:kern w:val="0"/>
          <w:lang w:eastAsia="ru-RU"/>
        </w:rPr>
        <w:t>аявителю необходимо явиться на прием к о</w:t>
      </w:r>
      <w:r w:rsidR="005D5A37" w:rsidRPr="003B4F85">
        <w:rPr>
          <w:rFonts w:ascii="Times New Roman" w:eastAsia="Times New Roman" w:hAnsi="Times New Roman"/>
          <w:kern w:val="0"/>
          <w:lang w:eastAsia="ru-RU"/>
        </w:rPr>
        <w:t>тветственному специалисту, пред</w:t>
      </w:r>
      <w:r w:rsidR="00930EB7" w:rsidRPr="003B4F85">
        <w:rPr>
          <w:rFonts w:ascii="Times New Roman" w:eastAsia="Times New Roman" w:hAnsi="Times New Roman"/>
          <w:kern w:val="0"/>
          <w:lang w:eastAsia="ru-RU"/>
        </w:rPr>
        <w:t>ставить документы</w:t>
      </w:r>
      <w:r w:rsidR="00D954D8" w:rsidRPr="003B4F85">
        <w:rPr>
          <w:rFonts w:ascii="Times New Roman" w:eastAsia="Times New Roman" w:hAnsi="Times New Roman"/>
          <w:kern w:val="0"/>
          <w:lang w:eastAsia="ru-RU"/>
        </w:rPr>
        <w:t>,</w:t>
      </w:r>
      <w:r w:rsidR="00930EB7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C15D63" w:rsidRPr="003B4F85">
        <w:rPr>
          <w:rFonts w:ascii="Times New Roman" w:eastAsia="Times New Roman" w:hAnsi="Times New Roman"/>
          <w:kern w:val="0"/>
          <w:lang w:eastAsia="ru-RU"/>
        </w:rPr>
        <w:t>указанные в пункте 2.6</w:t>
      </w:r>
      <w:r w:rsidR="00D954D8" w:rsidRPr="003B4F85">
        <w:rPr>
          <w:rFonts w:ascii="Times New Roman" w:eastAsia="Times New Roman" w:hAnsi="Times New Roman"/>
          <w:kern w:val="0"/>
          <w:lang w:eastAsia="ru-RU"/>
        </w:rPr>
        <w:t xml:space="preserve">. настоящего регламента, </w:t>
      </w:r>
      <w:r w:rsidR="00930EB7" w:rsidRPr="003B4F85">
        <w:rPr>
          <w:rFonts w:ascii="Times New Roman" w:eastAsia="Times New Roman" w:hAnsi="Times New Roman"/>
          <w:kern w:val="0"/>
          <w:lang w:eastAsia="ru-RU"/>
        </w:rPr>
        <w:t>и заполнить заявление о предоставлении информации о текущей успеваемости учащегося в письменном виде или выдачи логина и пароля для доступа к информационной системе «Сетевой Город. Образование»</w:t>
      </w:r>
      <w:r w:rsidR="00CE015C" w:rsidRPr="003B4F85">
        <w:rPr>
          <w:rFonts w:ascii="Times New Roman" w:eastAsia="Times New Roman" w:hAnsi="Times New Roman"/>
          <w:kern w:val="0"/>
          <w:lang w:eastAsia="ru-RU"/>
        </w:rPr>
        <w:t>.</w:t>
      </w:r>
    </w:p>
    <w:p w:rsidR="00930EB7" w:rsidRPr="003B4F85" w:rsidRDefault="008B605D" w:rsidP="00511D84">
      <w:pPr>
        <w:widowControl/>
        <w:tabs>
          <w:tab w:val="left" w:pos="993"/>
          <w:tab w:val="left" w:pos="1418"/>
        </w:tabs>
        <w:suppressAutoHyphens w:val="0"/>
        <w:autoSpaceDE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Ответственным за прием документов от заявителей </w:t>
      </w:r>
      <w:r w:rsidR="00930EB7" w:rsidRPr="003B4F85">
        <w:rPr>
          <w:rFonts w:ascii="Times New Roman" w:eastAsia="Times New Roman" w:hAnsi="Times New Roman"/>
          <w:kern w:val="0"/>
          <w:lang w:eastAsia="ru-RU"/>
        </w:rPr>
        <w:t xml:space="preserve">в </w:t>
      </w:r>
      <w:r w:rsidR="003733D7" w:rsidRPr="003B4F85">
        <w:rPr>
          <w:rFonts w:ascii="Times New Roman" w:eastAsia="Times New Roman" w:hAnsi="Times New Roman"/>
          <w:kern w:val="0"/>
          <w:lang w:eastAsia="ru-RU"/>
        </w:rPr>
        <w:t>Учреждении</w:t>
      </w:r>
      <w:r w:rsidR="00090615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Pr="003B4F85">
        <w:rPr>
          <w:rFonts w:ascii="Times New Roman" w:eastAsia="Times New Roman" w:hAnsi="Times New Roman"/>
          <w:kern w:val="0"/>
          <w:lang w:eastAsia="ru-RU"/>
        </w:rPr>
        <w:t>является секретарь.</w:t>
      </w:r>
      <w:r w:rsidR="00930EB7" w:rsidRPr="003B4F85">
        <w:rPr>
          <w:rFonts w:ascii="Times New Roman" w:eastAsia="Times New Roman" w:hAnsi="Times New Roman"/>
          <w:kern w:val="0"/>
          <w:lang w:eastAsia="ru-RU"/>
        </w:rPr>
        <w:t xml:space="preserve"> Ответственным за прием документов от заявителей в Отделе МФЦ (в случае обращения через МФЦ) является назначенный специалист (далее – специалист МФЦ). Адрес и график приема граждан </w:t>
      </w:r>
      <w:r w:rsidR="00B321CC"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="00930EB7" w:rsidRPr="003B4F85">
        <w:rPr>
          <w:rFonts w:ascii="Times New Roman" w:eastAsia="Times New Roman" w:hAnsi="Times New Roman"/>
          <w:kern w:val="0"/>
          <w:lang w:eastAsia="ru-RU"/>
        </w:rPr>
        <w:t xml:space="preserve"> и Отдела МФЦ указан в п.1.3. регламента.</w:t>
      </w:r>
    </w:p>
    <w:p w:rsidR="008B605D" w:rsidRPr="003B4F85" w:rsidRDefault="006E65CB" w:rsidP="00511D84">
      <w:pPr>
        <w:widowControl/>
        <w:tabs>
          <w:tab w:val="left" w:pos="993"/>
          <w:tab w:val="left" w:pos="1418"/>
        </w:tabs>
        <w:suppressAutoHyphens w:val="0"/>
        <w:autoSpaceDE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3.2.3</w:t>
      </w:r>
      <w:r w:rsidR="005F15BB" w:rsidRPr="003B4F85">
        <w:rPr>
          <w:rFonts w:ascii="Times New Roman" w:eastAsia="Times New Roman" w:hAnsi="Times New Roman"/>
          <w:kern w:val="0"/>
          <w:lang w:eastAsia="ru-RU"/>
        </w:rPr>
        <w:t xml:space="preserve">. </w:t>
      </w:r>
      <w:r w:rsidR="008B605D" w:rsidRPr="003B4F85">
        <w:rPr>
          <w:rFonts w:ascii="Times New Roman" w:eastAsia="Times New Roman" w:hAnsi="Times New Roman"/>
          <w:kern w:val="0"/>
          <w:lang w:eastAsia="ru-RU"/>
        </w:rPr>
        <w:t>Время приема заявления и сверки копий с оригиналами документов не должна превышать 20 минут.</w:t>
      </w:r>
    </w:p>
    <w:p w:rsidR="005F15BB" w:rsidRPr="003B4F85" w:rsidRDefault="006E65CB" w:rsidP="00511D84">
      <w:pPr>
        <w:widowControl/>
        <w:tabs>
          <w:tab w:val="left" w:pos="851"/>
          <w:tab w:val="left" w:pos="993"/>
        </w:tabs>
        <w:suppressAutoHyphens w:val="0"/>
        <w:spacing w:before="240" w:after="200"/>
        <w:ind w:firstLine="709"/>
        <w:contextualSpacing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3.2.4</w:t>
      </w:r>
      <w:r w:rsidR="005F15BB" w:rsidRPr="003B4F85">
        <w:rPr>
          <w:rFonts w:ascii="Times New Roman" w:eastAsia="Times New Roman" w:hAnsi="Times New Roman"/>
          <w:kern w:val="0"/>
          <w:lang w:eastAsia="ru-RU"/>
        </w:rPr>
        <w:t xml:space="preserve">. </w:t>
      </w:r>
      <w:r w:rsidR="008B605D" w:rsidRPr="003B4F85">
        <w:rPr>
          <w:rFonts w:ascii="Times New Roman" w:eastAsia="Times New Roman" w:hAnsi="Times New Roman"/>
          <w:kern w:val="0"/>
          <w:lang w:eastAsia="ru-RU"/>
        </w:rPr>
        <w:t xml:space="preserve">Принятые от заявителя документы регистрируются секретарем </w:t>
      </w:r>
      <w:r w:rsidR="005339C3"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="00930EB7" w:rsidRPr="003B4F85">
        <w:rPr>
          <w:rFonts w:ascii="Times New Roman" w:eastAsia="Times New Roman" w:hAnsi="Times New Roman"/>
          <w:kern w:val="0"/>
          <w:lang w:eastAsia="ru-RU"/>
        </w:rPr>
        <w:t>, специалистом Отдела МФЦ (в случае обращения через Отдел МФЦ)</w:t>
      </w:r>
      <w:r w:rsidR="008B605D" w:rsidRPr="003B4F85">
        <w:rPr>
          <w:rFonts w:ascii="Times New Roman" w:eastAsia="Times New Roman" w:hAnsi="Times New Roman"/>
          <w:kern w:val="0"/>
          <w:lang w:eastAsia="ru-RU"/>
        </w:rPr>
        <w:t xml:space="preserve"> в день их принятия в журнале регистрации заявлений.</w:t>
      </w:r>
    </w:p>
    <w:p w:rsidR="003D5C6C" w:rsidRPr="003B4F85" w:rsidRDefault="003D5C6C" w:rsidP="003D5C6C">
      <w:pPr>
        <w:widowControl/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Times New Roman" w:eastAsia="Times New Roman" w:hAnsi="Times New Roman"/>
          <w:kern w:val="0"/>
        </w:rPr>
      </w:pPr>
      <w:r w:rsidRPr="003B4F85">
        <w:rPr>
          <w:rFonts w:ascii="Times New Roman" w:eastAsia="Times New Roman" w:hAnsi="Times New Roman"/>
          <w:kern w:val="0"/>
        </w:rPr>
        <w:t>В случае подачи обращения через Отдел МФЦ с предъявленных оригиналов документа дополнительно снимается копия.</w:t>
      </w:r>
    </w:p>
    <w:p w:rsidR="008B605D" w:rsidRPr="003B4F85" w:rsidRDefault="005F15BB" w:rsidP="00511D84">
      <w:pPr>
        <w:widowControl/>
        <w:tabs>
          <w:tab w:val="left" w:pos="851"/>
          <w:tab w:val="left" w:pos="993"/>
        </w:tabs>
        <w:suppressAutoHyphens w:val="0"/>
        <w:spacing w:before="240" w:after="200"/>
        <w:ind w:firstLine="709"/>
        <w:contextualSpacing/>
        <w:jc w:val="both"/>
        <w:rPr>
          <w:rFonts w:ascii="Calibri" w:hAnsi="Calibri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 xml:space="preserve">При подаче обращения через Отдел МФЦ принятые и зарегистрированные документы направляются в </w:t>
      </w:r>
      <w:r w:rsidR="00BB7A6F" w:rsidRPr="003B4F85">
        <w:rPr>
          <w:rFonts w:ascii="Times New Roman" w:eastAsia="Times New Roman" w:hAnsi="Times New Roman"/>
          <w:kern w:val="0"/>
          <w:lang w:eastAsia="ru-RU"/>
        </w:rPr>
        <w:t>Учреждение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в течение 1 рабочего дня, следующего за днем его регистрации.</w:t>
      </w:r>
    </w:p>
    <w:p w:rsidR="008B605D" w:rsidRPr="003B4F85" w:rsidRDefault="005F15BB" w:rsidP="00511D84">
      <w:pPr>
        <w:widowControl/>
        <w:tabs>
          <w:tab w:val="left" w:pos="993"/>
          <w:tab w:val="left" w:pos="1418"/>
        </w:tabs>
        <w:suppressAutoHyphens w:val="0"/>
        <w:autoSpaceDE w:val="0"/>
        <w:spacing w:after="240"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kern w:val="0"/>
          <w:lang w:eastAsia="ru-RU"/>
        </w:rPr>
        <w:t>3.</w:t>
      </w:r>
      <w:r w:rsidR="006E65CB" w:rsidRPr="003B4F85">
        <w:rPr>
          <w:rFonts w:ascii="Times New Roman" w:eastAsia="Times New Roman" w:hAnsi="Times New Roman"/>
          <w:kern w:val="0"/>
          <w:lang w:eastAsia="ru-RU"/>
        </w:rPr>
        <w:t>2.5</w:t>
      </w:r>
      <w:r w:rsidR="002A4D70" w:rsidRPr="003B4F85">
        <w:rPr>
          <w:rFonts w:ascii="Times New Roman" w:eastAsia="Times New Roman" w:hAnsi="Times New Roman"/>
          <w:kern w:val="0"/>
          <w:lang w:eastAsia="ru-RU"/>
        </w:rPr>
        <w:t>.</w:t>
      </w:r>
      <w:r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8B605D" w:rsidRPr="003B4F85">
        <w:rPr>
          <w:rFonts w:ascii="Times New Roman" w:eastAsia="Times New Roman" w:hAnsi="Times New Roman"/>
          <w:kern w:val="0"/>
          <w:lang w:eastAsia="ru-RU"/>
        </w:rPr>
        <w:t>Результатом данного администрати</w:t>
      </w:r>
      <w:r w:rsidR="009E5E59" w:rsidRPr="003B4F85">
        <w:rPr>
          <w:rFonts w:ascii="Times New Roman" w:eastAsia="Times New Roman" w:hAnsi="Times New Roman"/>
          <w:kern w:val="0"/>
          <w:lang w:eastAsia="ru-RU"/>
        </w:rPr>
        <w:t>вного действия является прием</w:t>
      </w:r>
      <w:r w:rsidR="008B605D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9E5E59" w:rsidRPr="003B4F85">
        <w:rPr>
          <w:rFonts w:ascii="Times New Roman" w:eastAsia="Times New Roman" w:hAnsi="Times New Roman"/>
          <w:kern w:val="0"/>
          <w:lang w:eastAsia="ru-RU"/>
        </w:rPr>
        <w:t xml:space="preserve">и регистрация </w:t>
      </w:r>
      <w:r w:rsidR="008B605D" w:rsidRPr="003B4F85">
        <w:rPr>
          <w:rFonts w:ascii="Times New Roman" w:eastAsia="Times New Roman" w:hAnsi="Times New Roman"/>
          <w:kern w:val="0"/>
          <w:lang w:eastAsia="ru-RU"/>
        </w:rPr>
        <w:t>документов.</w:t>
      </w:r>
    </w:p>
    <w:p w:rsidR="008B605D" w:rsidRPr="003B4F85" w:rsidRDefault="002A4D70" w:rsidP="00511D84">
      <w:pPr>
        <w:widowControl/>
        <w:tabs>
          <w:tab w:val="left" w:pos="993"/>
          <w:tab w:val="left" w:pos="1418"/>
        </w:tabs>
        <w:suppressAutoHyphens w:val="0"/>
        <w:autoSpaceDE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0"/>
          <w:lang w:eastAsia="ru-RU"/>
        </w:rPr>
      </w:pPr>
      <w:r w:rsidRPr="003B4F85">
        <w:rPr>
          <w:rFonts w:ascii="Times New Roman" w:eastAsia="Times New Roman" w:hAnsi="Times New Roman"/>
          <w:b/>
          <w:kern w:val="0"/>
          <w:lang w:eastAsia="ru-RU"/>
        </w:rPr>
        <w:t>3.3.</w:t>
      </w:r>
      <w:r w:rsidR="005F15BB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  <w:r w:rsidR="008B605D" w:rsidRPr="003B4F85">
        <w:rPr>
          <w:rFonts w:ascii="Times New Roman" w:eastAsia="Times New Roman" w:hAnsi="Times New Roman"/>
          <w:b/>
          <w:kern w:val="0"/>
          <w:lang w:eastAsia="ru-RU"/>
        </w:rPr>
        <w:t>Предоставление заявителю информации о текущей успеваемости учащегося в письменном виде или выдач</w:t>
      </w:r>
      <w:r w:rsidR="001A3D16" w:rsidRPr="003B4F85">
        <w:rPr>
          <w:rFonts w:ascii="Times New Roman" w:eastAsia="Times New Roman" w:hAnsi="Times New Roman"/>
          <w:b/>
          <w:kern w:val="0"/>
          <w:lang w:eastAsia="ru-RU"/>
        </w:rPr>
        <w:t>а</w:t>
      </w:r>
      <w:r w:rsidR="008B605D" w:rsidRPr="003B4F85">
        <w:rPr>
          <w:rFonts w:ascii="Times New Roman" w:eastAsia="Times New Roman" w:hAnsi="Times New Roman"/>
          <w:b/>
          <w:kern w:val="0"/>
          <w:lang w:eastAsia="ru-RU"/>
        </w:rPr>
        <w:t xml:space="preserve"> логина и пароля заявителю для доступа к информационной системе «Сетевой Город. Образование», в зависимости от способа</w:t>
      </w:r>
      <w:r w:rsidR="00930EB7" w:rsidRPr="003B4F85">
        <w:rPr>
          <w:rFonts w:ascii="Times New Roman" w:eastAsia="Times New Roman" w:hAnsi="Times New Roman"/>
          <w:b/>
          <w:kern w:val="0"/>
          <w:lang w:eastAsia="ru-RU"/>
        </w:rPr>
        <w:t>,</w:t>
      </w:r>
      <w:r w:rsidR="008B605D" w:rsidRPr="003B4F85">
        <w:rPr>
          <w:rFonts w:ascii="Times New Roman" w:eastAsia="Times New Roman" w:hAnsi="Times New Roman"/>
          <w:b/>
          <w:kern w:val="0"/>
          <w:lang w:eastAsia="ru-RU"/>
        </w:rPr>
        <w:t xml:space="preserve"> </w:t>
      </w:r>
      <w:r w:rsidR="005F5D02" w:rsidRPr="003B4F85">
        <w:rPr>
          <w:rFonts w:ascii="Times New Roman" w:eastAsia="Times New Roman" w:hAnsi="Times New Roman"/>
          <w:b/>
          <w:kern w:val="0"/>
          <w:lang w:eastAsia="ru-RU"/>
        </w:rPr>
        <w:t xml:space="preserve">указанного в </w:t>
      </w:r>
      <w:r w:rsidR="008B605D" w:rsidRPr="003B4F85">
        <w:rPr>
          <w:rFonts w:ascii="Times New Roman" w:eastAsia="Times New Roman" w:hAnsi="Times New Roman"/>
          <w:b/>
          <w:kern w:val="0"/>
          <w:lang w:eastAsia="ru-RU"/>
        </w:rPr>
        <w:t>заявлени</w:t>
      </w:r>
      <w:r w:rsidR="005F5D02" w:rsidRPr="003B4F85">
        <w:rPr>
          <w:rFonts w:ascii="Times New Roman" w:eastAsia="Times New Roman" w:hAnsi="Times New Roman"/>
          <w:b/>
          <w:kern w:val="0"/>
          <w:lang w:eastAsia="ru-RU"/>
        </w:rPr>
        <w:t>и</w:t>
      </w:r>
      <w:r w:rsidR="001A3D16" w:rsidRPr="003B4F85">
        <w:rPr>
          <w:rFonts w:ascii="Times New Roman" w:eastAsia="Times New Roman" w:hAnsi="Times New Roman"/>
          <w:b/>
          <w:kern w:val="0"/>
          <w:lang w:eastAsia="ru-RU"/>
        </w:rPr>
        <w:t>,</w:t>
      </w:r>
      <w:r w:rsidR="008B605D" w:rsidRPr="003B4F85">
        <w:rPr>
          <w:rFonts w:ascii="Times New Roman" w:eastAsia="Times New Roman" w:hAnsi="Times New Roman"/>
          <w:b/>
          <w:kern w:val="0"/>
          <w:lang w:eastAsia="ru-RU"/>
        </w:rPr>
        <w:t xml:space="preserve"> либо от</w:t>
      </w:r>
      <w:r w:rsidR="005D5A37" w:rsidRPr="003B4F85">
        <w:rPr>
          <w:rFonts w:ascii="Times New Roman" w:eastAsia="Times New Roman" w:hAnsi="Times New Roman"/>
          <w:b/>
          <w:kern w:val="0"/>
          <w:lang w:eastAsia="ru-RU"/>
        </w:rPr>
        <w:t>каз в предоставлении</w:t>
      </w:r>
      <w:r w:rsidR="008B605D" w:rsidRPr="003B4F85">
        <w:rPr>
          <w:rFonts w:ascii="Times New Roman" w:eastAsia="Times New Roman" w:hAnsi="Times New Roman"/>
          <w:b/>
          <w:kern w:val="0"/>
          <w:lang w:eastAsia="ru-RU"/>
        </w:rPr>
        <w:t xml:space="preserve"> заявителю информации о текущей успеваемости учащегося.</w:t>
      </w:r>
      <w:r w:rsidR="008B605D" w:rsidRPr="003B4F85">
        <w:rPr>
          <w:rFonts w:ascii="Times New Roman" w:eastAsia="Times New Roman" w:hAnsi="Times New Roman"/>
          <w:kern w:val="0"/>
          <w:lang w:eastAsia="ru-RU"/>
        </w:rPr>
        <w:t xml:space="preserve"> </w:t>
      </w:r>
    </w:p>
    <w:p w:rsidR="008B605D" w:rsidRPr="003B4F85" w:rsidRDefault="002A4D70" w:rsidP="00511D84">
      <w:pPr>
        <w:widowControl/>
        <w:tabs>
          <w:tab w:val="left" w:pos="993"/>
          <w:tab w:val="left" w:pos="1418"/>
        </w:tabs>
        <w:suppressAutoHyphens w:val="0"/>
        <w:spacing w:line="276" w:lineRule="auto"/>
        <w:ind w:right="98" w:firstLine="709"/>
        <w:jc w:val="both"/>
        <w:rPr>
          <w:rFonts w:ascii="Times New Roman" w:eastAsia="Times New Roman" w:hAnsi="Times New Roman"/>
          <w:kern w:val="36"/>
          <w:lang w:eastAsia="ru-RU"/>
        </w:rPr>
      </w:pPr>
      <w:r w:rsidRPr="003B4F85">
        <w:rPr>
          <w:rFonts w:ascii="Times New Roman" w:eastAsia="Times New Roman" w:hAnsi="Times New Roman"/>
          <w:kern w:val="36"/>
          <w:lang w:eastAsia="ru-RU"/>
        </w:rPr>
        <w:t>3.3</w:t>
      </w:r>
      <w:r w:rsidR="00583B8C" w:rsidRPr="003B4F85">
        <w:rPr>
          <w:rFonts w:ascii="Times New Roman" w:eastAsia="Times New Roman" w:hAnsi="Times New Roman"/>
          <w:kern w:val="36"/>
          <w:lang w:eastAsia="ru-RU"/>
        </w:rPr>
        <w:t>.1.</w:t>
      </w:r>
      <w:r w:rsidR="00F37D8A" w:rsidRPr="003B4F85">
        <w:rPr>
          <w:rFonts w:ascii="Times New Roman" w:eastAsia="Times New Roman" w:hAnsi="Times New Roman"/>
          <w:kern w:val="36"/>
          <w:lang w:eastAsia="ru-RU"/>
        </w:rPr>
        <w:t xml:space="preserve"> </w:t>
      </w:r>
      <w:r w:rsidR="008B605D" w:rsidRPr="003B4F85">
        <w:rPr>
          <w:rFonts w:ascii="Times New Roman" w:eastAsia="Times New Roman" w:hAnsi="Times New Roman"/>
          <w:kern w:val="36"/>
          <w:lang w:eastAsia="ru-RU"/>
        </w:rPr>
        <w:t xml:space="preserve">Основанием для начала административной процедуры </w:t>
      </w:r>
      <w:r w:rsidR="00D2088E" w:rsidRPr="003B4F85">
        <w:rPr>
          <w:rFonts w:ascii="Times New Roman" w:eastAsia="Times New Roman" w:hAnsi="Times New Roman"/>
          <w:kern w:val="0"/>
          <w:lang w:eastAsia="ru-RU"/>
        </w:rPr>
        <w:t>предоставлени</w:t>
      </w:r>
      <w:r w:rsidR="00791132" w:rsidRPr="003B4F85">
        <w:rPr>
          <w:rFonts w:ascii="Times New Roman" w:eastAsia="Times New Roman" w:hAnsi="Times New Roman"/>
          <w:kern w:val="0"/>
          <w:lang w:eastAsia="ru-RU"/>
        </w:rPr>
        <w:t>я</w:t>
      </w:r>
      <w:r w:rsidR="00D2088E" w:rsidRPr="003B4F85">
        <w:rPr>
          <w:rFonts w:ascii="Times New Roman" w:eastAsia="Times New Roman" w:hAnsi="Times New Roman"/>
          <w:kern w:val="0"/>
          <w:lang w:eastAsia="ru-RU"/>
        </w:rPr>
        <w:t xml:space="preserve"> заявителю информации о текущей успеваемости</w:t>
      </w:r>
      <w:r w:rsidR="008B605D" w:rsidRPr="003B4F85">
        <w:rPr>
          <w:rFonts w:ascii="Times New Roman" w:eastAsia="Times New Roman" w:hAnsi="Times New Roman"/>
          <w:kern w:val="36"/>
          <w:lang w:eastAsia="ru-RU"/>
        </w:rPr>
        <w:t xml:space="preserve"> являет</w:t>
      </w:r>
      <w:r w:rsidR="005D5A37" w:rsidRPr="003B4F85">
        <w:rPr>
          <w:rFonts w:ascii="Times New Roman" w:eastAsia="Times New Roman" w:hAnsi="Times New Roman"/>
          <w:kern w:val="36"/>
          <w:lang w:eastAsia="ru-RU"/>
        </w:rPr>
        <w:t>ся зарегистрированное заявление</w:t>
      </w:r>
      <w:r w:rsidR="008B605D" w:rsidRPr="003B4F85">
        <w:rPr>
          <w:rFonts w:ascii="Times New Roman" w:eastAsia="Times New Roman" w:hAnsi="Times New Roman"/>
          <w:kern w:val="36"/>
          <w:lang w:eastAsia="ru-RU"/>
        </w:rPr>
        <w:t xml:space="preserve"> с приложением документов, указанных в пункте 2.</w:t>
      </w:r>
      <w:r w:rsidR="00F37D8A" w:rsidRPr="003B4F85">
        <w:rPr>
          <w:rFonts w:ascii="Times New Roman" w:eastAsia="Times New Roman" w:hAnsi="Times New Roman"/>
          <w:kern w:val="36"/>
          <w:lang w:eastAsia="ru-RU"/>
        </w:rPr>
        <w:t>6</w:t>
      </w:r>
      <w:r w:rsidR="008B605D" w:rsidRPr="003B4F85">
        <w:rPr>
          <w:rFonts w:ascii="Times New Roman" w:eastAsia="Times New Roman" w:hAnsi="Times New Roman"/>
          <w:kern w:val="36"/>
          <w:lang w:eastAsia="ru-RU"/>
        </w:rPr>
        <w:t xml:space="preserve">. настоящего </w:t>
      </w:r>
      <w:r w:rsidR="00004E1C" w:rsidRPr="003B4F85">
        <w:rPr>
          <w:rFonts w:ascii="Times New Roman" w:eastAsia="Times New Roman" w:hAnsi="Times New Roman"/>
          <w:kern w:val="36"/>
          <w:lang w:eastAsia="ru-RU"/>
        </w:rPr>
        <w:t>р</w:t>
      </w:r>
      <w:r w:rsidR="00D954D8" w:rsidRPr="003B4F85">
        <w:rPr>
          <w:rFonts w:ascii="Times New Roman" w:eastAsia="Times New Roman" w:hAnsi="Times New Roman"/>
          <w:kern w:val="36"/>
          <w:lang w:eastAsia="ru-RU"/>
        </w:rPr>
        <w:t>егламента, зарегистрированных</w:t>
      </w:r>
      <w:r w:rsidR="008B605D" w:rsidRPr="003B4F85">
        <w:rPr>
          <w:rFonts w:ascii="Times New Roman" w:eastAsia="Times New Roman" w:hAnsi="Times New Roman"/>
          <w:kern w:val="36"/>
          <w:lang w:eastAsia="ru-RU"/>
        </w:rPr>
        <w:t xml:space="preserve"> в соответствии с требованиями </w:t>
      </w:r>
      <w:r w:rsidR="00004E1C" w:rsidRPr="003B4F85">
        <w:rPr>
          <w:rFonts w:ascii="Times New Roman" w:eastAsia="Times New Roman" w:hAnsi="Times New Roman"/>
          <w:kern w:val="36"/>
          <w:lang w:eastAsia="ru-RU"/>
        </w:rPr>
        <w:t>р</w:t>
      </w:r>
      <w:r w:rsidR="008B605D" w:rsidRPr="003B4F85">
        <w:rPr>
          <w:rFonts w:ascii="Times New Roman" w:eastAsia="Times New Roman" w:hAnsi="Times New Roman"/>
          <w:kern w:val="36"/>
          <w:lang w:eastAsia="ru-RU"/>
        </w:rPr>
        <w:t>егламента.</w:t>
      </w:r>
    </w:p>
    <w:p w:rsidR="005D5A37" w:rsidRPr="003B4F85" w:rsidRDefault="002A4D70" w:rsidP="00511D84">
      <w:pPr>
        <w:widowControl/>
        <w:tabs>
          <w:tab w:val="left" w:pos="993"/>
          <w:tab w:val="left" w:pos="1418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3.3</w:t>
      </w:r>
      <w:r w:rsidR="00B321CC" w:rsidRPr="003B4F85">
        <w:rPr>
          <w:rFonts w:ascii="Times New Roman" w:hAnsi="Times New Roman"/>
        </w:rPr>
        <w:t xml:space="preserve">.2. </w:t>
      </w:r>
      <w:r w:rsidR="005D5A37" w:rsidRPr="003B4F85">
        <w:rPr>
          <w:rFonts w:ascii="Times New Roman" w:hAnsi="Times New Roman"/>
        </w:rPr>
        <w:t>Ответ на обращение о предоставлении информации</w:t>
      </w:r>
      <w:r w:rsidR="00D2088E" w:rsidRPr="003B4F85">
        <w:rPr>
          <w:rFonts w:ascii="Times New Roman" w:hAnsi="Times New Roman"/>
        </w:rPr>
        <w:t xml:space="preserve"> в письменной форме </w:t>
      </w:r>
      <w:r w:rsidR="005D5A37" w:rsidRPr="003B4F85">
        <w:rPr>
          <w:rFonts w:ascii="Times New Roman" w:hAnsi="Times New Roman"/>
        </w:rPr>
        <w:t>готовится</w:t>
      </w:r>
      <w:r w:rsidR="00D2088E" w:rsidRPr="003B4F85">
        <w:rPr>
          <w:rFonts w:ascii="Times New Roman" w:hAnsi="Times New Roman"/>
        </w:rPr>
        <w:t xml:space="preserve"> </w:t>
      </w:r>
      <w:r w:rsidR="00CA6A4C" w:rsidRPr="003B4F85">
        <w:rPr>
          <w:rFonts w:ascii="Times New Roman" w:hAnsi="Times New Roman"/>
        </w:rPr>
        <w:t>специалистом</w:t>
      </w:r>
      <w:r w:rsidR="00930EB7" w:rsidRPr="003B4F85">
        <w:rPr>
          <w:rFonts w:ascii="Times New Roman" w:hAnsi="Times New Roman"/>
        </w:rPr>
        <w:t xml:space="preserve"> </w:t>
      </w:r>
      <w:r w:rsidR="005F15BB"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="00CA6A4C" w:rsidRPr="003B4F85">
        <w:rPr>
          <w:rFonts w:ascii="Times New Roman" w:eastAsia="Times New Roman" w:hAnsi="Times New Roman"/>
          <w:kern w:val="0"/>
          <w:lang w:eastAsia="ru-RU"/>
        </w:rPr>
        <w:t>.</w:t>
      </w:r>
      <w:r w:rsidR="00D2088E" w:rsidRPr="003B4F85">
        <w:rPr>
          <w:rFonts w:ascii="Times New Roman" w:hAnsi="Times New Roman"/>
        </w:rPr>
        <w:t xml:space="preserve"> </w:t>
      </w:r>
    </w:p>
    <w:p w:rsidR="00D954D8" w:rsidRPr="003B4F85" w:rsidRDefault="005D5A37" w:rsidP="00511D84">
      <w:pPr>
        <w:widowControl/>
        <w:tabs>
          <w:tab w:val="left" w:pos="993"/>
          <w:tab w:val="left" w:pos="1418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При подаче заявления в Учреждение о</w:t>
      </w:r>
      <w:r w:rsidR="00D2088E" w:rsidRPr="003B4F85">
        <w:rPr>
          <w:rFonts w:ascii="Times New Roman" w:hAnsi="Times New Roman"/>
        </w:rPr>
        <w:t>твет на обращение</w:t>
      </w:r>
      <w:r w:rsidR="002A7824" w:rsidRPr="003B4F85">
        <w:rPr>
          <w:rFonts w:ascii="Times New Roman" w:hAnsi="Times New Roman"/>
        </w:rPr>
        <w:t xml:space="preserve"> </w:t>
      </w:r>
      <w:r w:rsidR="00D2088E" w:rsidRPr="003B4F85">
        <w:rPr>
          <w:rFonts w:ascii="Times New Roman" w:hAnsi="Times New Roman"/>
        </w:rPr>
        <w:t xml:space="preserve"> </w:t>
      </w:r>
      <w:r w:rsidR="00930EB7" w:rsidRPr="003B4F85">
        <w:rPr>
          <w:rFonts w:ascii="Times New Roman" w:hAnsi="Times New Roman"/>
        </w:rPr>
        <w:t xml:space="preserve">готовится </w:t>
      </w:r>
      <w:r w:rsidR="00D2088E" w:rsidRPr="003B4F85">
        <w:rPr>
          <w:rFonts w:ascii="Times New Roman" w:hAnsi="Times New Roman"/>
        </w:rPr>
        <w:t xml:space="preserve">в течение 30 </w:t>
      </w:r>
      <w:r w:rsidR="00D954D8" w:rsidRPr="003B4F85">
        <w:rPr>
          <w:rFonts w:ascii="Times New Roman" w:hAnsi="Times New Roman"/>
        </w:rPr>
        <w:t xml:space="preserve">календарных </w:t>
      </w:r>
      <w:r w:rsidR="00D2088E" w:rsidRPr="003B4F85">
        <w:rPr>
          <w:rFonts w:ascii="Times New Roman" w:hAnsi="Times New Roman"/>
        </w:rPr>
        <w:t>дней со дня ре</w:t>
      </w:r>
      <w:r w:rsidRPr="003B4F85">
        <w:rPr>
          <w:rFonts w:ascii="Times New Roman" w:hAnsi="Times New Roman"/>
        </w:rPr>
        <w:t xml:space="preserve">гистрации письменного обращения. </w:t>
      </w:r>
    </w:p>
    <w:p w:rsidR="00930EB7" w:rsidRPr="003B4F85" w:rsidRDefault="005D5A37" w:rsidP="00511D84">
      <w:pPr>
        <w:widowControl/>
        <w:tabs>
          <w:tab w:val="left" w:pos="993"/>
          <w:tab w:val="left" w:pos="1418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При обработке заявления, поступившего через Отдел МФЦ, ответ на обращение  готовится </w:t>
      </w:r>
      <w:r w:rsidR="00CA6A4C" w:rsidRPr="003B4F85">
        <w:rPr>
          <w:rFonts w:ascii="Times New Roman" w:hAnsi="Times New Roman"/>
        </w:rPr>
        <w:t>специалистом</w:t>
      </w:r>
      <w:r w:rsidRPr="003B4F85">
        <w:rPr>
          <w:rFonts w:ascii="Times New Roman" w:hAnsi="Times New Roman"/>
        </w:rPr>
        <w:t xml:space="preserve"> </w:t>
      </w:r>
      <w:r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Pr="003B4F85">
        <w:rPr>
          <w:rFonts w:ascii="Times New Roman" w:hAnsi="Times New Roman"/>
        </w:rPr>
        <w:t xml:space="preserve"> в течение 2</w:t>
      </w:r>
      <w:r w:rsidR="00D954D8" w:rsidRPr="003B4F85">
        <w:rPr>
          <w:rFonts w:ascii="Times New Roman" w:hAnsi="Times New Roman"/>
        </w:rPr>
        <w:t>7</w:t>
      </w:r>
      <w:r w:rsidRPr="003B4F85">
        <w:rPr>
          <w:rFonts w:ascii="Times New Roman" w:hAnsi="Times New Roman"/>
        </w:rPr>
        <w:t xml:space="preserve"> </w:t>
      </w:r>
      <w:r w:rsidR="00D954D8" w:rsidRPr="003B4F85">
        <w:rPr>
          <w:rFonts w:ascii="Times New Roman" w:hAnsi="Times New Roman"/>
        </w:rPr>
        <w:t xml:space="preserve">календарных </w:t>
      </w:r>
      <w:r w:rsidRPr="003B4F85">
        <w:rPr>
          <w:rFonts w:ascii="Times New Roman" w:hAnsi="Times New Roman"/>
        </w:rPr>
        <w:t>дней и передается в Отдел МФЦ не позднее рабочего дня, следующего за оформлением ответа на обращение.</w:t>
      </w:r>
    </w:p>
    <w:p w:rsidR="005D5A37" w:rsidRPr="003B4F85" w:rsidRDefault="002A4D70" w:rsidP="00511D84">
      <w:pPr>
        <w:widowControl/>
        <w:tabs>
          <w:tab w:val="left" w:pos="993"/>
          <w:tab w:val="left" w:pos="1418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3.3</w:t>
      </w:r>
      <w:r w:rsidR="00B321CC" w:rsidRPr="003B4F85">
        <w:rPr>
          <w:rFonts w:ascii="Times New Roman" w:hAnsi="Times New Roman"/>
        </w:rPr>
        <w:t xml:space="preserve">.3. </w:t>
      </w:r>
      <w:r w:rsidR="005D5A37" w:rsidRPr="003B4F85">
        <w:rPr>
          <w:rFonts w:ascii="Times New Roman" w:hAnsi="Times New Roman"/>
        </w:rPr>
        <w:t>Получение информации</w:t>
      </w:r>
      <w:r w:rsidR="005D5A37" w:rsidRPr="003B4F85">
        <w:rPr>
          <w:rFonts w:ascii="Times New Roman" w:eastAsia="Times New Roman" w:hAnsi="Times New Roman"/>
          <w:kern w:val="0"/>
          <w:lang w:eastAsia="ru-RU"/>
        </w:rPr>
        <w:t xml:space="preserve"> о текущей успеваемости учащегося посредством </w:t>
      </w:r>
      <w:r w:rsidR="005D5A37" w:rsidRPr="003B4F85">
        <w:rPr>
          <w:rFonts w:ascii="Times New Roman" w:hAnsi="Times New Roman"/>
        </w:rPr>
        <w:t>информационной системы «Сетевой Город. Образование».</w:t>
      </w:r>
    </w:p>
    <w:p w:rsidR="005D5A37" w:rsidRPr="003B4F85" w:rsidRDefault="005D5A37" w:rsidP="00511D84">
      <w:pPr>
        <w:widowControl/>
        <w:tabs>
          <w:tab w:val="left" w:pos="993"/>
          <w:tab w:val="left" w:pos="1418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Ответ на обращение о предоставлении </w:t>
      </w:r>
      <w:r w:rsidRPr="003B4F85">
        <w:rPr>
          <w:rFonts w:ascii="Times New Roman" w:eastAsia="Times New Roman" w:hAnsi="Times New Roman"/>
          <w:kern w:val="0"/>
          <w:lang w:eastAsia="ru-RU"/>
        </w:rPr>
        <w:t>логина и пароля для доступа к информационной системе «Сетевой Город. Образование»</w:t>
      </w:r>
      <w:r w:rsidRPr="003B4F85">
        <w:rPr>
          <w:rFonts w:ascii="Times New Roman" w:hAnsi="Times New Roman"/>
        </w:rPr>
        <w:t xml:space="preserve"> готовится </w:t>
      </w:r>
      <w:r w:rsidR="00CA6A4C" w:rsidRPr="003B4F85">
        <w:rPr>
          <w:rFonts w:ascii="Times New Roman" w:hAnsi="Times New Roman"/>
        </w:rPr>
        <w:t>специалистом</w:t>
      </w:r>
      <w:r w:rsidRPr="003B4F85">
        <w:rPr>
          <w:rFonts w:ascii="Times New Roman" w:hAnsi="Times New Roman"/>
        </w:rPr>
        <w:t xml:space="preserve"> </w:t>
      </w:r>
      <w:r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="00D954D8" w:rsidRPr="003B4F85">
        <w:rPr>
          <w:rFonts w:ascii="Times New Roman" w:hAnsi="Times New Roman"/>
        </w:rPr>
        <w:t>.</w:t>
      </w:r>
    </w:p>
    <w:p w:rsidR="00D954D8" w:rsidRPr="003B4F85" w:rsidRDefault="005D5A37" w:rsidP="00F37D8A">
      <w:pPr>
        <w:widowControl/>
        <w:tabs>
          <w:tab w:val="left" w:pos="993"/>
          <w:tab w:val="left" w:pos="1418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При подаче заявления в Учреждение ответ на обращение  готовится в течение 14 </w:t>
      </w:r>
      <w:r w:rsidR="00D954D8" w:rsidRPr="003B4F85">
        <w:rPr>
          <w:rFonts w:ascii="Times New Roman" w:hAnsi="Times New Roman"/>
        </w:rPr>
        <w:t xml:space="preserve">календарных </w:t>
      </w:r>
      <w:r w:rsidRPr="003B4F85">
        <w:rPr>
          <w:rFonts w:ascii="Times New Roman" w:hAnsi="Times New Roman"/>
        </w:rPr>
        <w:t xml:space="preserve">дней со дня регистрации письменного обращения. </w:t>
      </w:r>
    </w:p>
    <w:p w:rsidR="005D5A37" w:rsidRPr="003B4F85" w:rsidRDefault="005D5A37" w:rsidP="00F37D8A">
      <w:pPr>
        <w:widowControl/>
        <w:tabs>
          <w:tab w:val="left" w:pos="993"/>
          <w:tab w:val="left" w:pos="1418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lastRenderedPageBreak/>
        <w:t xml:space="preserve">При обработке заявления, поступившего через Отдел МФЦ, ответ на обращение  готовится </w:t>
      </w:r>
      <w:r w:rsidR="00CA6A4C" w:rsidRPr="003B4F85">
        <w:rPr>
          <w:rFonts w:ascii="Times New Roman" w:hAnsi="Times New Roman"/>
        </w:rPr>
        <w:t>специалистом</w:t>
      </w:r>
      <w:r w:rsidRPr="003B4F85">
        <w:rPr>
          <w:rFonts w:ascii="Times New Roman" w:hAnsi="Times New Roman"/>
        </w:rPr>
        <w:t xml:space="preserve"> </w:t>
      </w:r>
      <w:r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Pr="003B4F85">
        <w:rPr>
          <w:rFonts w:ascii="Times New Roman" w:hAnsi="Times New Roman"/>
        </w:rPr>
        <w:t xml:space="preserve"> в течение 1</w:t>
      </w:r>
      <w:r w:rsidR="00D954D8" w:rsidRPr="003B4F85">
        <w:rPr>
          <w:rFonts w:ascii="Times New Roman" w:hAnsi="Times New Roman"/>
        </w:rPr>
        <w:t>0</w:t>
      </w:r>
      <w:r w:rsidRPr="003B4F85">
        <w:rPr>
          <w:rFonts w:ascii="Times New Roman" w:hAnsi="Times New Roman"/>
        </w:rPr>
        <w:t xml:space="preserve"> </w:t>
      </w:r>
      <w:r w:rsidR="00D954D8" w:rsidRPr="003B4F85">
        <w:rPr>
          <w:rFonts w:ascii="Times New Roman" w:hAnsi="Times New Roman"/>
        </w:rPr>
        <w:t xml:space="preserve">календарных </w:t>
      </w:r>
      <w:r w:rsidRPr="003B4F85">
        <w:rPr>
          <w:rFonts w:ascii="Times New Roman" w:hAnsi="Times New Roman"/>
        </w:rPr>
        <w:t>дней и передается в Отдел МФЦ не позднее рабочего дня, следующего за оформлением ответа на обращение.</w:t>
      </w:r>
    </w:p>
    <w:p w:rsidR="005D5A37" w:rsidRPr="003B4F85" w:rsidRDefault="005D5A37" w:rsidP="00F37D8A">
      <w:pPr>
        <w:widowControl/>
        <w:tabs>
          <w:tab w:val="left" w:pos="993"/>
          <w:tab w:val="left" w:pos="1701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Используя полученный логин и пароль, </w:t>
      </w:r>
      <w:proofErr w:type="gramStart"/>
      <w:r w:rsidRPr="003B4F85">
        <w:rPr>
          <w:rFonts w:ascii="Times New Roman" w:hAnsi="Times New Roman"/>
        </w:rPr>
        <w:t>заявитель</w:t>
      </w:r>
      <w:proofErr w:type="gramEnd"/>
      <w:r w:rsidRPr="003B4F85">
        <w:rPr>
          <w:rFonts w:ascii="Times New Roman" w:hAnsi="Times New Roman"/>
        </w:rPr>
        <w:t xml:space="preserve"> получает доступ к информационной системе «Сетевой Город. Образование», где в разделе «Отчеты» может получить информацию о текущей успеваемости обучающегося.</w:t>
      </w:r>
    </w:p>
    <w:p w:rsidR="00F37D8A" w:rsidRPr="003B4F85" w:rsidRDefault="00F37D8A" w:rsidP="00F37D8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  <w:kern w:val="36"/>
        </w:rPr>
        <w:t>3.3</w:t>
      </w:r>
      <w:r w:rsidR="0066667A" w:rsidRPr="003B4F85">
        <w:rPr>
          <w:rFonts w:ascii="Times New Roman" w:hAnsi="Times New Roman"/>
          <w:kern w:val="36"/>
        </w:rPr>
        <w:t>.4</w:t>
      </w:r>
      <w:r w:rsidRPr="003B4F85">
        <w:rPr>
          <w:rFonts w:ascii="Times New Roman" w:hAnsi="Times New Roman"/>
          <w:kern w:val="36"/>
        </w:rPr>
        <w:t xml:space="preserve">. </w:t>
      </w:r>
      <w:r w:rsidRPr="003B4F85">
        <w:rPr>
          <w:rFonts w:ascii="Times New Roman" w:hAnsi="Times New Roman"/>
        </w:rPr>
        <w:t xml:space="preserve">В случае наличия оснований для отказа в предоставлении услуги </w:t>
      </w:r>
      <w:r w:rsidR="0066667A" w:rsidRPr="003B4F85">
        <w:rPr>
          <w:rFonts w:ascii="Times New Roman" w:hAnsi="Times New Roman"/>
        </w:rPr>
        <w:t>секретарь</w:t>
      </w:r>
      <w:r w:rsidRPr="003B4F85">
        <w:rPr>
          <w:rFonts w:ascii="Times New Roman" w:hAnsi="Times New Roman"/>
        </w:rPr>
        <w:t xml:space="preserve"> </w:t>
      </w:r>
      <w:r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Pr="003B4F85">
        <w:rPr>
          <w:rFonts w:ascii="Times New Roman" w:hAnsi="Times New Roman"/>
        </w:rPr>
        <w:t xml:space="preserve"> подготавливает уведомление об отказе в предоставлении услуги.</w:t>
      </w:r>
    </w:p>
    <w:p w:rsidR="00F37D8A" w:rsidRPr="003B4F85" w:rsidRDefault="00F37D8A" w:rsidP="00F37D8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Уведомление об отказе подписывается директором </w:t>
      </w:r>
      <w:r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Pr="003B4F85">
        <w:rPr>
          <w:rFonts w:ascii="Times New Roman" w:hAnsi="Times New Roman"/>
        </w:rPr>
        <w:t>.</w:t>
      </w:r>
    </w:p>
    <w:p w:rsidR="00F37D8A" w:rsidRPr="003B4F85" w:rsidRDefault="00F37D8A" w:rsidP="00F37D8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После подписания уведомление об отказе регистрируется в журнале исходящей корреспонденции. </w:t>
      </w:r>
    </w:p>
    <w:p w:rsidR="0066667A" w:rsidRPr="003B4F85" w:rsidRDefault="0066667A" w:rsidP="0066667A">
      <w:pPr>
        <w:widowControl/>
        <w:tabs>
          <w:tab w:val="left" w:pos="993"/>
          <w:tab w:val="left" w:pos="1418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При подаче заявления в Учреждение уведомление об отказе в предоставлении услуги  готовится в течение 14 календарных дней со дня регистрации письменного обращения. </w:t>
      </w:r>
    </w:p>
    <w:p w:rsidR="0066667A" w:rsidRPr="003B4F85" w:rsidRDefault="0066667A" w:rsidP="0066667A">
      <w:pPr>
        <w:widowControl/>
        <w:tabs>
          <w:tab w:val="left" w:pos="993"/>
          <w:tab w:val="left" w:pos="1418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При обработке заявления, поступившего через Отдел МФЦ, уведомление об отказе в предоставлении услуги на обращение  готовится </w:t>
      </w:r>
      <w:r w:rsidR="00CA6A4C" w:rsidRPr="003B4F85">
        <w:rPr>
          <w:rFonts w:ascii="Times New Roman" w:hAnsi="Times New Roman"/>
        </w:rPr>
        <w:t>специалистом</w:t>
      </w:r>
      <w:r w:rsidRPr="003B4F85">
        <w:rPr>
          <w:rFonts w:ascii="Times New Roman" w:hAnsi="Times New Roman"/>
        </w:rPr>
        <w:t xml:space="preserve"> </w:t>
      </w:r>
      <w:r w:rsidRPr="003B4F85">
        <w:rPr>
          <w:rFonts w:ascii="Times New Roman" w:eastAsia="Times New Roman" w:hAnsi="Times New Roman"/>
          <w:kern w:val="0"/>
          <w:lang w:eastAsia="ru-RU"/>
        </w:rPr>
        <w:t>Учреждения</w:t>
      </w:r>
      <w:r w:rsidRPr="003B4F85">
        <w:rPr>
          <w:rFonts w:ascii="Times New Roman" w:hAnsi="Times New Roman"/>
        </w:rPr>
        <w:t xml:space="preserve"> в течение 10 календарных дней и передается в Отдел МФЦ не позднее рабочего дня, следующего за оформлением ответа на обращение.</w:t>
      </w:r>
    </w:p>
    <w:p w:rsidR="0066667A" w:rsidRPr="003B4F85" w:rsidRDefault="0066667A" w:rsidP="0066667A">
      <w:pPr>
        <w:tabs>
          <w:tab w:val="left" w:pos="851"/>
        </w:tabs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3.3.5. </w:t>
      </w:r>
      <w:r w:rsidRPr="003B4F85">
        <w:rPr>
          <w:rFonts w:ascii="Times New Roman" w:hAnsi="Times New Roman"/>
          <w:kern w:val="36"/>
        </w:rPr>
        <w:t xml:space="preserve">Ответ на обращение либо </w:t>
      </w:r>
      <w:r w:rsidRPr="003B4F85">
        <w:rPr>
          <w:rFonts w:ascii="Times New Roman" w:hAnsi="Times New Roman"/>
        </w:rPr>
        <w:t xml:space="preserve">уведомление об отказе в предоставлении услуги направляется заявителю секретарем </w:t>
      </w:r>
      <w:r w:rsidRPr="003B4F85">
        <w:rPr>
          <w:rFonts w:ascii="Times New Roman" w:eastAsia="Times New Roman" w:hAnsi="Times New Roman"/>
          <w:kern w:val="0"/>
          <w:lang w:eastAsia="ru-RU"/>
        </w:rPr>
        <w:t>Учреждения либо специалистом Отдела МФЦ (в случае обращения через Отдел МФЦ)</w:t>
      </w:r>
      <w:r w:rsidRPr="003B4F85">
        <w:rPr>
          <w:rFonts w:ascii="Times New Roman" w:hAnsi="Times New Roman"/>
        </w:rPr>
        <w:t>, одним из следующих способов:</w:t>
      </w:r>
    </w:p>
    <w:p w:rsidR="0066667A" w:rsidRPr="003B4F85" w:rsidRDefault="0066667A" w:rsidP="0066667A">
      <w:pPr>
        <w:widowControl/>
        <w:numPr>
          <w:ilvl w:val="0"/>
          <w:numId w:val="23"/>
        </w:numPr>
        <w:tabs>
          <w:tab w:val="left" w:pos="993"/>
        </w:tabs>
        <w:suppressAutoHyphens w:val="0"/>
        <w:spacing w:line="276" w:lineRule="auto"/>
        <w:ind w:left="0" w:right="98" w:firstLine="709"/>
        <w:jc w:val="both"/>
        <w:rPr>
          <w:rFonts w:ascii="Times New Roman" w:eastAsia="Times New Roman" w:hAnsi="Times New Roman"/>
          <w:kern w:val="36"/>
          <w:lang w:eastAsia="ru-RU"/>
        </w:rPr>
      </w:pPr>
      <w:r w:rsidRPr="003B4F85">
        <w:rPr>
          <w:rFonts w:ascii="Times New Roman" w:eastAsia="Times New Roman" w:hAnsi="Times New Roman"/>
          <w:kern w:val="36"/>
          <w:lang w:eastAsia="ru-RU"/>
        </w:rPr>
        <w:t>выдается лично заявителю;</w:t>
      </w:r>
    </w:p>
    <w:p w:rsidR="0066667A" w:rsidRPr="003B4F85" w:rsidRDefault="0066667A" w:rsidP="0066667A">
      <w:pPr>
        <w:widowControl/>
        <w:numPr>
          <w:ilvl w:val="0"/>
          <w:numId w:val="19"/>
        </w:numPr>
        <w:tabs>
          <w:tab w:val="left" w:pos="993"/>
        </w:tabs>
        <w:suppressAutoHyphens w:val="0"/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высылается по почтовому адресу, указанному в обращении; </w:t>
      </w:r>
    </w:p>
    <w:p w:rsidR="0066667A" w:rsidRPr="003B4F85" w:rsidRDefault="0066667A" w:rsidP="0066667A">
      <w:pPr>
        <w:widowControl/>
        <w:numPr>
          <w:ilvl w:val="0"/>
          <w:numId w:val="19"/>
        </w:numPr>
        <w:tabs>
          <w:tab w:val="left" w:pos="993"/>
        </w:tabs>
        <w:suppressAutoHyphens w:val="0"/>
        <w:spacing w:line="276" w:lineRule="auto"/>
        <w:ind w:left="0"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отправляется по электронной почте.</w:t>
      </w:r>
    </w:p>
    <w:p w:rsidR="0066667A" w:rsidRPr="003B4F85" w:rsidRDefault="0066667A" w:rsidP="0066667A">
      <w:pPr>
        <w:widowControl/>
        <w:tabs>
          <w:tab w:val="left" w:pos="993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Способ получения результата обговаривается между заявителем и должностным лицом, ответственным за прием заявления, при подаче обращения.</w:t>
      </w:r>
    </w:p>
    <w:p w:rsidR="00F37D8A" w:rsidRPr="003B4F85" w:rsidRDefault="00F37D8A" w:rsidP="009A458B">
      <w:pPr>
        <w:widowControl/>
        <w:tabs>
          <w:tab w:val="left" w:pos="993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</w:p>
    <w:p w:rsidR="008B605D" w:rsidRPr="003B4F85" w:rsidRDefault="002A4D70" w:rsidP="00511D84">
      <w:pPr>
        <w:widowControl/>
        <w:tabs>
          <w:tab w:val="left" w:pos="709"/>
          <w:tab w:val="left" w:pos="993"/>
        </w:tabs>
        <w:suppressAutoHyphens w:val="0"/>
        <w:spacing w:line="276" w:lineRule="auto"/>
        <w:ind w:right="98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3.3</w:t>
      </w:r>
      <w:r w:rsidR="00B321CC" w:rsidRPr="003B4F85">
        <w:rPr>
          <w:rFonts w:ascii="Times New Roman" w:hAnsi="Times New Roman"/>
        </w:rPr>
        <w:t>.</w:t>
      </w:r>
      <w:r w:rsidR="005D5A37" w:rsidRPr="003B4F85">
        <w:rPr>
          <w:rFonts w:ascii="Times New Roman" w:hAnsi="Times New Roman"/>
        </w:rPr>
        <w:t>6</w:t>
      </w:r>
      <w:r w:rsidR="00B321CC" w:rsidRPr="003B4F85">
        <w:rPr>
          <w:rFonts w:ascii="Times New Roman" w:hAnsi="Times New Roman"/>
        </w:rPr>
        <w:t xml:space="preserve">. </w:t>
      </w:r>
      <w:r w:rsidR="008B605D" w:rsidRPr="003B4F85">
        <w:rPr>
          <w:rFonts w:ascii="Times New Roman" w:hAnsi="Times New Roman"/>
        </w:rPr>
        <w:t xml:space="preserve">Результатом данной административной процедуры является </w:t>
      </w:r>
      <w:r w:rsidR="003C7017" w:rsidRPr="003B4F85">
        <w:rPr>
          <w:rFonts w:ascii="Times New Roman" w:hAnsi="Times New Roman"/>
        </w:rPr>
        <w:t>выдача заявителю логина и пароля для доступа к информационной системе «Сетевой Город. Образование» или предоставление информации о текущей успеваемости обучающегося</w:t>
      </w:r>
      <w:r w:rsidR="00930EB7" w:rsidRPr="003B4F85">
        <w:rPr>
          <w:rFonts w:ascii="Times New Roman" w:hAnsi="Times New Roman"/>
        </w:rPr>
        <w:t xml:space="preserve"> </w:t>
      </w:r>
      <w:r w:rsidR="003C7017" w:rsidRPr="003B4F85">
        <w:rPr>
          <w:rFonts w:ascii="Times New Roman" w:hAnsi="Times New Roman"/>
        </w:rPr>
        <w:t>способ</w:t>
      </w:r>
      <w:r w:rsidR="00930EB7" w:rsidRPr="003B4F85">
        <w:rPr>
          <w:rFonts w:ascii="Times New Roman" w:hAnsi="Times New Roman"/>
        </w:rPr>
        <w:t>ом</w:t>
      </w:r>
      <w:r w:rsidR="007329AB" w:rsidRPr="003B4F85">
        <w:rPr>
          <w:rFonts w:ascii="Times New Roman" w:hAnsi="Times New Roman"/>
        </w:rPr>
        <w:t>,</w:t>
      </w:r>
      <w:r w:rsidR="003C7017" w:rsidRPr="003B4F85">
        <w:rPr>
          <w:rFonts w:ascii="Times New Roman" w:hAnsi="Times New Roman"/>
        </w:rPr>
        <w:t xml:space="preserve"> </w:t>
      </w:r>
      <w:r w:rsidR="005F5D02" w:rsidRPr="003B4F85">
        <w:rPr>
          <w:rFonts w:ascii="Times New Roman" w:hAnsi="Times New Roman"/>
        </w:rPr>
        <w:t>указанн</w:t>
      </w:r>
      <w:r w:rsidR="00930EB7" w:rsidRPr="003B4F85">
        <w:rPr>
          <w:rFonts w:ascii="Times New Roman" w:hAnsi="Times New Roman"/>
        </w:rPr>
        <w:t>ым</w:t>
      </w:r>
      <w:r w:rsidR="005F5D02" w:rsidRPr="003B4F85">
        <w:rPr>
          <w:rFonts w:ascii="Times New Roman" w:hAnsi="Times New Roman"/>
        </w:rPr>
        <w:t xml:space="preserve"> в</w:t>
      </w:r>
      <w:r w:rsidR="003C7017" w:rsidRPr="003B4F85">
        <w:rPr>
          <w:rFonts w:ascii="Times New Roman" w:hAnsi="Times New Roman"/>
        </w:rPr>
        <w:t xml:space="preserve"> заявлени</w:t>
      </w:r>
      <w:r w:rsidR="005F5D02" w:rsidRPr="003B4F85">
        <w:rPr>
          <w:rFonts w:ascii="Times New Roman" w:hAnsi="Times New Roman"/>
        </w:rPr>
        <w:t>и</w:t>
      </w:r>
      <w:r w:rsidR="005D5A37" w:rsidRPr="003B4F85">
        <w:rPr>
          <w:rFonts w:ascii="Times New Roman" w:hAnsi="Times New Roman"/>
        </w:rPr>
        <w:t xml:space="preserve"> (в письменной или </w:t>
      </w:r>
      <w:r w:rsidR="00CD60B4" w:rsidRPr="003B4F85">
        <w:rPr>
          <w:rFonts w:ascii="Times New Roman" w:hAnsi="Times New Roman"/>
        </w:rPr>
        <w:t>электронной форме) либо оформление отказа в предоставлении услуги.</w:t>
      </w:r>
    </w:p>
    <w:p w:rsidR="003C7017" w:rsidRPr="003B4F85" w:rsidRDefault="009A458B" w:rsidP="003B688A">
      <w:pPr>
        <w:pStyle w:val="1"/>
        <w:numPr>
          <w:ilvl w:val="0"/>
          <w:numId w:val="0"/>
        </w:numPr>
        <w:tabs>
          <w:tab w:val="left" w:pos="993"/>
        </w:tabs>
        <w:spacing w:line="276" w:lineRule="auto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3B4F85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Раздел 4. </w:t>
      </w:r>
      <w:r w:rsidR="003C7017" w:rsidRPr="003B4F85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ФОРМЫ </w:t>
      </w:r>
      <w:r w:rsidR="003B688A" w:rsidRPr="003B4F85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И ПОРЯДОК </w:t>
      </w:r>
      <w:proofErr w:type="gramStart"/>
      <w:r w:rsidR="003C7017" w:rsidRPr="003B4F85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КОНТРОЛЯ ЗА</w:t>
      </w:r>
      <w:proofErr w:type="gramEnd"/>
      <w:r w:rsidR="003C7017" w:rsidRPr="003B4F85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 ИСПОЛНЕНИЕМ АДМИНИСТРАТИВНОГО РЕГЛАМЕНТА</w:t>
      </w:r>
    </w:p>
    <w:p w:rsidR="00CA6A4C" w:rsidRPr="003B4F85" w:rsidRDefault="009A458B" w:rsidP="00CA6A4C">
      <w:pPr>
        <w:widowControl/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line="276" w:lineRule="auto"/>
        <w:ind w:left="0" w:firstLine="851"/>
        <w:jc w:val="both"/>
        <w:outlineLvl w:val="1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Текущий </w:t>
      </w:r>
      <w:proofErr w:type="gramStart"/>
      <w:r w:rsidRPr="003B4F85">
        <w:rPr>
          <w:rFonts w:ascii="Times New Roman" w:hAnsi="Times New Roman"/>
        </w:rPr>
        <w:t>контроль за</w:t>
      </w:r>
      <w:proofErr w:type="gramEnd"/>
      <w:r w:rsidRPr="003B4F85">
        <w:rPr>
          <w:rFonts w:ascii="Times New Roman" w:hAnsi="Times New Roman"/>
        </w:rPr>
        <w:t xml:space="preserve"> соблюдением последовательности действий, определенных административными процедурами, принятием решений специалистами Учреждения по исполнению </w:t>
      </w:r>
      <w:r w:rsidR="003D5C6C" w:rsidRPr="003B4F85">
        <w:rPr>
          <w:rFonts w:ascii="Times New Roman" w:hAnsi="Times New Roman"/>
        </w:rPr>
        <w:t xml:space="preserve">настоящего </w:t>
      </w:r>
      <w:r w:rsidRPr="003B4F85">
        <w:rPr>
          <w:rFonts w:ascii="Times New Roman" w:hAnsi="Times New Roman"/>
        </w:rPr>
        <w:t>регламента осуществляет директор Учреждения, начальник МКУ «Управление образования».</w:t>
      </w:r>
    </w:p>
    <w:p w:rsidR="009A458B" w:rsidRPr="003B4F85" w:rsidRDefault="009A458B" w:rsidP="00CA6A4C">
      <w:pPr>
        <w:widowControl/>
        <w:tabs>
          <w:tab w:val="left" w:pos="0"/>
          <w:tab w:val="left" w:pos="709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240" w:line="276" w:lineRule="auto"/>
        <w:ind w:firstLine="709"/>
        <w:jc w:val="both"/>
        <w:outlineLvl w:val="1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Текущий </w:t>
      </w:r>
      <w:proofErr w:type="gramStart"/>
      <w:r w:rsidRPr="003B4F85">
        <w:rPr>
          <w:rFonts w:ascii="Times New Roman" w:hAnsi="Times New Roman"/>
        </w:rPr>
        <w:t>контроль за</w:t>
      </w:r>
      <w:proofErr w:type="gramEnd"/>
      <w:r w:rsidRPr="003B4F85">
        <w:rPr>
          <w:rFonts w:ascii="Times New Roman" w:hAnsi="Times New Roman"/>
        </w:rPr>
        <w:t xml:space="preserve"> соблюдением последовательности определённых административными процедурами д</w:t>
      </w:r>
      <w:r w:rsidR="003B688A" w:rsidRPr="003B4F85">
        <w:rPr>
          <w:rFonts w:ascii="Times New Roman" w:hAnsi="Times New Roman"/>
        </w:rPr>
        <w:t xml:space="preserve">ействий специалиста Отдела МФЦ </w:t>
      </w:r>
      <w:r w:rsidRPr="003B4F85">
        <w:rPr>
          <w:rFonts w:ascii="Times New Roman" w:hAnsi="Times New Roman"/>
        </w:rPr>
        <w:t>(в случае подачи заявления через Отдел МФЦ) осуществляется руководителем Отдела МФЦ.</w:t>
      </w:r>
    </w:p>
    <w:p w:rsidR="009A458B" w:rsidRPr="003B4F85" w:rsidRDefault="009A458B" w:rsidP="00CA6A4C">
      <w:pPr>
        <w:widowControl/>
        <w:numPr>
          <w:ilvl w:val="0"/>
          <w:numId w:val="9"/>
        </w:numPr>
        <w:tabs>
          <w:tab w:val="left" w:pos="0"/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Контроль полноты и качества предоставления услуги, осуществляемый директором Учреждения, начальником МКУ «Управление образования» включает в себя проведение проверок, выявление и устранение нарушений прав заявителей, рассмотрение ответов </w:t>
      </w:r>
      <w:r w:rsidRPr="003B4F85">
        <w:rPr>
          <w:rFonts w:ascii="Times New Roman" w:hAnsi="Times New Roman"/>
        </w:rPr>
        <w:lastRenderedPageBreak/>
        <w:t>специалистов на запросы заявителей, содержащие жалобы на решения, действия (бездействие) должностных лиц.</w:t>
      </w:r>
    </w:p>
    <w:p w:rsidR="009A458B" w:rsidRPr="003B4F85" w:rsidRDefault="009A458B" w:rsidP="009A458B">
      <w:pPr>
        <w:widowControl/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Проверки могут быть плановыми (осуществляться на основании годовых планов работы) и внеплановыми (проводиться по конкретному обращению заявителя).</w:t>
      </w:r>
    </w:p>
    <w:p w:rsidR="009A458B" w:rsidRPr="003B4F85" w:rsidRDefault="009A458B" w:rsidP="009A458B">
      <w:pPr>
        <w:widowControl/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Ответственность должностных лиц, предоставляющих услугу, закрепляется в их должностных инструкциях в соответствии с действующим законодательством Российской Федерации.</w:t>
      </w:r>
    </w:p>
    <w:p w:rsidR="009A458B" w:rsidRPr="003B4F85" w:rsidRDefault="009A458B" w:rsidP="009A458B">
      <w:pPr>
        <w:widowControl/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По результатам проверок лица, допустившие нарушение </w:t>
      </w:r>
      <w:r w:rsidR="003D5C6C" w:rsidRPr="003B4F85">
        <w:rPr>
          <w:rFonts w:ascii="Times New Roman" w:hAnsi="Times New Roman"/>
        </w:rPr>
        <w:t xml:space="preserve">настоящего </w:t>
      </w:r>
      <w:r w:rsidRPr="003B4F85">
        <w:rPr>
          <w:rFonts w:ascii="Times New Roman" w:hAnsi="Times New Roman"/>
        </w:rPr>
        <w:t xml:space="preserve">регламента, привлекаются к дисциплинарной ответственности в соответствии с Трудовым </w:t>
      </w:r>
      <w:hyperlink r:id="rId11" w:history="1">
        <w:r w:rsidRPr="003B4F85">
          <w:rPr>
            <w:rFonts w:ascii="Times New Roman" w:hAnsi="Times New Roman"/>
          </w:rPr>
          <w:t>кодексом</w:t>
        </w:r>
      </w:hyperlink>
      <w:r w:rsidRPr="003B4F85">
        <w:rPr>
          <w:rFonts w:ascii="Times New Roman" w:hAnsi="Times New Roman"/>
        </w:rPr>
        <w:t xml:space="preserve"> Российской Федерации.</w:t>
      </w:r>
    </w:p>
    <w:p w:rsidR="009A458B" w:rsidRPr="003B4F85" w:rsidRDefault="009A458B" w:rsidP="009A458B">
      <w:pPr>
        <w:widowControl/>
        <w:numPr>
          <w:ilvl w:val="0"/>
          <w:numId w:val="9"/>
        </w:numPr>
        <w:tabs>
          <w:tab w:val="left" w:pos="0"/>
          <w:tab w:val="left" w:pos="709"/>
          <w:tab w:val="left" w:pos="1134"/>
          <w:tab w:val="left" w:pos="1276"/>
        </w:tabs>
        <w:suppressAutoHyphens w:val="0"/>
        <w:autoSpaceDE w:val="0"/>
        <w:autoSpaceDN w:val="0"/>
        <w:adjustRightInd w:val="0"/>
        <w:spacing w:after="240" w:line="276" w:lineRule="auto"/>
        <w:ind w:left="0" w:firstLine="709"/>
        <w:jc w:val="both"/>
        <w:outlineLvl w:val="1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За неправомерные решения (действия, бездействие), принимаемые (осуществляемые) в ходе предоставления услуги, являющиеся административными правонарушениями или преступлениями, виновные лица привлекаются к административной или уголовной ответственности в соответствии с законодательством Российской Федерации.</w:t>
      </w:r>
    </w:p>
    <w:p w:rsidR="009A458B" w:rsidRPr="003B4F85" w:rsidRDefault="009A458B" w:rsidP="00F37D8A">
      <w:p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4.7. </w:t>
      </w:r>
      <w:proofErr w:type="gramStart"/>
      <w:r w:rsidRPr="003B4F85">
        <w:rPr>
          <w:rFonts w:ascii="Times New Roman" w:hAnsi="Times New Roman"/>
        </w:rPr>
        <w:t>Контроль за</w:t>
      </w:r>
      <w:proofErr w:type="gramEnd"/>
      <w:r w:rsidRPr="003B4F85">
        <w:rPr>
          <w:rFonts w:ascii="Times New Roman" w:hAnsi="Times New Roman"/>
        </w:rPr>
        <w:t xml:space="preserve"> предоставлением услуги со стороны граждан осуществляется путем получения информации о наличии в действиях (бездействии) ответственных должностных лиц </w:t>
      </w:r>
      <w:r w:rsidR="003B688A" w:rsidRPr="003B4F85">
        <w:rPr>
          <w:rFonts w:ascii="Times New Roman" w:hAnsi="Times New Roman"/>
        </w:rPr>
        <w:t>Учреждения,</w:t>
      </w:r>
      <w:r w:rsidRPr="003B4F85">
        <w:rPr>
          <w:rFonts w:ascii="Times New Roman" w:hAnsi="Times New Roman"/>
        </w:rPr>
        <w:t xml:space="preserve"> а также принимаемых ими решениях, нарушений положений </w:t>
      </w:r>
      <w:r w:rsidR="003D5C6C" w:rsidRPr="003B4F85">
        <w:rPr>
          <w:rFonts w:ascii="Times New Roman" w:hAnsi="Times New Roman"/>
        </w:rPr>
        <w:t xml:space="preserve">настоящего </w:t>
      </w:r>
      <w:r w:rsidRPr="003B4F85">
        <w:rPr>
          <w:rFonts w:ascii="Times New Roman" w:hAnsi="Times New Roman"/>
        </w:rPr>
        <w:t>регламента и иных нормативных правовых актов, устанавливающих требования к предоставлению услуги.</w:t>
      </w:r>
    </w:p>
    <w:p w:rsidR="009A458B" w:rsidRPr="003B4F85" w:rsidRDefault="009A458B" w:rsidP="003B688A">
      <w:pPr>
        <w:pStyle w:val="2"/>
        <w:tabs>
          <w:tab w:val="left" w:pos="0"/>
          <w:tab w:val="left" w:pos="709"/>
          <w:tab w:val="left" w:pos="1134"/>
        </w:tabs>
        <w:spacing w:before="360" w:after="240" w:line="276" w:lineRule="auto"/>
        <w:ind w:left="0" w:firstLine="0"/>
        <w:jc w:val="center"/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</w:pPr>
      <w:r w:rsidRPr="003B4F85">
        <w:rPr>
          <w:rFonts w:ascii="Times New Roman" w:hAnsi="Times New Roman"/>
          <w:i w:val="0"/>
          <w:kern w:val="0"/>
          <w:sz w:val="24"/>
          <w:szCs w:val="24"/>
          <w:lang w:eastAsia="ru-RU"/>
        </w:rPr>
        <w:t xml:space="preserve">Раздел </w:t>
      </w:r>
      <w:r w:rsidRPr="003B4F85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>5. ДОСУДЕБНЫЙ (ВНЕСУДЕБНЫЙ) ПОРЯДОК ОБЖАЛОВАНИЯ РЕШЕНИЙ И ДЕЙСТВИЙ (БЕЗДЕЙСТВИЯ) ОРГАНА, УЧРЕЖДЕНИЯ, ПРЕДОСТАВЛЯЮЩ</w:t>
      </w:r>
      <w:r w:rsidR="003B688A" w:rsidRPr="003B4F85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>ИХ</w:t>
      </w:r>
      <w:r w:rsidRPr="003B4F85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 xml:space="preserve"> МУНИЦИПАЛЬН</w:t>
      </w:r>
      <w:r w:rsidR="003B688A" w:rsidRPr="003B4F85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>УЮ УСЛУГУ</w:t>
      </w:r>
      <w:r w:rsidRPr="003B4F85">
        <w:rPr>
          <w:rFonts w:ascii="Times New Roman" w:eastAsia="DejaVu Sans" w:hAnsi="Times New Roman"/>
          <w:bCs w:val="0"/>
          <w:i w:val="0"/>
          <w:iCs w:val="0"/>
          <w:sz w:val="24"/>
          <w:szCs w:val="24"/>
        </w:rPr>
        <w:t>, А ТАКЖЕ ДОЛЖНОСТНЫХ ЛИЦ И/ИЛИ МУНИЦИПАЛЬНЫХ СЛУЖАЩИХ</w:t>
      </w:r>
    </w:p>
    <w:p w:rsidR="009A458B" w:rsidRPr="003B4F85" w:rsidRDefault="0033732B" w:rsidP="009A458B">
      <w:pPr>
        <w:widowControl/>
        <w:numPr>
          <w:ilvl w:val="0"/>
          <w:numId w:val="28"/>
        </w:numPr>
        <w:tabs>
          <w:tab w:val="left" w:pos="0"/>
          <w:tab w:val="left" w:pos="709"/>
          <w:tab w:val="left" w:pos="1134"/>
          <w:tab w:val="left" w:pos="1276"/>
        </w:tabs>
        <w:suppressAutoHyphens w:val="0"/>
        <w:spacing w:line="276" w:lineRule="auto"/>
        <w:ind w:left="0" w:firstLine="851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Заявители</w:t>
      </w:r>
      <w:r w:rsidR="009A458B" w:rsidRPr="003B4F85">
        <w:rPr>
          <w:rFonts w:ascii="Times New Roman" w:hAnsi="Times New Roman"/>
        </w:rPr>
        <w:t xml:space="preserve"> имеют право на обжалование решений, принятых в ходе исполнения услуги, действий или бездействия специалистов </w:t>
      </w:r>
      <w:r w:rsidR="003C570E" w:rsidRPr="003B4F85">
        <w:rPr>
          <w:rFonts w:ascii="Times New Roman" w:hAnsi="Times New Roman"/>
        </w:rPr>
        <w:t xml:space="preserve">и должностных лиц </w:t>
      </w:r>
      <w:r w:rsidR="003B688A" w:rsidRPr="003B4F85">
        <w:rPr>
          <w:rFonts w:ascii="Times New Roman" w:hAnsi="Times New Roman"/>
        </w:rPr>
        <w:t>Учреждения</w:t>
      </w:r>
      <w:r w:rsidR="008E3E18" w:rsidRPr="003B4F85">
        <w:rPr>
          <w:rFonts w:ascii="Times New Roman" w:hAnsi="Times New Roman"/>
        </w:rPr>
        <w:t>, Отдела МФЦ</w:t>
      </w:r>
      <w:r w:rsidR="003B688A" w:rsidRPr="003B4F85">
        <w:rPr>
          <w:rFonts w:ascii="Times New Roman" w:hAnsi="Times New Roman"/>
        </w:rPr>
        <w:t xml:space="preserve"> </w:t>
      </w:r>
      <w:r w:rsidR="009A458B" w:rsidRPr="003B4F85">
        <w:rPr>
          <w:rFonts w:ascii="Times New Roman" w:hAnsi="Times New Roman"/>
        </w:rPr>
        <w:t xml:space="preserve">по исполнению </w:t>
      </w:r>
      <w:r w:rsidR="003D5C6C" w:rsidRPr="003B4F85">
        <w:rPr>
          <w:rFonts w:ascii="Times New Roman" w:hAnsi="Times New Roman"/>
        </w:rPr>
        <w:t xml:space="preserve">настоящего </w:t>
      </w:r>
      <w:r w:rsidR="009A458B" w:rsidRPr="003B4F85">
        <w:rPr>
          <w:rFonts w:ascii="Times New Roman" w:hAnsi="Times New Roman"/>
        </w:rPr>
        <w:t xml:space="preserve">регламента во внесудебном порядке. 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40"/>
        <w:jc w:val="both"/>
        <w:outlineLvl w:val="0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Заявитель может обратиться с жалоб</w:t>
      </w:r>
      <w:r w:rsidR="006A5C22" w:rsidRPr="003B4F85">
        <w:rPr>
          <w:rFonts w:ascii="Times New Roman" w:hAnsi="Times New Roman"/>
        </w:rPr>
        <w:t xml:space="preserve">ой на действие или бездействие </w:t>
      </w:r>
      <w:r w:rsidR="003C570E" w:rsidRPr="003B4F85">
        <w:rPr>
          <w:rFonts w:ascii="Times New Roman" w:hAnsi="Times New Roman"/>
        </w:rPr>
        <w:t xml:space="preserve">специалистов и должностных лиц Учреждения, специалиста Отдела МФЦ </w:t>
      </w:r>
      <w:r w:rsidR="003B688A" w:rsidRPr="003B4F85">
        <w:rPr>
          <w:rFonts w:ascii="Times New Roman" w:hAnsi="Times New Roman"/>
        </w:rPr>
        <w:t xml:space="preserve">по исполнению </w:t>
      </w:r>
      <w:r w:rsidR="003D5C6C" w:rsidRPr="003B4F85">
        <w:rPr>
          <w:rFonts w:ascii="Times New Roman" w:hAnsi="Times New Roman"/>
        </w:rPr>
        <w:t xml:space="preserve">настоящего </w:t>
      </w:r>
      <w:r w:rsidR="003B688A" w:rsidRPr="003B4F85">
        <w:rPr>
          <w:rFonts w:ascii="Times New Roman" w:hAnsi="Times New Roman"/>
        </w:rPr>
        <w:t xml:space="preserve">регламента </w:t>
      </w:r>
      <w:r w:rsidRPr="003B4F85">
        <w:rPr>
          <w:rFonts w:ascii="Times New Roman" w:hAnsi="Times New Roman"/>
        </w:rPr>
        <w:t>в следующих случаях:</w:t>
      </w:r>
    </w:p>
    <w:p w:rsidR="009A458B" w:rsidRPr="003B4F85" w:rsidRDefault="009A458B" w:rsidP="009A458B">
      <w:pPr>
        <w:widowControl/>
        <w:numPr>
          <w:ilvl w:val="0"/>
          <w:numId w:val="29"/>
        </w:numPr>
        <w:tabs>
          <w:tab w:val="left" w:pos="0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нарушение срока регистрации заявле</w:t>
      </w:r>
      <w:r w:rsidR="003B688A" w:rsidRPr="003B4F85">
        <w:rPr>
          <w:rFonts w:ascii="Times New Roman" w:hAnsi="Times New Roman"/>
        </w:rPr>
        <w:t xml:space="preserve">ния </w:t>
      </w:r>
      <w:r w:rsidRPr="003B4F85">
        <w:rPr>
          <w:rFonts w:ascii="Times New Roman" w:hAnsi="Times New Roman"/>
        </w:rPr>
        <w:t>о предоставлении услуги;</w:t>
      </w:r>
    </w:p>
    <w:p w:rsidR="009A458B" w:rsidRPr="003B4F85" w:rsidRDefault="009A458B" w:rsidP="009A458B">
      <w:pPr>
        <w:widowControl/>
        <w:numPr>
          <w:ilvl w:val="0"/>
          <w:numId w:val="29"/>
        </w:numPr>
        <w:tabs>
          <w:tab w:val="left" w:pos="0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нарушение срока предоставления услуги;</w:t>
      </w:r>
    </w:p>
    <w:p w:rsidR="009A458B" w:rsidRPr="003B4F85" w:rsidRDefault="009A458B" w:rsidP="009A458B">
      <w:pPr>
        <w:widowControl/>
        <w:numPr>
          <w:ilvl w:val="0"/>
          <w:numId w:val="29"/>
        </w:numPr>
        <w:tabs>
          <w:tab w:val="left" w:pos="0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требование у заявителя документов, не предусмотренных </w:t>
      </w:r>
      <w:r w:rsidR="003D5C6C" w:rsidRPr="003B4F85">
        <w:rPr>
          <w:rFonts w:ascii="Times New Roman" w:hAnsi="Times New Roman"/>
        </w:rPr>
        <w:t xml:space="preserve">настоящим </w:t>
      </w:r>
      <w:r w:rsidRPr="003B4F85">
        <w:rPr>
          <w:rFonts w:ascii="Times New Roman" w:hAnsi="Times New Roman"/>
        </w:rPr>
        <w:t>регламентом;</w:t>
      </w:r>
    </w:p>
    <w:p w:rsidR="009A458B" w:rsidRPr="003B4F85" w:rsidRDefault="009A458B" w:rsidP="009A458B">
      <w:pPr>
        <w:widowControl/>
        <w:numPr>
          <w:ilvl w:val="0"/>
          <w:numId w:val="29"/>
        </w:numPr>
        <w:tabs>
          <w:tab w:val="left" w:pos="0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отказ заявителю в приеме документов, предоставление которых предусмотрено </w:t>
      </w:r>
      <w:r w:rsidR="003D5C6C" w:rsidRPr="003B4F85">
        <w:rPr>
          <w:rFonts w:ascii="Times New Roman" w:hAnsi="Times New Roman"/>
        </w:rPr>
        <w:t xml:space="preserve">настоящим </w:t>
      </w:r>
      <w:r w:rsidRPr="003B4F85">
        <w:rPr>
          <w:rFonts w:ascii="Times New Roman" w:hAnsi="Times New Roman"/>
        </w:rPr>
        <w:t>регламентом для предоставления услуги;</w:t>
      </w:r>
    </w:p>
    <w:p w:rsidR="009A458B" w:rsidRPr="003B4F85" w:rsidRDefault="009A458B" w:rsidP="009A458B">
      <w:pPr>
        <w:widowControl/>
        <w:numPr>
          <w:ilvl w:val="0"/>
          <w:numId w:val="29"/>
        </w:numPr>
        <w:tabs>
          <w:tab w:val="left" w:pos="0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отказ в предоставлении услуги, если основания отказа не предусмотрены </w:t>
      </w:r>
      <w:r w:rsidR="003D5C6C" w:rsidRPr="003B4F85">
        <w:rPr>
          <w:rFonts w:ascii="Times New Roman" w:hAnsi="Times New Roman"/>
        </w:rPr>
        <w:t xml:space="preserve">настоящим </w:t>
      </w:r>
      <w:r w:rsidRPr="003B4F85">
        <w:rPr>
          <w:rFonts w:ascii="Times New Roman" w:hAnsi="Times New Roman"/>
        </w:rPr>
        <w:t>регламентом;</w:t>
      </w:r>
    </w:p>
    <w:p w:rsidR="009A458B" w:rsidRPr="003B4F85" w:rsidRDefault="009A458B" w:rsidP="009A458B">
      <w:pPr>
        <w:widowControl/>
        <w:numPr>
          <w:ilvl w:val="0"/>
          <w:numId w:val="29"/>
        </w:numPr>
        <w:tabs>
          <w:tab w:val="left" w:pos="0"/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left="0" w:firstLine="709"/>
        <w:jc w:val="both"/>
        <w:outlineLvl w:val="0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затребование с заявителя при предоставлении услуги платы, не предусмотренной </w:t>
      </w:r>
      <w:r w:rsidR="003D5C6C" w:rsidRPr="003B4F85">
        <w:rPr>
          <w:rFonts w:ascii="Times New Roman" w:hAnsi="Times New Roman"/>
        </w:rPr>
        <w:t xml:space="preserve">настоящим </w:t>
      </w:r>
      <w:r w:rsidRPr="003B4F85">
        <w:rPr>
          <w:rFonts w:ascii="Times New Roman" w:hAnsi="Times New Roman"/>
        </w:rPr>
        <w:t>регламентом;</w:t>
      </w:r>
    </w:p>
    <w:p w:rsidR="009A458B" w:rsidRPr="003B4F85" w:rsidRDefault="009A458B" w:rsidP="00CA6A4C">
      <w:pPr>
        <w:widowControl/>
        <w:numPr>
          <w:ilvl w:val="0"/>
          <w:numId w:val="29"/>
        </w:numPr>
        <w:tabs>
          <w:tab w:val="left" w:pos="0"/>
          <w:tab w:val="left" w:pos="709"/>
          <w:tab w:val="left" w:pos="993"/>
        </w:tabs>
        <w:suppressAutoHyphens w:val="0"/>
        <w:spacing w:after="240" w:line="276" w:lineRule="auto"/>
        <w:ind w:left="0"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lastRenderedPageBreak/>
        <w:t>отказ специалиста</w:t>
      </w:r>
      <w:r w:rsidRPr="003B4F85" w:rsidDel="0043100E">
        <w:rPr>
          <w:rFonts w:ascii="Times New Roman" w:hAnsi="Times New Roman"/>
        </w:rPr>
        <w:t xml:space="preserve"> </w:t>
      </w:r>
      <w:r w:rsidRPr="003B4F85">
        <w:rPr>
          <w:rFonts w:ascii="Times New Roman" w:hAnsi="Times New Roman"/>
        </w:rPr>
        <w:t>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</w:p>
    <w:p w:rsidR="009A458B" w:rsidRPr="003B4F85" w:rsidRDefault="00CA6A4C" w:rsidP="009A458B">
      <w:pPr>
        <w:tabs>
          <w:tab w:val="left" w:pos="0"/>
          <w:tab w:val="left" w:pos="709"/>
          <w:tab w:val="left" w:pos="1134"/>
        </w:tabs>
        <w:spacing w:line="276" w:lineRule="auto"/>
        <w:ind w:firstLine="540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5.2. </w:t>
      </w:r>
      <w:r w:rsidR="009A458B" w:rsidRPr="003B4F85">
        <w:rPr>
          <w:rFonts w:ascii="Times New Roman" w:hAnsi="Times New Roman"/>
        </w:rPr>
        <w:t>Жалоба на действия (безде</w:t>
      </w:r>
      <w:r w:rsidR="00225EB2" w:rsidRPr="003B4F85">
        <w:rPr>
          <w:rFonts w:ascii="Times New Roman" w:hAnsi="Times New Roman"/>
        </w:rPr>
        <w:t xml:space="preserve">йствие) специалиста Отдела МФЦ </w:t>
      </w:r>
      <w:r w:rsidR="009A458B" w:rsidRPr="003B4F85">
        <w:rPr>
          <w:rFonts w:ascii="Times New Roman" w:hAnsi="Times New Roman"/>
        </w:rPr>
        <w:t xml:space="preserve">и принятые им решения при </w:t>
      </w:r>
      <w:r w:rsidR="00225EB2" w:rsidRPr="003B4F85">
        <w:rPr>
          <w:rFonts w:ascii="Times New Roman" w:hAnsi="Times New Roman"/>
        </w:rPr>
        <w:t xml:space="preserve">участии в </w:t>
      </w:r>
      <w:r w:rsidR="009A458B" w:rsidRPr="003B4F85">
        <w:rPr>
          <w:rFonts w:ascii="Times New Roman" w:hAnsi="Times New Roman"/>
        </w:rPr>
        <w:t xml:space="preserve">исполнении услуги в рамках полномочий, обусловленных регламентом, может быть направлена руководителю Отдела МФЦ. </w:t>
      </w:r>
    </w:p>
    <w:p w:rsidR="003C570E" w:rsidRPr="003B4F85" w:rsidRDefault="009A458B" w:rsidP="009A458B">
      <w:pPr>
        <w:tabs>
          <w:tab w:val="left" w:pos="0"/>
          <w:tab w:val="left" w:pos="709"/>
          <w:tab w:val="left" w:pos="1134"/>
        </w:tabs>
        <w:spacing w:line="276" w:lineRule="auto"/>
        <w:ind w:firstLine="540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Жалоба на действия (бездействие) специалиста Учреждения и принятые им решения при исполнении услуги (далее по тексту - жалоба) может быть </w:t>
      </w:r>
      <w:r w:rsidR="003C570E" w:rsidRPr="003B4F85">
        <w:rPr>
          <w:rFonts w:ascii="Times New Roman" w:hAnsi="Times New Roman"/>
        </w:rPr>
        <w:t xml:space="preserve">направлена директору Учреждения. 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spacing w:line="276" w:lineRule="auto"/>
        <w:ind w:firstLine="540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 </w:t>
      </w:r>
      <w:r w:rsidR="003C570E" w:rsidRPr="003B4F85">
        <w:rPr>
          <w:rFonts w:ascii="Times New Roman" w:hAnsi="Times New Roman"/>
        </w:rPr>
        <w:t xml:space="preserve">Жалоба на действия (бездействие) директора Учреждения и принятые им решения при исполнении услуги может быть направлена </w:t>
      </w:r>
      <w:r w:rsidRPr="003B4F85">
        <w:rPr>
          <w:rFonts w:ascii="Times New Roman" w:hAnsi="Times New Roman"/>
        </w:rPr>
        <w:t>начальнику МКУ «Управление образования»</w:t>
      </w:r>
      <w:r w:rsidR="003C570E" w:rsidRPr="003B4F85">
        <w:rPr>
          <w:rFonts w:ascii="Times New Roman" w:hAnsi="Times New Roman"/>
        </w:rPr>
        <w:t>.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spacing w:line="276" w:lineRule="auto"/>
        <w:ind w:firstLine="53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Жалоба может быть подана заявителем через Отдел МФЦ при наличии соглашения.</w:t>
      </w:r>
    </w:p>
    <w:p w:rsidR="009A458B" w:rsidRPr="003B4F85" w:rsidRDefault="00CA6A4C" w:rsidP="009A458B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При поступлении жалобы</w:t>
      </w:r>
      <w:r w:rsidR="009A458B" w:rsidRPr="003B4F85">
        <w:rPr>
          <w:rFonts w:ascii="Times New Roman" w:hAnsi="Times New Roman"/>
        </w:rPr>
        <w:t xml:space="preserve"> Отдел МФЦ обеспечивает её передачу в </w:t>
      </w:r>
      <w:r w:rsidR="00306DA2" w:rsidRPr="003B4F85">
        <w:rPr>
          <w:rFonts w:ascii="Times New Roman" w:hAnsi="Times New Roman"/>
        </w:rPr>
        <w:t xml:space="preserve">Учреждение, </w:t>
      </w:r>
      <w:r w:rsidR="009A458B" w:rsidRPr="003B4F85">
        <w:rPr>
          <w:rFonts w:ascii="Times New Roman" w:hAnsi="Times New Roman"/>
        </w:rPr>
        <w:t>МКУ «Управление образования» в порядке и сроки, которые установлены соглашением. Сроки рассмотрения жалобы, поступившей в Отдел МФЦ, не могут быть больше, чем установлены п. 5.6. настоящего регламента.</w:t>
      </w:r>
    </w:p>
    <w:p w:rsidR="00CA6A4C" w:rsidRPr="003B4F85" w:rsidRDefault="00CA6A4C" w:rsidP="00CA6A4C">
      <w:pPr>
        <w:tabs>
          <w:tab w:val="left" w:pos="993"/>
          <w:tab w:val="left" w:pos="1701"/>
          <w:tab w:val="left" w:pos="6663"/>
        </w:tabs>
        <w:spacing w:after="240" w:line="276" w:lineRule="auto"/>
        <w:ind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Местонахождение, почтовый адрес, телефон и график работы</w:t>
      </w:r>
      <w:r w:rsidR="003B688A" w:rsidRPr="003B4F85">
        <w:rPr>
          <w:rFonts w:ascii="Times New Roman" w:hAnsi="Times New Roman"/>
        </w:rPr>
        <w:t xml:space="preserve"> Учреждения,</w:t>
      </w:r>
      <w:r w:rsidRPr="003B4F85">
        <w:rPr>
          <w:rFonts w:ascii="Times New Roman" w:hAnsi="Times New Roman"/>
        </w:rPr>
        <w:t xml:space="preserve"> МКУ «Управление образования» и Отдела МФЦ указаны в п. 1.3 </w:t>
      </w:r>
      <w:r w:rsidR="009441BA" w:rsidRPr="003B4F85">
        <w:rPr>
          <w:rFonts w:ascii="Times New Roman" w:hAnsi="Times New Roman"/>
        </w:rPr>
        <w:t xml:space="preserve">настоящего </w:t>
      </w:r>
      <w:r w:rsidRPr="003B4F85">
        <w:rPr>
          <w:rFonts w:ascii="Times New Roman" w:hAnsi="Times New Roman"/>
        </w:rPr>
        <w:t>регламента.</w:t>
      </w:r>
    </w:p>
    <w:p w:rsidR="00CA6A4C" w:rsidRPr="003B4F85" w:rsidRDefault="00CA6A4C" w:rsidP="00CA6A4C">
      <w:pPr>
        <w:tabs>
          <w:tab w:val="left" w:pos="993"/>
          <w:tab w:val="left" w:pos="1701"/>
          <w:tab w:val="left" w:pos="6663"/>
        </w:tabs>
        <w:spacing w:after="240" w:line="276" w:lineRule="auto"/>
        <w:ind w:firstLine="709"/>
        <w:contextualSpacing/>
        <w:jc w:val="both"/>
        <w:rPr>
          <w:rFonts w:ascii="Times New Roman" w:hAnsi="Times New Roman"/>
        </w:rPr>
      </w:pPr>
    </w:p>
    <w:p w:rsidR="009A458B" w:rsidRPr="003B4F85" w:rsidRDefault="009A458B" w:rsidP="00CA6A4C">
      <w:pPr>
        <w:tabs>
          <w:tab w:val="left" w:pos="0"/>
          <w:tab w:val="left" w:pos="709"/>
          <w:tab w:val="left" w:pos="1134"/>
        </w:tabs>
        <w:spacing w:before="240" w:after="240" w:line="276" w:lineRule="auto"/>
        <w:ind w:firstLine="53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5.3. Время приёма жалоб должно совпадать со временем предоставления услуги.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 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  <w:rPr>
          <w:rFonts w:ascii="Times New Roman" w:hAnsi="Times New Roman"/>
        </w:rPr>
      </w:pPr>
      <w:r w:rsidRPr="003B4F85">
        <w:rPr>
          <w:rFonts w:ascii="Times New Roman" w:hAnsi="Times New Roman"/>
        </w:rPr>
        <w:t>5.4. Жалоба подается в письменной форме на бумажном носителе, в электронной форме, должна быть подписана лицом, обратившимся с жалобой (его уполномоченным представителем) и содержать:</w:t>
      </w:r>
    </w:p>
    <w:p w:rsidR="009A458B" w:rsidRPr="003B4F85" w:rsidRDefault="009A458B" w:rsidP="00CA6A4C">
      <w:pPr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наименование </w:t>
      </w:r>
      <w:r w:rsidR="00225EB2" w:rsidRPr="003B4F85">
        <w:rPr>
          <w:rFonts w:ascii="Times New Roman" w:hAnsi="Times New Roman"/>
        </w:rPr>
        <w:t>у</w:t>
      </w:r>
      <w:r w:rsidRPr="003B4F85">
        <w:rPr>
          <w:rFonts w:ascii="Times New Roman" w:hAnsi="Times New Roman"/>
        </w:rPr>
        <w:t>чреждения, предоставляющ</w:t>
      </w:r>
      <w:r w:rsidR="00225EB2" w:rsidRPr="003B4F85">
        <w:rPr>
          <w:rFonts w:ascii="Times New Roman" w:hAnsi="Times New Roman"/>
        </w:rPr>
        <w:t>его</w:t>
      </w:r>
      <w:r w:rsidRPr="003B4F85">
        <w:rPr>
          <w:rFonts w:ascii="Times New Roman" w:hAnsi="Times New Roman"/>
        </w:rPr>
        <w:t xml:space="preserve"> услугу либо наименование должности, фами</w:t>
      </w:r>
      <w:r w:rsidR="003C570E" w:rsidRPr="003B4F85">
        <w:rPr>
          <w:rFonts w:ascii="Times New Roman" w:hAnsi="Times New Roman"/>
        </w:rPr>
        <w:t xml:space="preserve">лию, имя, отчество специалиста или должностного лица, </w:t>
      </w:r>
      <w:r w:rsidRPr="003B4F85">
        <w:rPr>
          <w:rFonts w:ascii="Times New Roman" w:hAnsi="Times New Roman"/>
        </w:rPr>
        <w:t>решения и действия (бездействие) которых обжалуются;</w:t>
      </w:r>
    </w:p>
    <w:p w:rsidR="009A458B" w:rsidRPr="003B4F85" w:rsidRDefault="009A458B" w:rsidP="00CA6A4C">
      <w:pPr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заявителю;</w:t>
      </w:r>
    </w:p>
    <w:p w:rsidR="009A458B" w:rsidRPr="003B4F85" w:rsidRDefault="009A458B" w:rsidP="00CA6A4C">
      <w:pPr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сведения об обжалуемых решениях и действиях (бездействии) </w:t>
      </w:r>
      <w:r w:rsidR="003B688A" w:rsidRPr="003B4F85">
        <w:rPr>
          <w:rFonts w:ascii="Times New Roman" w:hAnsi="Times New Roman"/>
        </w:rPr>
        <w:t>учреждения, предоставляющ</w:t>
      </w:r>
      <w:r w:rsidR="00225EB2" w:rsidRPr="003B4F85">
        <w:rPr>
          <w:rFonts w:ascii="Times New Roman" w:hAnsi="Times New Roman"/>
        </w:rPr>
        <w:t>его</w:t>
      </w:r>
      <w:r w:rsidR="003C570E" w:rsidRPr="003B4F85">
        <w:rPr>
          <w:rFonts w:ascii="Times New Roman" w:hAnsi="Times New Roman"/>
        </w:rPr>
        <w:t xml:space="preserve"> услугу, либо специалиста или должностного лица.</w:t>
      </w:r>
    </w:p>
    <w:p w:rsidR="009A458B" w:rsidRPr="003B4F85" w:rsidRDefault="009A458B" w:rsidP="00CA6A4C">
      <w:pPr>
        <w:numPr>
          <w:ilvl w:val="1"/>
          <w:numId w:val="38"/>
        </w:numPr>
        <w:tabs>
          <w:tab w:val="left" w:pos="0"/>
          <w:tab w:val="left" w:pos="709"/>
          <w:tab w:val="left" w:pos="1134"/>
        </w:tabs>
        <w:spacing w:after="24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доводы, на основании которых заявитель не согласен с решением и действием (бездействием) </w:t>
      </w:r>
      <w:r w:rsidR="00225EB2" w:rsidRPr="003B4F85">
        <w:rPr>
          <w:rFonts w:ascii="Times New Roman" w:hAnsi="Times New Roman"/>
        </w:rPr>
        <w:t xml:space="preserve">учреждения, предоставляющего </w:t>
      </w:r>
      <w:r w:rsidRPr="003B4F85">
        <w:rPr>
          <w:rFonts w:ascii="Times New Roman" w:hAnsi="Times New Roman"/>
        </w:rPr>
        <w:t>услугу, либо специалиста</w:t>
      </w:r>
      <w:r w:rsidR="003C570E" w:rsidRPr="003B4F85">
        <w:rPr>
          <w:rFonts w:ascii="Times New Roman" w:hAnsi="Times New Roman"/>
        </w:rPr>
        <w:t xml:space="preserve"> или должностного лица</w:t>
      </w:r>
      <w:r w:rsidRPr="003B4F85">
        <w:rPr>
          <w:rFonts w:ascii="Times New Roman" w:hAnsi="Times New Roma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  <w:rPr>
          <w:rFonts w:ascii="Times New Roman" w:hAnsi="Times New Roman"/>
        </w:rPr>
      </w:pP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spacing w:before="240" w:line="276" w:lineRule="auto"/>
        <w:ind w:firstLine="53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5.5. Ответ на жалобу не даётся в случае, если:</w:t>
      </w:r>
    </w:p>
    <w:p w:rsidR="009A458B" w:rsidRPr="003B4F85" w:rsidRDefault="009A458B" w:rsidP="009A458B">
      <w:pPr>
        <w:widowControl/>
        <w:numPr>
          <w:ilvl w:val="1"/>
          <w:numId w:val="30"/>
        </w:numPr>
        <w:tabs>
          <w:tab w:val="left" w:pos="0"/>
          <w:tab w:val="left" w:pos="709"/>
          <w:tab w:val="left" w:pos="1134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в письменном обращении не указаны фамилия, имя и отчество заявителя и его почтовый адрес, по которому должен быть направлен ответ;</w:t>
      </w:r>
    </w:p>
    <w:p w:rsidR="009A458B" w:rsidRPr="003B4F85" w:rsidRDefault="009A458B" w:rsidP="009A458B">
      <w:pPr>
        <w:widowControl/>
        <w:numPr>
          <w:ilvl w:val="1"/>
          <w:numId w:val="30"/>
        </w:numPr>
        <w:tabs>
          <w:tab w:val="left" w:pos="0"/>
          <w:tab w:val="left" w:pos="709"/>
          <w:tab w:val="left" w:pos="1134"/>
        </w:tabs>
        <w:suppressAutoHyphens w:val="0"/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текст обращения не поддаётся прочтению, о чём сообщается заявителю, направившему жалобу, в письменном виде, если его почтовый адрес поддаётся прочтению;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spacing w:line="276" w:lineRule="auto"/>
        <w:ind w:firstLine="539"/>
        <w:contextualSpacing/>
        <w:jc w:val="both"/>
        <w:rPr>
          <w:rFonts w:ascii="Times New Roman" w:hAnsi="Times New Roman"/>
        </w:rPr>
      </w:pPr>
      <w:proofErr w:type="gramStart"/>
      <w:r w:rsidRPr="003B4F85">
        <w:rPr>
          <w:rFonts w:ascii="Times New Roman" w:hAnsi="Times New Roman"/>
        </w:rPr>
        <w:t xml:space="preserve">Если в жалобе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жалобе не приводятся новые доводы или обстоятельства, </w:t>
      </w:r>
      <w:r w:rsidR="00225EB2" w:rsidRPr="003B4F85">
        <w:rPr>
          <w:rFonts w:ascii="Times New Roman" w:hAnsi="Times New Roman"/>
        </w:rPr>
        <w:t xml:space="preserve">директор Учреждения, </w:t>
      </w:r>
      <w:r w:rsidRPr="003B4F85">
        <w:rPr>
          <w:rFonts w:ascii="Times New Roman" w:hAnsi="Times New Roman"/>
        </w:rPr>
        <w:lastRenderedPageBreak/>
        <w:t>начальник МКУ «Управление образования»</w:t>
      </w:r>
      <w:r w:rsidR="00225EB2" w:rsidRPr="003B4F85">
        <w:rPr>
          <w:rFonts w:ascii="Times New Roman" w:hAnsi="Times New Roman"/>
        </w:rPr>
        <w:t>, руководитель Отдела МФЦ</w:t>
      </w:r>
      <w:r w:rsidRPr="003B4F85">
        <w:rPr>
          <w:rFonts w:ascii="Times New Roman" w:hAnsi="Times New Roman"/>
        </w:rPr>
        <w:t xml:space="preserve"> вправе принять решение о безосновательности очередной жалобы и прекращении переписки с заявителем по данному вопросу.</w:t>
      </w:r>
      <w:proofErr w:type="gramEnd"/>
      <w:r w:rsidRPr="003B4F85">
        <w:rPr>
          <w:rFonts w:ascii="Times New Roman" w:hAnsi="Times New Roman"/>
        </w:rPr>
        <w:t xml:space="preserve"> О данном решении уведомляется заявитель, направивший жалобу.</w:t>
      </w:r>
    </w:p>
    <w:p w:rsidR="009A458B" w:rsidRPr="003B4F85" w:rsidRDefault="009A458B" w:rsidP="00CA6A4C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Жалобы, в которых содержатся нецензурные либо оскорбительные выражения, угрозы жизни, здоровью, имуществу </w:t>
      </w:r>
      <w:r w:rsidR="00225EB2" w:rsidRPr="003B4F85">
        <w:rPr>
          <w:rFonts w:ascii="Times New Roman" w:hAnsi="Times New Roman"/>
        </w:rPr>
        <w:t>специалиста</w:t>
      </w:r>
      <w:r w:rsidRPr="003B4F85">
        <w:rPr>
          <w:rFonts w:ascii="Times New Roman" w:hAnsi="Times New Roman"/>
        </w:rPr>
        <w:t>, а также членов его семьи, могут быть оставлены без ответа по существу поставленных в них вопросов.</w:t>
      </w:r>
      <w:r w:rsidR="00B516A3" w:rsidRPr="00B516A3">
        <w:t xml:space="preserve"> </w:t>
      </w:r>
      <w:r w:rsidR="00B516A3" w:rsidRPr="00B516A3">
        <w:rPr>
          <w:rFonts w:ascii="Times New Roman" w:hAnsi="Times New Roman"/>
        </w:rPr>
        <w:t>Заявитель, направивший жалобу, уведомляется о недопустимости злоупотребления правом.</w:t>
      </w:r>
    </w:p>
    <w:p w:rsidR="00CA6A4C" w:rsidRPr="003B4F85" w:rsidRDefault="00CA6A4C" w:rsidP="00CA6A4C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  <w:rPr>
          <w:rFonts w:ascii="Times New Roman" w:hAnsi="Times New Roman"/>
        </w:rPr>
      </w:pPr>
    </w:p>
    <w:p w:rsidR="009A458B" w:rsidRPr="003B4F85" w:rsidRDefault="00CA6A4C" w:rsidP="009A458B">
      <w:pPr>
        <w:tabs>
          <w:tab w:val="left" w:pos="0"/>
          <w:tab w:val="left" w:pos="709"/>
          <w:tab w:val="left" w:pos="1134"/>
        </w:tabs>
        <w:spacing w:line="276" w:lineRule="auto"/>
        <w:ind w:firstLine="53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5.6. </w:t>
      </w:r>
      <w:r w:rsidR="009A458B" w:rsidRPr="003B4F85">
        <w:rPr>
          <w:rFonts w:ascii="Times New Roman" w:hAnsi="Times New Roman"/>
        </w:rPr>
        <w:t>Право заявителя на получение информации и документов, необходимых для обоснования и рассмотрения жалобы:</w:t>
      </w:r>
    </w:p>
    <w:p w:rsidR="009A458B" w:rsidRPr="003B4F85" w:rsidRDefault="009A458B" w:rsidP="00225EB2">
      <w:pPr>
        <w:numPr>
          <w:ilvl w:val="1"/>
          <w:numId w:val="44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представлять дополнительные документы и материалы либо обращаться с просьбой об их истребовании;</w:t>
      </w:r>
    </w:p>
    <w:p w:rsidR="009A458B" w:rsidRPr="003B4F85" w:rsidRDefault="009A458B" w:rsidP="00225EB2">
      <w:pPr>
        <w:numPr>
          <w:ilvl w:val="1"/>
          <w:numId w:val="44"/>
        </w:numPr>
        <w:tabs>
          <w:tab w:val="left" w:pos="0"/>
          <w:tab w:val="left" w:pos="709"/>
          <w:tab w:val="left" w:pos="1134"/>
        </w:tabs>
        <w:spacing w:after="240"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spacing w:after="240" w:line="276" w:lineRule="auto"/>
        <w:ind w:firstLine="539"/>
        <w:contextualSpacing/>
        <w:jc w:val="both"/>
        <w:rPr>
          <w:rFonts w:ascii="Times New Roman" w:hAnsi="Times New Roman"/>
        </w:rPr>
      </w:pPr>
    </w:p>
    <w:p w:rsidR="009A458B" w:rsidRPr="003B4F85" w:rsidRDefault="00CA6A4C" w:rsidP="009A458B">
      <w:pPr>
        <w:tabs>
          <w:tab w:val="left" w:pos="0"/>
          <w:tab w:val="left" w:pos="709"/>
          <w:tab w:val="left" w:pos="1134"/>
        </w:tabs>
        <w:spacing w:before="240" w:after="240" w:line="276" w:lineRule="auto"/>
        <w:ind w:firstLine="53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5.7</w:t>
      </w:r>
      <w:r w:rsidR="009A458B" w:rsidRPr="003B4F85">
        <w:rPr>
          <w:rFonts w:ascii="Times New Roman" w:hAnsi="Times New Roman"/>
        </w:rPr>
        <w:t xml:space="preserve">. </w:t>
      </w:r>
      <w:proofErr w:type="gramStart"/>
      <w:r w:rsidR="009A458B" w:rsidRPr="003B4F85">
        <w:rPr>
          <w:rFonts w:ascii="Times New Roman" w:hAnsi="Times New Roman"/>
        </w:rPr>
        <w:t>Жалоба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spacing w:before="240" w:after="240" w:line="276" w:lineRule="auto"/>
        <w:ind w:firstLine="539"/>
        <w:contextualSpacing/>
        <w:jc w:val="both"/>
        <w:rPr>
          <w:rFonts w:ascii="Times New Roman" w:hAnsi="Times New Roman"/>
        </w:rPr>
      </w:pPr>
    </w:p>
    <w:p w:rsidR="009A458B" w:rsidRPr="003B4F85" w:rsidRDefault="00CA6A4C" w:rsidP="009A458B">
      <w:pPr>
        <w:tabs>
          <w:tab w:val="left" w:pos="0"/>
          <w:tab w:val="left" w:pos="709"/>
          <w:tab w:val="left" w:pos="1134"/>
          <w:tab w:val="left" w:pos="1276"/>
        </w:tabs>
        <w:spacing w:before="240" w:line="276" w:lineRule="auto"/>
        <w:ind w:firstLine="53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5.8</w:t>
      </w:r>
      <w:r w:rsidR="009A458B" w:rsidRPr="003B4F85">
        <w:rPr>
          <w:rFonts w:ascii="Times New Roman" w:hAnsi="Times New Roman"/>
        </w:rPr>
        <w:t>. По результатам рассмотрения жалобы принимается одно из следующих решений:</w:t>
      </w:r>
    </w:p>
    <w:p w:rsidR="009A458B" w:rsidRPr="003B4F85" w:rsidRDefault="009A458B" w:rsidP="00225EB2">
      <w:pPr>
        <w:numPr>
          <w:ilvl w:val="1"/>
          <w:numId w:val="44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удовлетворение жалобы, в том числе в форме отмены ранее принятого решения, исправления допущенных специалистом</w:t>
      </w:r>
      <w:r w:rsidR="003C570E" w:rsidRPr="003B4F85">
        <w:rPr>
          <w:rFonts w:ascii="Times New Roman" w:hAnsi="Times New Roman"/>
        </w:rPr>
        <w:t xml:space="preserve"> или должностным лицом</w:t>
      </w:r>
      <w:r w:rsidRPr="003B4F85">
        <w:rPr>
          <w:rFonts w:ascii="Times New Roman" w:hAnsi="Times New Roman"/>
        </w:rPr>
        <w:t xml:space="preserve"> опечаток и ошибок в выданных в результате предоставления услуги документах;</w:t>
      </w:r>
    </w:p>
    <w:p w:rsidR="009A458B" w:rsidRPr="003B4F85" w:rsidRDefault="009A458B" w:rsidP="00225EB2">
      <w:pPr>
        <w:numPr>
          <w:ilvl w:val="1"/>
          <w:numId w:val="44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отказ в удовлетворении жалобы.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left="709"/>
        <w:contextualSpacing/>
        <w:jc w:val="both"/>
        <w:rPr>
          <w:rFonts w:ascii="Times New Roman" w:hAnsi="Times New Roman"/>
        </w:rPr>
      </w:pPr>
    </w:p>
    <w:p w:rsidR="009A458B" w:rsidRPr="003B4F85" w:rsidRDefault="00CA6A4C" w:rsidP="009A458B">
      <w:pPr>
        <w:tabs>
          <w:tab w:val="left" w:pos="0"/>
          <w:tab w:val="left" w:pos="709"/>
          <w:tab w:val="left" w:pos="1134"/>
          <w:tab w:val="left" w:pos="1276"/>
        </w:tabs>
        <w:spacing w:line="276" w:lineRule="auto"/>
        <w:ind w:firstLine="53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5.9</w:t>
      </w:r>
      <w:r w:rsidR="009A458B" w:rsidRPr="003B4F85">
        <w:rPr>
          <w:rFonts w:ascii="Times New Roman" w:hAnsi="Times New Roman"/>
        </w:rPr>
        <w:t>. Порядок информирования заявителя о результатах рассмотрения жалобы: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Не позднее дня, следующего за днем принятия решения, зая</w:t>
      </w:r>
      <w:r w:rsidR="00CA6A4C" w:rsidRPr="003B4F85">
        <w:rPr>
          <w:rFonts w:ascii="Times New Roman" w:hAnsi="Times New Roman"/>
        </w:rPr>
        <w:t xml:space="preserve">вителю в письменной форме или - </w:t>
      </w:r>
      <w:r w:rsidRPr="003B4F85">
        <w:rPr>
          <w:rFonts w:ascii="Times New Roman" w:hAnsi="Times New Roman"/>
        </w:rPr>
        <w:t>по желанию заявителя - в электронной форме направляется мотивированный ответ о результатах рассмотрения жалобы.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276" w:lineRule="auto"/>
        <w:ind w:firstLine="539"/>
        <w:contextualSpacing/>
        <w:jc w:val="both"/>
        <w:outlineLvl w:val="0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В ответе по результатам рассмотрения жалобы указываются:</w:t>
      </w:r>
    </w:p>
    <w:p w:rsidR="009A458B" w:rsidRPr="003B4F85" w:rsidRDefault="009A458B" w:rsidP="00225EB2">
      <w:pPr>
        <w:numPr>
          <w:ilvl w:val="1"/>
          <w:numId w:val="44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proofErr w:type="gramStart"/>
      <w:r w:rsidRPr="003B4F85">
        <w:rPr>
          <w:rFonts w:ascii="Times New Roman" w:hAnsi="Times New Roman"/>
        </w:rPr>
        <w:t xml:space="preserve">наименование </w:t>
      </w:r>
      <w:r w:rsidR="00225EB2" w:rsidRPr="003B4F85">
        <w:rPr>
          <w:rFonts w:ascii="Times New Roman" w:hAnsi="Times New Roman"/>
        </w:rPr>
        <w:t>учреждения</w:t>
      </w:r>
      <w:r w:rsidRPr="003B4F85">
        <w:rPr>
          <w:rFonts w:ascii="Times New Roman" w:hAnsi="Times New Roman"/>
        </w:rPr>
        <w:t>, предоставляющего услугу, должность, фамилия, имя, отчество (при наличии) должностного лица, принявшего решение по жалобе;</w:t>
      </w:r>
      <w:proofErr w:type="gramEnd"/>
    </w:p>
    <w:p w:rsidR="009A458B" w:rsidRPr="003B4F85" w:rsidRDefault="009A458B" w:rsidP="00225EB2">
      <w:pPr>
        <w:numPr>
          <w:ilvl w:val="1"/>
          <w:numId w:val="44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номер, дата, место принятия решения, включая сведения о </w:t>
      </w:r>
      <w:r w:rsidR="00225EB2" w:rsidRPr="003B4F85">
        <w:rPr>
          <w:rFonts w:ascii="Times New Roman" w:hAnsi="Times New Roman"/>
        </w:rPr>
        <w:t>специалисте</w:t>
      </w:r>
      <w:r w:rsidR="003C570E" w:rsidRPr="003B4F85">
        <w:rPr>
          <w:rFonts w:ascii="Times New Roman" w:hAnsi="Times New Roman"/>
        </w:rPr>
        <w:t xml:space="preserve"> или должностном лице</w:t>
      </w:r>
      <w:r w:rsidRPr="003B4F85">
        <w:rPr>
          <w:rFonts w:ascii="Times New Roman" w:hAnsi="Times New Roman"/>
        </w:rPr>
        <w:t>, решение или действия (бездействие) которого обжалуется;</w:t>
      </w:r>
    </w:p>
    <w:p w:rsidR="009A458B" w:rsidRPr="003B4F85" w:rsidRDefault="009A458B" w:rsidP="00225EB2">
      <w:pPr>
        <w:numPr>
          <w:ilvl w:val="1"/>
          <w:numId w:val="44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фамилия, имя, отчество (при наличии) или наименование заявителя;</w:t>
      </w:r>
    </w:p>
    <w:p w:rsidR="009A458B" w:rsidRPr="003B4F85" w:rsidRDefault="009A458B" w:rsidP="00225EB2">
      <w:pPr>
        <w:numPr>
          <w:ilvl w:val="1"/>
          <w:numId w:val="44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основания для принятия решения по жалобе;</w:t>
      </w:r>
    </w:p>
    <w:p w:rsidR="009A458B" w:rsidRPr="003B4F85" w:rsidRDefault="009A458B" w:rsidP="00225EB2">
      <w:pPr>
        <w:numPr>
          <w:ilvl w:val="1"/>
          <w:numId w:val="44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принятое по жалобе решение;</w:t>
      </w:r>
    </w:p>
    <w:p w:rsidR="009A458B" w:rsidRPr="003B4F85" w:rsidRDefault="009A458B" w:rsidP="00225EB2">
      <w:pPr>
        <w:numPr>
          <w:ilvl w:val="1"/>
          <w:numId w:val="44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в случае</w:t>
      </w:r>
      <w:proofErr w:type="gramStart"/>
      <w:r w:rsidRPr="003B4F85">
        <w:rPr>
          <w:rFonts w:ascii="Times New Roman" w:hAnsi="Times New Roman"/>
        </w:rPr>
        <w:t>,</w:t>
      </w:r>
      <w:proofErr w:type="gramEnd"/>
      <w:r w:rsidRPr="003B4F85">
        <w:rPr>
          <w:rFonts w:ascii="Times New Roman" w:hAnsi="Times New Roman"/>
        </w:rPr>
        <w:t xml:space="preserve"> если жалоба признана обоснованной, – сроки устранения выявленных нарушений, в том числе срок предоставления результата услуги;</w:t>
      </w:r>
    </w:p>
    <w:p w:rsidR="009A458B" w:rsidRPr="003B4F85" w:rsidRDefault="009A458B" w:rsidP="00225EB2">
      <w:pPr>
        <w:numPr>
          <w:ilvl w:val="1"/>
          <w:numId w:val="44"/>
        </w:numPr>
        <w:tabs>
          <w:tab w:val="left" w:pos="0"/>
          <w:tab w:val="left" w:pos="709"/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сведения о порядке обжалования принятого по жалобе решения.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before="240" w:line="276" w:lineRule="auto"/>
        <w:ind w:firstLine="539"/>
        <w:contextualSpacing/>
        <w:jc w:val="both"/>
        <w:outlineLvl w:val="0"/>
        <w:rPr>
          <w:rFonts w:ascii="Times New Roman" w:hAnsi="Times New Roman"/>
        </w:rPr>
      </w:pPr>
    </w:p>
    <w:p w:rsidR="009A458B" w:rsidRPr="003B4F85" w:rsidRDefault="00CA6A4C" w:rsidP="009A458B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</w:rPr>
      </w:pPr>
      <w:r w:rsidRPr="003B4F85">
        <w:rPr>
          <w:rFonts w:ascii="Times New Roman" w:hAnsi="Times New Roman"/>
        </w:rPr>
        <w:lastRenderedPageBreak/>
        <w:t>5.10</w:t>
      </w:r>
      <w:r w:rsidR="009A458B" w:rsidRPr="003B4F85">
        <w:rPr>
          <w:rFonts w:ascii="Times New Roman" w:hAnsi="Times New Roman"/>
        </w:rPr>
        <w:t>. В случае подачи заявителем жа</w:t>
      </w:r>
      <w:r w:rsidR="00C30169" w:rsidRPr="003B4F85">
        <w:rPr>
          <w:rFonts w:ascii="Times New Roman" w:hAnsi="Times New Roman"/>
        </w:rPr>
        <w:t xml:space="preserve">лобы через Отдел МФЦ, директор Учреждения, </w:t>
      </w:r>
      <w:r w:rsidR="009A458B" w:rsidRPr="003B4F85">
        <w:rPr>
          <w:rFonts w:ascii="Times New Roman" w:hAnsi="Times New Roman"/>
        </w:rPr>
        <w:t>должностное лицо МКУ «Управление образования», наделенное полномочиями по</w:t>
      </w:r>
      <w:r w:rsidR="00C30169" w:rsidRPr="003B4F85">
        <w:rPr>
          <w:rFonts w:ascii="Times New Roman" w:hAnsi="Times New Roman"/>
        </w:rPr>
        <w:t xml:space="preserve"> рассмотрению жалоб, обеспечиваю</w:t>
      </w:r>
      <w:r w:rsidR="009A458B" w:rsidRPr="003B4F85">
        <w:rPr>
          <w:rFonts w:ascii="Times New Roman" w:hAnsi="Times New Roman"/>
        </w:rPr>
        <w:t>т передачу ответа на жалобу в Отдел МФЦ в течение одного рабочего дня следующег</w:t>
      </w:r>
      <w:r w:rsidR="00306DA2" w:rsidRPr="003B4F85">
        <w:rPr>
          <w:rFonts w:ascii="Times New Roman" w:hAnsi="Times New Roman"/>
        </w:rPr>
        <w:t xml:space="preserve">о за днем подготовки ответа на </w:t>
      </w:r>
      <w:r w:rsidR="009A458B" w:rsidRPr="003B4F85">
        <w:rPr>
          <w:rFonts w:ascii="Times New Roman" w:hAnsi="Times New Roman"/>
        </w:rPr>
        <w:t>жалобу.</w:t>
      </w:r>
    </w:p>
    <w:p w:rsidR="00CA6A4C" w:rsidRPr="003B4F85" w:rsidRDefault="00CA6A4C" w:rsidP="00CA6A4C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0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Срок ответа на жалобу, поданную через Отдел МФЦ, не может быть больше, чем указанный в пункте 5.7. </w:t>
      </w:r>
      <w:r w:rsidR="003D5C6C" w:rsidRPr="003B4F85">
        <w:rPr>
          <w:rFonts w:ascii="Times New Roman" w:hAnsi="Times New Roman"/>
        </w:rPr>
        <w:t xml:space="preserve">настоящего </w:t>
      </w:r>
      <w:r w:rsidRPr="003B4F85">
        <w:rPr>
          <w:rFonts w:ascii="Times New Roman" w:hAnsi="Times New Roman"/>
        </w:rPr>
        <w:t>регламента.</w:t>
      </w:r>
    </w:p>
    <w:p w:rsidR="00CA6A4C" w:rsidRPr="003B4F85" w:rsidRDefault="00CA6A4C" w:rsidP="00CA6A4C">
      <w:pPr>
        <w:autoSpaceDE w:val="0"/>
        <w:autoSpaceDN w:val="0"/>
        <w:adjustRightInd w:val="0"/>
        <w:spacing w:after="240" w:line="276" w:lineRule="auto"/>
        <w:ind w:firstLine="709"/>
        <w:contextualSpacing/>
        <w:jc w:val="both"/>
        <w:outlineLvl w:val="0"/>
        <w:rPr>
          <w:rFonts w:ascii="Times New Roman" w:hAnsi="Times New Roman"/>
        </w:rPr>
      </w:pPr>
    </w:p>
    <w:p w:rsidR="009A458B" w:rsidRPr="003B4F85" w:rsidRDefault="00CA6A4C" w:rsidP="0033732B">
      <w:pPr>
        <w:tabs>
          <w:tab w:val="left" w:pos="993"/>
          <w:tab w:val="left" w:pos="1701"/>
        </w:tabs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rFonts w:ascii="Times New Roman" w:hAnsi="Times New Roman"/>
        </w:rPr>
      </w:pPr>
      <w:r w:rsidRPr="003B4F85">
        <w:rPr>
          <w:rFonts w:ascii="Times New Roman" w:hAnsi="Times New Roman"/>
        </w:rPr>
        <w:t>5.11</w:t>
      </w:r>
      <w:r w:rsidR="009A458B" w:rsidRPr="003B4F85">
        <w:rPr>
          <w:rFonts w:ascii="Times New Roman" w:hAnsi="Times New Roman"/>
        </w:rPr>
        <w:t xml:space="preserve">. В случае установления в ходе или по результатам </w:t>
      </w:r>
      <w:proofErr w:type="gramStart"/>
      <w:r w:rsidR="009A458B" w:rsidRPr="003B4F85">
        <w:rPr>
          <w:rFonts w:ascii="Times New Roman" w:hAnsi="Times New Roman"/>
        </w:rPr>
        <w:t>рассмотрения жалобы признаков состава административного правонарушения</w:t>
      </w:r>
      <w:proofErr w:type="gramEnd"/>
      <w:r w:rsidR="009A458B" w:rsidRPr="003B4F85">
        <w:rPr>
          <w:rFonts w:ascii="Times New Roman" w:hAnsi="Times New Roman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A458B" w:rsidRPr="003B4F85" w:rsidRDefault="009A458B" w:rsidP="009A458B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240" w:line="276" w:lineRule="auto"/>
        <w:ind w:firstLine="539"/>
        <w:contextualSpacing/>
        <w:jc w:val="both"/>
        <w:outlineLvl w:val="0"/>
        <w:rPr>
          <w:rFonts w:ascii="Times New Roman" w:hAnsi="Times New Roman"/>
        </w:rPr>
      </w:pPr>
    </w:p>
    <w:p w:rsidR="003C7017" w:rsidRPr="003B4F85" w:rsidRDefault="009B780D" w:rsidP="009A458B">
      <w:pPr>
        <w:widowControl/>
        <w:tabs>
          <w:tab w:val="left" w:pos="993"/>
        </w:tabs>
        <w:suppressAutoHyphens w:val="0"/>
        <w:spacing w:line="276" w:lineRule="auto"/>
        <w:ind w:firstLine="709"/>
        <w:jc w:val="both"/>
        <w:rPr>
          <w:rFonts w:ascii="Times New Roman" w:hAnsi="Times New Roman"/>
        </w:rPr>
      </w:pPr>
      <w:r w:rsidRPr="003B4F85">
        <w:rPr>
          <w:rFonts w:ascii="Times New Roman" w:hAnsi="Times New Roman"/>
        </w:rPr>
        <w:t>5.12</w:t>
      </w:r>
      <w:r w:rsidR="009A458B" w:rsidRPr="003B4F85">
        <w:rPr>
          <w:rFonts w:ascii="Times New Roman" w:hAnsi="Times New Roman"/>
        </w:rPr>
        <w:t xml:space="preserve">. Действия (бездействие) </w:t>
      </w:r>
      <w:r w:rsidR="00CA6A4C" w:rsidRPr="003B4F85">
        <w:rPr>
          <w:rFonts w:ascii="Times New Roman" w:hAnsi="Times New Roman"/>
        </w:rPr>
        <w:t>специалист</w:t>
      </w:r>
      <w:r w:rsidR="00C30169" w:rsidRPr="003B4F85">
        <w:rPr>
          <w:rFonts w:ascii="Times New Roman" w:hAnsi="Times New Roman"/>
        </w:rPr>
        <w:t>ов</w:t>
      </w:r>
      <w:r w:rsidR="00CA6A4C" w:rsidRPr="003B4F85">
        <w:rPr>
          <w:rFonts w:ascii="Times New Roman" w:hAnsi="Times New Roman"/>
        </w:rPr>
        <w:t xml:space="preserve"> </w:t>
      </w:r>
      <w:r w:rsidR="00C30169" w:rsidRPr="003B4F85">
        <w:rPr>
          <w:rFonts w:ascii="Times New Roman" w:hAnsi="Times New Roman"/>
        </w:rPr>
        <w:t xml:space="preserve">Учреждения, </w:t>
      </w:r>
      <w:r w:rsidR="00CA6A4C" w:rsidRPr="003B4F85">
        <w:rPr>
          <w:rFonts w:ascii="Times New Roman" w:hAnsi="Times New Roman"/>
        </w:rPr>
        <w:t>Отдел</w:t>
      </w:r>
      <w:r w:rsidR="00C30169" w:rsidRPr="003B4F85">
        <w:rPr>
          <w:rFonts w:ascii="Times New Roman" w:hAnsi="Times New Roman"/>
        </w:rPr>
        <w:t>а</w:t>
      </w:r>
      <w:r w:rsidR="00CA6A4C" w:rsidRPr="003B4F85">
        <w:rPr>
          <w:rFonts w:ascii="Times New Roman" w:hAnsi="Times New Roman"/>
        </w:rPr>
        <w:t xml:space="preserve"> МФЦ</w:t>
      </w:r>
      <w:r w:rsidR="00C30169" w:rsidRPr="003B4F85">
        <w:rPr>
          <w:rFonts w:ascii="Times New Roman" w:hAnsi="Times New Roman"/>
        </w:rPr>
        <w:t xml:space="preserve"> либо</w:t>
      </w:r>
      <w:r w:rsidR="009A458B" w:rsidRPr="003B4F85">
        <w:rPr>
          <w:rFonts w:ascii="Times New Roman" w:hAnsi="Times New Roman"/>
        </w:rPr>
        <w:t xml:space="preserve"> </w:t>
      </w:r>
      <w:r w:rsidR="00C30169" w:rsidRPr="003B4F85">
        <w:rPr>
          <w:rFonts w:ascii="Times New Roman" w:hAnsi="Times New Roman"/>
        </w:rPr>
        <w:t xml:space="preserve">МКУ «Управление образования», </w:t>
      </w:r>
      <w:r w:rsidR="009A458B" w:rsidRPr="003B4F85">
        <w:rPr>
          <w:rFonts w:ascii="Times New Roman" w:hAnsi="Times New Roman"/>
        </w:rPr>
        <w:t>могут быть обжалованы в судебном порядке, установленном действующим законодательством.</w:t>
      </w:r>
    </w:p>
    <w:p w:rsidR="007A5E62" w:rsidRPr="003B4F85" w:rsidRDefault="007A5E62" w:rsidP="00511D84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</w:p>
    <w:p w:rsidR="007A5E62" w:rsidRPr="003B4F85" w:rsidRDefault="007A5E62" w:rsidP="00511D84">
      <w:p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/>
        </w:rPr>
      </w:pPr>
    </w:p>
    <w:p w:rsidR="007A5E62" w:rsidRPr="003B4F85" w:rsidRDefault="007A5E62" w:rsidP="006A70D1">
      <w:pPr>
        <w:spacing w:line="276" w:lineRule="auto"/>
        <w:rPr>
          <w:rFonts w:ascii="Times New Roman" w:hAnsi="Times New Roman"/>
        </w:rPr>
        <w:sectPr w:rsidR="007A5E62" w:rsidRPr="003B4F85" w:rsidSect="003B688A">
          <w:headerReference w:type="even" r:id="rId12"/>
          <w:footerReference w:type="default" r:id="rId13"/>
          <w:pgSz w:w="11905" w:h="16837"/>
          <w:pgMar w:top="1134" w:right="851" w:bottom="1134" w:left="1276" w:header="720" w:footer="567" w:gutter="0"/>
          <w:cols w:space="720"/>
          <w:docGrid w:linePitch="360"/>
        </w:sectPr>
      </w:pPr>
    </w:p>
    <w:p w:rsidR="007A5E62" w:rsidRPr="003B4F85" w:rsidRDefault="007A5E62" w:rsidP="003A04EA">
      <w:pPr>
        <w:spacing w:line="276" w:lineRule="auto"/>
        <w:ind w:left="5529"/>
        <w:rPr>
          <w:rFonts w:ascii="Times New Roman" w:hAnsi="Times New Roman"/>
        </w:rPr>
      </w:pPr>
      <w:r w:rsidRPr="003B4F85">
        <w:rPr>
          <w:rFonts w:ascii="Times New Roman" w:hAnsi="Times New Roman"/>
        </w:rPr>
        <w:lastRenderedPageBreak/>
        <w:t>Приложение №</w:t>
      </w:r>
      <w:r w:rsidR="003C570E" w:rsidRPr="003B4F85">
        <w:rPr>
          <w:rFonts w:ascii="Times New Roman" w:hAnsi="Times New Roman"/>
        </w:rPr>
        <w:t xml:space="preserve"> </w:t>
      </w:r>
      <w:r w:rsidRPr="003B4F85">
        <w:rPr>
          <w:rFonts w:ascii="Times New Roman" w:hAnsi="Times New Roman"/>
        </w:rPr>
        <w:t xml:space="preserve">1 </w:t>
      </w:r>
    </w:p>
    <w:p w:rsidR="00CA6CE2" w:rsidRPr="003B4F85" w:rsidRDefault="00CA6CE2" w:rsidP="003A04EA">
      <w:pPr>
        <w:spacing w:line="276" w:lineRule="auto"/>
        <w:ind w:left="5529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к </w:t>
      </w:r>
      <w:r w:rsidR="00B516A3">
        <w:rPr>
          <w:rFonts w:ascii="Times New Roman" w:hAnsi="Times New Roman"/>
        </w:rPr>
        <w:t xml:space="preserve"> проекту </w:t>
      </w:r>
      <w:r w:rsidR="00B31C4B" w:rsidRPr="003B4F85">
        <w:rPr>
          <w:rFonts w:ascii="Times New Roman" w:hAnsi="Times New Roman"/>
        </w:rPr>
        <w:t>типово</w:t>
      </w:r>
      <w:r w:rsidR="00B516A3">
        <w:rPr>
          <w:rFonts w:ascii="Times New Roman" w:hAnsi="Times New Roman"/>
        </w:rPr>
        <w:t>го</w:t>
      </w:r>
      <w:r w:rsidR="00B31C4B" w:rsidRPr="003B4F85">
        <w:rPr>
          <w:rFonts w:ascii="Times New Roman" w:hAnsi="Times New Roman"/>
        </w:rPr>
        <w:t xml:space="preserve"> административно</w:t>
      </w:r>
      <w:r w:rsidR="00B516A3">
        <w:rPr>
          <w:rFonts w:ascii="Times New Roman" w:hAnsi="Times New Roman"/>
        </w:rPr>
        <w:t>го</w:t>
      </w:r>
      <w:r w:rsidR="003C570E" w:rsidRPr="003B4F85">
        <w:rPr>
          <w:rFonts w:ascii="Times New Roman" w:hAnsi="Times New Roman"/>
        </w:rPr>
        <w:t xml:space="preserve"> регламент</w:t>
      </w:r>
      <w:r w:rsidR="00B516A3">
        <w:rPr>
          <w:rFonts w:ascii="Times New Roman" w:hAnsi="Times New Roman"/>
        </w:rPr>
        <w:t>а</w:t>
      </w:r>
      <w:r w:rsidRPr="003B4F85">
        <w:rPr>
          <w:rFonts w:ascii="Times New Roman" w:hAnsi="Times New Roman"/>
        </w:rPr>
        <w:t xml:space="preserve"> </w:t>
      </w:r>
      <w:r w:rsidR="002B5427" w:rsidRPr="003B4F85">
        <w:rPr>
          <w:rFonts w:ascii="Times New Roman" w:hAnsi="Times New Roman"/>
        </w:rPr>
        <w:t xml:space="preserve">предоставления </w:t>
      </w:r>
      <w:r w:rsidRPr="003B4F85">
        <w:rPr>
          <w:rFonts w:ascii="Times New Roman" w:hAnsi="Times New Roman"/>
        </w:rPr>
        <w:t xml:space="preserve">муниципальной услуги </w:t>
      </w:r>
      <w:r w:rsidR="00B516A3" w:rsidRPr="003B4F85">
        <w:rPr>
          <w:rFonts w:ascii="Times New Roman" w:hAnsi="Times New Roman"/>
        </w:rPr>
        <w:t>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7A5E62" w:rsidRPr="003B4F85" w:rsidRDefault="007A5E62" w:rsidP="006A70D1">
      <w:pPr>
        <w:spacing w:before="90" w:after="90" w:line="276" w:lineRule="auto"/>
        <w:ind w:firstLine="720"/>
        <w:jc w:val="both"/>
        <w:rPr>
          <w:rFonts w:ascii="Times New Roman" w:hAnsi="Times New Roman"/>
        </w:rPr>
      </w:pPr>
    </w:p>
    <w:tbl>
      <w:tblPr>
        <w:tblW w:w="0" w:type="auto"/>
        <w:tblInd w:w="120" w:type="dxa"/>
        <w:tblLayout w:type="fixed"/>
        <w:tblLook w:val="0000"/>
      </w:tblPr>
      <w:tblGrid>
        <w:gridCol w:w="2823"/>
        <w:gridCol w:w="1418"/>
        <w:gridCol w:w="911"/>
        <w:gridCol w:w="1259"/>
        <w:gridCol w:w="1071"/>
        <w:gridCol w:w="1578"/>
      </w:tblGrid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</w:rPr>
            </w:pPr>
            <w:r w:rsidRPr="003B4F85">
              <w:rPr>
                <w:rFonts w:ascii="Times New Roman" w:hAnsi="Times New Roman"/>
                <w:i/>
                <w:sz w:val="22"/>
              </w:rPr>
              <w:t>Ф.И.О. директора</w:t>
            </w:r>
          </w:p>
          <w:p w:rsidR="00086F10" w:rsidRPr="003B4F85" w:rsidRDefault="00086F10" w:rsidP="00161D65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</w:tcBorders>
          </w:tcPr>
          <w:p w:rsidR="00086F10" w:rsidRPr="003B4F85" w:rsidRDefault="00086F10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B4F85">
              <w:rPr>
                <w:rFonts w:ascii="Times New Roman" w:hAnsi="Times New Roman"/>
                <w:i/>
              </w:rPr>
              <w:t xml:space="preserve">Ф.И.О. </w:t>
            </w:r>
            <w:r w:rsidRPr="003B4F85">
              <w:rPr>
                <w:rFonts w:ascii="Times New Roman" w:hAnsi="Times New Roman"/>
                <w:i/>
                <w:sz w:val="22"/>
              </w:rPr>
              <w:t>родителя (законного представителя)</w:t>
            </w: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086F10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3B4F85">
              <w:rPr>
                <w:rFonts w:ascii="Times New Roman" w:hAnsi="Times New Roman"/>
                <w:i/>
                <w:sz w:val="22"/>
              </w:rPr>
              <w:t>документ, удостоверяющий личность</w:t>
            </w:r>
          </w:p>
          <w:p w:rsidR="00086F10" w:rsidRPr="003B4F85" w:rsidRDefault="00E11C69" w:rsidP="00E11C69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  <w:r w:rsidRPr="003B4F85">
              <w:rPr>
                <w:rFonts w:ascii="Times New Roman" w:hAnsi="Times New Roman"/>
              </w:rPr>
              <w:t>Выдан:</w:t>
            </w:r>
          </w:p>
        </w:tc>
      </w:tr>
      <w:tr w:rsidR="00086F10" w:rsidRPr="003B4F85" w:rsidTr="00086F10">
        <w:trPr>
          <w:trHeight w:val="70"/>
        </w:trPr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161D65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  <w:r w:rsidRPr="003B4F85">
              <w:rPr>
                <w:rFonts w:ascii="Times New Roman" w:hAnsi="Times New Roman"/>
                <w:sz w:val="22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B4F85">
              <w:rPr>
                <w:rFonts w:ascii="Times New Roman" w:hAnsi="Times New Roman"/>
                <w:i/>
                <w:sz w:val="22"/>
                <w:szCs w:val="22"/>
              </w:rPr>
              <w:t>кем, когда</w:t>
            </w: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161D65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086F10" w:rsidRPr="003B4F85" w:rsidRDefault="00086F10" w:rsidP="00161D65">
            <w:pPr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</w:rPr>
            </w:pPr>
            <w:r w:rsidRPr="003B4F85">
              <w:rPr>
                <w:rFonts w:ascii="Times New Roman" w:hAnsi="Times New Roman"/>
                <w:i/>
                <w:sz w:val="22"/>
              </w:rPr>
              <w:t>номер, серия</w:t>
            </w:r>
          </w:p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B4F85">
              <w:rPr>
                <w:rFonts w:ascii="Times New Roman" w:hAnsi="Times New Roman"/>
              </w:rPr>
              <w:t>ученик</w:t>
            </w:r>
            <w:proofErr w:type="gramStart"/>
            <w:r w:rsidRPr="003B4F85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3B4F85">
              <w:rPr>
                <w:rFonts w:ascii="Times New Roman" w:hAnsi="Times New Roman"/>
              </w:rPr>
              <w:t>цы</w:t>
            </w:r>
            <w:proofErr w:type="spellEnd"/>
            <w:r w:rsidRPr="003B4F85">
              <w:rPr>
                <w:rFonts w:ascii="Times New Roman" w:hAnsi="Times New Roman"/>
              </w:rPr>
              <w:t>)                          класса</w:t>
            </w: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3B4F85">
              <w:rPr>
                <w:rFonts w:ascii="Times New Roman" w:hAnsi="Times New Roman"/>
                <w:i/>
                <w:sz w:val="22"/>
              </w:rPr>
              <w:t>фамилия</w:t>
            </w: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086F10" w:rsidRPr="003B4F85" w:rsidTr="00086F10">
        <w:tc>
          <w:tcPr>
            <w:tcW w:w="2823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</w:tcBorders>
          </w:tcPr>
          <w:p w:rsidR="00086F10" w:rsidRPr="003B4F85" w:rsidRDefault="00086F10" w:rsidP="00161D65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3B4F85">
              <w:rPr>
                <w:rFonts w:ascii="Times New Roman" w:hAnsi="Times New Roman"/>
                <w:i/>
                <w:sz w:val="22"/>
              </w:rPr>
              <w:t>имя</w:t>
            </w:r>
          </w:p>
        </w:tc>
      </w:tr>
      <w:tr w:rsidR="00555F87" w:rsidRPr="003B4F85" w:rsidTr="00086F10">
        <w:tc>
          <w:tcPr>
            <w:tcW w:w="9060" w:type="dxa"/>
            <w:gridSpan w:val="6"/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  <w:p w:rsidR="00555F87" w:rsidRPr="003B4F85" w:rsidRDefault="00555F87" w:rsidP="006A70D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B4F85">
              <w:rPr>
                <w:rFonts w:ascii="Times New Roman" w:hAnsi="Times New Roman"/>
              </w:rPr>
              <w:t>З</w:t>
            </w:r>
            <w:proofErr w:type="gramEnd"/>
            <w:r w:rsidRPr="003B4F85">
              <w:rPr>
                <w:rFonts w:ascii="Times New Roman" w:hAnsi="Times New Roman"/>
              </w:rPr>
              <w:t xml:space="preserve"> А Я В Л Е Н И Е</w:t>
            </w:r>
          </w:p>
        </w:tc>
      </w:tr>
      <w:tr w:rsidR="00555F87" w:rsidRPr="003B4F85" w:rsidTr="00086F10">
        <w:tc>
          <w:tcPr>
            <w:tcW w:w="2823" w:type="dxa"/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555F87" w:rsidRPr="003B4F85" w:rsidTr="00086F10">
        <w:tc>
          <w:tcPr>
            <w:tcW w:w="9060" w:type="dxa"/>
            <w:gridSpan w:val="6"/>
          </w:tcPr>
          <w:p w:rsidR="00555F87" w:rsidRPr="003B4F85" w:rsidRDefault="00555F87" w:rsidP="006A70D1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3B4F85">
              <w:rPr>
                <w:rFonts w:ascii="Times New Roman" w:hAnsi="Times New Roman"/>
              </w:rPr>
              <w:t xml:space="preserve">           Прошу предоставить мне информацию о текущей успеваемости ________________________________________________________________, учащегося __________________________________________________________________________.</w:t>
            </w:r>
          </w:p>
        </w:tc>
      </w:tr>
      <w:tr w:rsidR="00555F87" w:rsidRPr="003B4F85" w:rsidTr="00086F10">
        <w:tc>
          <w:tcPr>
            <w:tcW w:w="9060" w:type="dxa"/>
            <w:gridSpan w:val="6"/>
          </w:tcPr>
          <w:p w:rsidR="00555F87" w:rsidRPr="003B4F85" w:rsidRDefault="00555F87" w:rsidP="006A70D1">
            <w:pPr>
              <w:snapToGrid w:val="0"/>
              <w:spacing w:line="276" w:lineRule="auto"/>
              <w:ind w:firstLine="612"/>
              <w:jc w:val="both"/>
              <w:rPr>
                <w:rFonts w:ascii="Times New Roman" w:hAnsi="Times New Roman"/>
              </w:rPr>
            </w:pPr>
            <w:r w:rsidRPr="003B4F85">
              <w:rPr>
                <w:rFonts w:ascii="Times New Roman" w:hAnsi="Times New Roman"/>
              </w:rPr>
              <w:t>В соответствии со статьей 9 Федерального закона от 27 июля 2006 года № 152</w:t>
            </w:r>
            <w:r w:rsidRPr="003B4F85">
              <w:rPr>
                <w:rFonts w:ascii="Times New Roman" w:hAnsi="Times New Roman"/>
              </w:rPr>
              <w:noBreakHyphen/>
              <w:t>ФЗ «О персональных данных» даю согласие на обработку моих персональных данных, указанных выше и персональных данных моего сына (дочери).</w:t>
            </w:r>
          </w:p>
          <w:p w:rsidR="00555F87" w:rsidRPr="003B4F85" w:rsidRDefault="00555F87" w:rsidP="006A70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55F87" w:rsidRPr="003B4F85" w:rsidTr="00086F10">
        <w:tc>
          <w:tcPr>
            <w:tcW w:w="2823" w:type="dxa"/>
            <w:tcBorders>
              <w:bottom w:val="single" w:sz="4" w:space="0" w:color="000000"/>
            </w:tcBorders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555F87" w:rsidRPr="003B4F85" w:rsidTr="00086F10">
        <w:tc>
          <w:tcPr>
            <w:tcW w:w="2823" w:type="dxa"/>
            <w:tcBorders>
              <w:top w:val="single" w:sz="4" w:space="0" w:color="000000"/>
            </w:tcBorders>
          </w:tcPr>
          <w:p w:rsidR="00555F87" w:rsidRPr="003B4F85" w:rsidRDefault="00555F87" w:rsidP="006A70D1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B4F85">
              <w:rPr>
                <w:rFonts w:ascii="Times New Roman" w:hAnsi="Times New Roman"/>
              </w:rPr>
              <w:t>Ф.И.О. заявителя</w:t>
            </w:r>
          </w:p>
        </w:tc>
        <w:tc>
          <w:tcPr>
            <w:tcW w:w="1418" w:type="dxa"/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555F87" w:rsidRPr="003B4F85" w:rsidTr="00086F10">
        <w:tc>
          <w:tcPr>
            <w:tcW w:w="2823" w:type="dxa"/>
            <w:tcBorders>
              <w:bottom w:val="single" w:sz="4" w:space="0" w:color="000000"/>
            </w:tcBorders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  <w:p w:rsidR="00555F87" w:rsidRPr="003B4F85" w:rsidRDefault="00555F87" w:rsidP="006A70D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</w:p>
          <w:p w:rsidR="00555F87" w:rsidRPr="003B4F85" w:rsidRDefault="00555F87" w:rsidP="006A70D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3B4F85">
              <w:rPr>
                <w:rFonts w:ascii="Times New Roman" w:hAnsi="Times New Roman"/>
                <w:i/>
              </w:rPr>
              <w:t>«    »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</w:p>
          <w:p w:rsidR="00555F87" w:rsidRPr="003B4F85" w:rsidRDefault="00555F87" w:rsidP="006A70D1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</w:p>
          <w:p w:rsidR="00555F87" w:rsidRPr="003B4F85" w:rsidRDefault="00555F87" w:rsidP="006A70D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3B4F85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555F87" w:rsidRPr="003B4F85" w:rsidRDefault="00555F87" w:rsidP="006A70D1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</w:p>
          <w:p w:rsidR="00555F87" w:rsidRPr="003B4F85" w:rsidRDefault="00555F87" w:rsidP="006A70D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3B4F85">
              <w:rPr>
                <w:rFonts w:ascii="Times New Roman" w:hAnsi="Times New Roman"/>
                <w:i/>
              </w:rPr>
              <w:t>года</w:t>
            </w:r>
          </w:p>
        </w:tc>
      </w:tr>
    </w:tbl>
    <w:p w:rsidR="003C570E" w:rsidRPr="003B4F85" w:rsidRDefault="003C570E" w:rsidP="00B31C4B">
      <w:pPr>
        <w:spacing w:line="276" w:lineRule="auto"/>
        <w:ind w:left="5529"/>
        <w:rPr>
          <w:rFonts w:ascii="Times New Roman" w:hAnsi="Times New Roman"/>
        </w:rPr>
      </w:pPr>
      <w:r w:rsidRPr="003B4F85">
        <w:rPr>
          <w:rFonts w:ascii="Times New Roman" w:hAnsi="Times New Roman"/>
        </w:rPr>
        <w:lastRenderedPageBreak/>
        <w:t xml:space="preserve">Приложение № 2 </w:t>
      </w:r>
    </w:p>
    <w:p w:rsidR="00B516A3" w:rsidRPr="003B4F85" w:rsidRDefault="00B516A3" w:rsidP="00B516A3">
      <w:pPr>
        <w:spacing w:line="276" w:lineRule="auto"/>
        <w:ind w:left="5529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 xml:space="preserve"> проекту </w:t>
      </w:r>
      <w:r w:rsidRPr="003B4F85">
        <w:rPr>
          <w:rFonts w:ascii="Times New Roman" w:hAnsi="Times New Roman"/>
        </w:rPr>
        <w:t>типово</w:t>
      </w:r>
      <w:r>
        <w:rPr>
          <w:rFonts w:ascii="Times New Roman" w:hAnsi="Times New Roman"/>
        </w:rPr>
        <w:t>го</w:t>
      </w:r>
      <w:r w:rsidRPr="003B4F85">
        <w:rPr>
          <w:rFonts w:ascii="Times New Roman" w:hAnsi="Times New Roman"/>
        </w:rPr>
        <w:t xml:space="preserve"> административно</w:t>
      </w:r>
      <w:r>
        <w:rPr>
          <w:rFonts w:ascii="Times New Roman" w:hAnsi="Times New Roman"/>
        </w:rPr>
        <w:t>го</w:t>
      </w:r>
      <w:r w:rsidRPr="003B4F85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>а</w:t>
      </w:r>
      <w:r w:rsidRPr="003B4F85">
        <w:rPr>
          <w:rFonts w:ascii="Times New Roman" w:hAnsi="Times New Roman"/>
        </w:rPr>
        <w:t xml:space="preserve">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7A5E62" w:rsidRPr="003B4F85" w:rsidRDefault="007A5E62" w:rsidP="006A70D1">
      <w:pPr>
        <w:spacing w:line="276" w:lineRule="auto"/>
        <w:ind w:left="4500"/>
        <w:jc w:val="both"/>
        <w:rPr>
          <w:rFonts w:ascii="Times New Roman" w:hAnsi="Times New Roman"/>
        </w:rPr>
      </w:pPr>
    </w:p>
    <w:p w:rsidR="007A5E62" w:rsidRPr="003B4F85" w:rsidRDefault="007A5E62" w:rsidP="006A70D1">
      <w:pPr>
        <w:pStyle w:val="a7"/>
        <w:spacing w:line="276" w:lineRule="auto"/>
        <w:rPr>
          <w:rFonts w:ascii="Times New Roman" w:hAnsi="Times New Roman"/>
        </w:rPr>
      </w:pPr>
    </w:p>
    <w:tbl>
      <w:tblPr>
        <w:tblW w:w="0" w:type="auto"/>
        <w:tblInd w:w="120" w:type="dxa"/>
        <w:tblLayout w:type="fixed"/>
        <w:tblLook w:val="0000"/>
      </w:tblPr>
      <w:tblGrid>
        <w:gridCol w:w="2965"/>
        <w:gridCol w:w="1418"/>
        <w:gridCol w:w="911"/>
        <w:gridCol w:w="1259"/>
        <w:gridCol w:w="1071"/>
        <w:gridCol w:w="1578"/>
      </w:tblGrid>
      <w:tr w:rsidR="007A5E62" w:rsidRPr="003B4F85" w:rsidTr="00086F10">
        <w:tc>
          <w:tcPr>
            <w:tcW w:w="2965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</w:rPr>
            </w:pPr>
            <w:r w:rsidRPr="003B4F85">
              <w:rPr>
                <w:rFonts w:ascii="Times New Roman" w:hAnsi="Times New Roman"/>
                <w:i/>
                <w:sz w:val="22"/>
              </w:rPr>
              <w:t>Ф.И.О. директора</w:t>
            </w:r>
          </w:p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7A5E62" w:rsidRPr="003B4F85" w:rsidTr="00086F10">
        <w:tc>
          <w:tcPr>
            <w:tcW w:w="2965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</w:tcBorders>
          </w:tcPr>
          <w:p w:rsidR="007A5E62" w:rsidRPr="003B4F85" w:rsidRDefault="00086F10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  <w:r w:rsidRPr="003B4F85">
              <w:rPr>
                <w:rFonts w:ascii="Times New Roman" w:hAnsi="Times New Roman"/>
                <w:i/>
              </w:rPr>
              <w:t xml:space="preserve">Ф.И.О. </w:t>
            </w:r>
            <w:r w:rsidRPr="003B4F85">
              <w:rPr>
                <w:rFonts w:ascii="Times New Roman" w:hAnsi="Times New Roman"/>
                <w:i/>
                <w:sz w:val="22"/>
              </w:rPr>
              <w:t>родителя (законного представителя)</w:t>
            </w:r>
          </w:p>
        </w:tc>
      </w:tr>
      <w:tr w:rsidR="007A5E62" w:rsidRPr="003B4F85" w:rsidTr="00086F10">
        <w:tc>
          <w:tcPr>
            <w:tcW w:w="2965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7A5E62" w:rsidRPr="003B4F85" w:rsidTr="00086F10">
        <w:tc>
          <w:tcPr>
            <w:tcW w:w="2965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</w:tcBorders>
          </w:tcPr>
          <w:p w:rsidR="007A5E62" w:rsidRPr="003B4F85" w:rsidRDefault="007A5E62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A5E62" w:rsidRPr="003B4F85" w:rsidTr="00086F10">
        <w:tc>
          <w:tcPr>
            <w:tcW w:w="2965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A5E62" w:rsidRPr="003B4F85" w:rsidRDefault="007A5E62" w:rsidP="00086F10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</w:p>
        </w:tc>
      </w:tr>
      <w:tr w:rsidR="007A5E62" w:rsidRPr="003B4F85" w:rsidTr="00086F10">
        <w:tc>
          <w:tcPr>
            <w:tcW w:w="2965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vertAlign w:val="superscript"/>
              </w:rPr>
            </w:pPr>
            <w:r w:rsidRPr="003B4F85">
              <w:rPr>
                <w:rFonts w:ascii="Times New Roman" w:hAnsi="Times New Roman"/>
                <w:i/>
                <w:sz w:val="22"/>
              </w:rPr>
              <w:t>документ, удостоверяющий личность</w:t>
            </w:r>
          </w:p>
          <w:p w:rsidR="007A5E62" w:rsidRPr="003B4F85" w:rsidRDefault="00E11C69" w:rsidP="00E11C69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  <w:r w:rsidRPr="003B4F85">
              <w:rPr>
                <w:rFonts w:ascii="Times New Roman" w:hAnsi="Times New Roman"/>
              </w:rPr>
              <w:t>Выдан:</w:t>
            </w:r>
          </w:p>
        </w:tc>
      </w:tr>
      <w:tr w:rsidR="007A5E62" w:rsidRPr="003B4F85" w:rsidTr="00086F10">
        <w:trPr>
          <w:trHeight w:val="70"/>
        </w:trPr>
        <w:tc>
          <w:tcPr>
            <w:tcW w:w="2965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5E62" w:rsidRPr="003B4F85" w:rsidRDefault="003C570E" w:rsidP="00086F10">
            <w:pPr>
              <w:snapToGrid w:val="0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B4F8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819" w:type="dxa"/>
            <w:gridSpan w:val="4"/>
            <w:tcBorders>
              <w:top w:val="single" w:sz="4" w:space="0" w:color="000000"/>
            </w:tcBorders>
          </w:tcPr>
          <w:p w:rsidR="007A5E62" w:rsidRPr="003B4F85" w:rsidRDefault="00086F10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3B4F85">
              <w:rPr>
                <w:rFonts w:ascii="Times New Roman" w:hAnsi="Times New Roman"/>
                <w:i/>
                <w:sz w:val="22"/>
                <w:szCs w:val="22"/>
              </w:rPr>
              <w:t>кем, когда</w:t>
            </w:r>
          </w:p>
        </w:tc>
      </w:tr>
      <w:tr w:rsidR="00086F10" w:rsidRPr="003B4F85" w:rsidTr="00086F10">
        <w:trPr>
          <w:trHeight w:val="70"/>
        </w:trPr>
        <w:tc>
          <w:tcPr>
            <w:tcW w:w="2965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086F10">
            <w:pPr>
              <w:snapToGrid w:val="0"/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086F10" w:rsidRPr="003B4F85" w:rsidRDefault="00086F10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</w:p>
        </w:tc>
      </w:tr>
      <w:tr w:rsidR="007A5E62" w:rsidRPr="003B4F85" w:rsidTr="00086F10">
        <w:tc>
          <w:tcPr>
            <w:tcW w:w="2965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086F10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  <w:p w:rsidR="007A5E62" w:rsidRPr="003B4F85" w:rsidRDefault="007A5E62" w:rsidP="00086F10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086F10" w:rsidRPr="003B4F85" w:rsidRDefault="00086F10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</w:rPr>
            </w:pPr>
            <w:r w:rsidRPr="003B4F85">
              <w:rPr>
                <w:rFonts w:ascii="Times New Roman" w:hAnsi="Times New Roman"/>
                <w:i/>
                <w:sz w:val="22"/>
              </w:rPr>
              <w:t>номер, серия</w:t>
            </w:r>
          </w:p>
          <w:p w:rsidR="00086F10" w:rsidRPr="003B4F85" w:rsidRDefault="00086F10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7A5E62" w:rsidRPr="003B4F85" w:rsidTr="00086F10">
        <w:tc>
          <w:tcPr>
            <w:tcW w:w="2965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A5E62" w:rsidRPr="003B4F85" w:rsidRDefault="007A5E62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B4F85">
              <w:rPr>
                <w:rFonts w:ascii="Times New Roman" w:hAnsi="Times New Roman"/>
              </w:rPr>
              <w:t>ученик</w:t>
            </w:r>
            <w:proofErr w:type="gramStart"/>
            <w:r w:rsidRPr="003B4F85">
              <w:rPr>
                <w:rFonts w:ascii="Times New Roman" w:hAnsi="Times New Roman"/>
              </w:rPr>
              <w:t>а(</w:t>
            </w:r>
            <w:proofErr w:type="spellStart"/>
            <w:proofErr w:type="gramEnd"/>
            <w:r w:rsidRPr="003B4F85">
              <w:rPr>
                <w:rFonts w:ascii="Times New Roman" w:hAnsi="Times New Roman"/>
              </w:rPr>
              <w:t>цы</w:t>
            </w:r>
            <w:proofErr w:type="spellEnd"/>
            <w:r w:rsidRPr="003B4F85">
              <w:rPr>
                <w:rFonts w:ascii="Times New Roman" w:hAnsi="Times New Roman"/>
              </w:rPr>
              <w:t xml:space="preserve">)           </w:t>
            </w:r>
            <w:r w:rsidR="00086F10" w:rsidRPr="003B4F85">
              <w:rPr>
                <w:rFonts w:ascii="Times New Roman" w:hAnsi="Times New Roman"/>
              </w:rPr>
              <w:t xml:space="preserve">               </w:t>
            </w:r>
            <w:r w:rsidRPr="003B4F85">
              <w:rPr>
                <w:rFonts w:ascii="Times New Roman" w:hAnsi="Times New Roman"/>
              </w:rPr>
              <w:t>класса</w:t>
            </w:r>
          </w:p>
        </w:tc>
      </w:tr>
      <w:tr w:rsidR="007A5E62" w:rsidRPr="003B4F85" w:rsidTr="00086F10">
        <w:tc>
          <w:tcPr>
            <w:tcW w:w="2965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7A5E62" w:rsidRPr="003B4F85" w:rsidRDefault="007A5E62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7A5E62" w:rsidRPr="003B4F85" w:rsidTr="00086F10">
        <w:tc>
          <w:tcPr>
            <w:tcW w:w="2965" w:type="dxa"/>
          </w:tcPr>
          <w:p w:rsidR="007A5E62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  <w:r w:rsidRPr="003B4F8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</w:tcBorders>
          </w:tcPr>
          <w:p w:rsidR="007A5E62" w:rsidRPr="003B4F85" w:rsidRDefault="00086F10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</w:rPr>
            </w:pPr>
            <w:r w:rsidRPr="003B4F85">
              <w:rPr>
                <w:rFonts w:ascii="Times New Roman" w:hAnsi="Times New Roman"/>
                <w:i/>
                <w:sz w:val="22"/>
              </w:rPr>
              <w:t>фамилия</w:t>
            </w:r>
          </w:p>
        </w:tc>
      </w:tr>
      <w:tr w:rsidR="00086F10" w:rsidRPr="003B4F85" w:rsidTr="00086F10">
        <w:tc>
          <w:tcPr>
            <w:tcW w:w="2965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bottom w:val="single" w:sz="4" w:space="0" w:color="000000"/>
            </w:tcBorders>
          </w:tcPr>
          <w:p w:rsidR="00086F10" w:rsidRPr="003B4F85" w:rsidRDefault="00086F10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</w:rPr>
            </w:pPr>
          </w:p>
        </w:tc>
      </w:tr>
      <w:tr w:rsidR="00086F10" w:rsidRPr="003B4F85" w:rsidTr="00086F10">
        <w:tc>
          <w:tcPr>
            <w:tcW w:w="2965" w:type="dxa"/>
          </w:tcPr>
          <w:p w:rsidR="00086F10" w:rsidRPr="003B4F85" w:rsidRDefault="00086F10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086F10" w:rsidRPr="003B4F85" w:rsidRDefault="00086F10" w:rsidP="006A70D1">
            <w:pPr>
              <w:snapToGrid w:val="0"/>
              <w:spacing w:line="27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  <w:tcBorders>
              <w:top w:val="single" w:sz="4" w:space="0" w:color="000000"/>
            </w:tcBorders>
          </w:tcPr>
          <w:p w:rsidR="00086F10" w:rsidRPr="003B4F85" w:rsidRDefault="00086F10" w:rsidP="00086F10">
            <w:pPr>
              <w:snapToGrid w:val="0"/>
              <w:spacing w:line="276" w:lineRule="auto"/>
              <w:jc w:val="center"/>
              <w:rPr>
                <w:rFonts w:ascii="Times New Roman" w:hAnsi="Times New Roman"/>
                <w:i/>
                <w:sz w:val="22"/>
              </w:rPr>
            </w:pPr>
            <w:r w:rsidRPr="003B4F85">
              <w:rPr>
                <w:rFonts w:ascii="Times New Roman" w:hAnsi="Times New Roman"/>
                <w:i/>
                <w:sz w:val="22"/>
              </w:rPr>
              <w:t>имя</w:t>
            </w:r>
          </w:p>
        </w:tc>
      </w:tr>
      <w:tr w:rsidR="007A5E62" w:rsidRPr="003B4F85" w:rsidTr="00086F10">
        <w:tc>
          <w:tcPr>
            <w:tcW w:w="9202" w:type="dxa"/>
            <w:gridSpan w:val="6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  <w:p w:rsidR="007A5E62" w:rsidRPr="003B4F85" w:rsidRDefault="007A5E62" w:rsidP="006A70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A5E62" w:rsidRPr="003B4F85" w:rsidRDefault="007A5E62" w:rsidP="006A70D1">
            <w:pPr>
              <w:spacing w:line="276" w:lineRule="auto"/>
              <w:jc w:val="center"/>
              <w:rPr>
                <w:rFonts w:ascii="Times New Roman" w:hAnsi="Times New Roman"/>
              </w:rPr>
            </w:pPr>
          </w:p>
          <w:p w:rsidR="007A5E62" w:rsidRPr="003B4F85" w:rsidRDefault="007A5E62" w:rsidP="006A70D1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3B4F85">
              <w:rPr>
                <w:rFonts w:ascii="Times New Roman" w:hAnsi="Times New Roman"/>
              </w:rPr>
              <w:t>З</w:t>
            </w:r>
            <w:proofErr w:type="gramEnd"/>
            <w:r w:rsidRPr="003B4F85">
              <w:rPr>
                <w:rFonts w:ascii="Times New Roman" w:hAnsi="Times New Roman"/>
              </w:rPr>
              <w:t xml:space="preserve"> А Я В Л Е Н И Е</w:t>
            </w:r>
          </w:p>
        </w:tc>
      </w:tr>
      <w:tr w:rsidR="007A5E62" w:rsidRPr="003B4F85" w:rsidTr="00086F10">
        <w:tc>
          <w:tcPr>
            <w:tcW w:w="2965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7A5E62" w:rsidRPr="003B4F85" w:rsidTr="00086F10">
        <w:tc>
          <w:tcPr>
            <w:tcW w:w="9202" w:type="dxa"/>
            <w:gridSpan w:val="6"/>
          </w:tcPr>
          <w:p w:rsidR="007A5E62" w:rsidRPr="003B4F85" w:rsidRDefault="007A5E62" w:rsidP="006A70D1">
            <w:pPr>
              <w:snapToGrid w:val="0"/>
              <w:spacing w:line="276" w:lineRule="auto"/>
              <w:jc w:val="both"/>
              <w:rPr>
                <w:rFonts w:ascii="Times New Roman" w:hAnsi="Times New Roman"/>
              </w:rPr>
            </w:pPr>
            <w:r w:rsidRPr="003B4F85">
              <w:rPr>
                <w:rFonts w:ascii="Times New Roman" w:hAnsi="Times New Roman"/>
              </w:rPr>
              <w:t xml:space="preserve">           Прошу предоставить мне логин и пароль для доступа к информационной системе «Сетевой Город. Образование»</w:t>
            </w:r>
          </w:p>
        </w:tc>
      </w:tr>
      <w:tr w:rsidR="007A5E62" w:rsidRPr="003B4F85" w:rsidTr="00086F10">
        <w:tc>
          <w:tcPr>
            <w:tcW w:w="9202" w:type="dxa"/>
            <w:gridSpan w:val="6"/>
          </w:tcPr>
          <w:p w:rsidR="007A5E62" w:rsidRPr="003B4F85" w:rsidRDefault="007A5E62" w:rsidP="006A70D1">
            <w:pPr>
              <w:snapToGrid w:val="0"/>
              <w:spacing w:line="276" w:lineRule="auto"/>
              <w:ind w:firstLine="612"/>
              <w:jc w:val="both"/>
              <w:rPr>
                <w:rFonts w:ascii="Times New Roman" w:hAnsi="Times New Roman"/>
              </w:rPr>
            </w:pPr>
            <w:r w:rsidRPr="003B4F85">
              <w:rPr>
                <w:rFonts w:ascii="Times New Roman" w:hAnsi="Times New Roman"/>
              </w:rPr>
              <w:t>В соответствии со статьей 9 Федерального закона от 27 июля 2006 года № 152</w:t>
            </w:r>
            <w:r w:rsidRPr="003B4F85">
              <w:rPr>
                <w:rFonts w:ascii="Times New Roman" w:hAnsi="Times New Roman"/>
              </w:rPr>
              <w:noBreakHyphen/>
              <w:t>ФЗ «О персональных данных» даю согласие на обработку моих персональных данных, указанных выше и персональных данных моего сына (дочери).</w:t>
            </w:r>
          </w:p>
          <w:p w:rsidR="007A5E62" w:rsidRPr="003B4F85" w:rsidRDefault="007A5E62" w:rsidP="006A70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:rsidR="007A5E62" w:rsidRPr="003B4F85" w:rsidRDefault="007A5E62" w:rsidP="006A70D1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7A5E62" w:rsidRPr="003B4F85" w:rsidTr="00086F10">
        <w:tc>
          <w:tcPr>
            <w:tcW w:w="2965" w:type="dxa"/>
            <w:tcBorders>
              <w:bottom w:val="single" w:sz="4" w:space="0" w:color="000000"/>
            </w:tcBorders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7A5E62" w:rsidRPr="003B4F85" w:rsidTr="00086F10">
        <w:tc>
          <w:tcPr>
            <w:tcW w:w="2965" w:type="dxa"/>
            <w:tcBorders>
              <w:top w:val="single" w:sz="4" w:space="0" w:color="000000"/>
            </w:tcBorders>
          </w:tcPr>
          <w:p w:rsidR="007A5E62" w:rsidRPr="003B4F85" w:rsidRDefault="007A5E62" w:rsidP="006A70D1">
            <w:pPr>
              <w:snapToGrid w:val="0"/>
              <w:spacing w:line="276" w:lineRule="auto"/>
              <w:jc w:val="center"/>
              <w:rPr>
                <w:rFonts w:ascii="Times New Roman" w:hAnsi="Times New Roman"/>
              </w:rPr>
            </w:pPr>
            <w:r w:rsidRPr="003B4F85">
              <w:rPr>
                <w:rFonts w:ascii="Times New Roman" w:hAnsi="Times New Roman"/>
              </w:rPr>
              <w:t>Ф.И.О. заявителя</w:t>
            </w: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4819" w:type="dxa"/>
            <w:gridSpan w:val="4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</w:tr>
      <w:tr w:rsidR="007A5E62" w:rsidRPr="003B4F85" w:rsidTr="00086F10">
        <w:tc>
          <w:tcPr>
            <w:tcW w:w="2965" w:type="dxa"/>
            <w:tcBorders>
              <w:bottom w:val="single" w:sz="4" w:space="0" w:color="000000"/>
            </w:tcBorders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  <w:p w:rsidR="007A5E62" w:rsidRPr="003B4F85" w:rsidRDefault="007A5E62" w:rsidP="006A70D1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</w:p>
          <w:p w:rsidR="007A5E62" w:rsidRPr="003B4F85" w:rsidRDefault="007A5E62" w:rsidP="006A70D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3B4F85">
              <w:rPr>
                <w:rFonts w:ascii="Times New Roman" w:hAnsi="Times New Roman"/>
                <w:i/>
              </w:rPr>
              <w:t>«    »</w:t>
            </w:r>
          </w:p>
        </w:tc>
        <w:tc>
          <w:tcPr>
            <w:tcW w:w="1259" w:type="dxa"/>
            <w:tcBorders>
              <w:bottom w:val="single" w:sz="4" w:space="0" w:color="000000"/>
            </w:tcBorders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</w:p>
          <w:p w:rsidR="007A5E62" w:rsidRPr="003B4F85" w:rsidRDefault="007A5E62" w:rsidP="006A70D1">
            <w:pPr>
              <w:spacing w:line="276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1071" w:type="dxa"/>
            <w:tcBorders>
              <w:bottom w:val="single" w:sz="4" w:space="0" w:color="000000"/>
            </w:tcBorders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</w:p>
          <w:p w:rsidR="007A5E62" w:rsidRPr="003B4F85" w:rsidRDefault="007A5E62" w:rsidP="006A70D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3B4F85">
              <w:rPr>
                <w:rFonts w:ascii="Times New Roman" w:hAnsi="Times New Roman"/>
                <w:i/>
              </w:rPr>
              <w:t>20</w:t>
            </w: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 w:rsidR="007A5E62" w:rsidRPr="003B4F85" w:rsidRDefault="007A5E62" w:rsidP="006A70D1">
            <w:pPr>
              <w:snapToGrid w:val="0"/>
              <w:spacing w:line="276" w:lineRule="auto"/>
              <w:rPr>
                <w:rFonts w:ascii="Times New Roman" w:hAnsi="Times New Roman"/>
                <w:i/>
              </w:rPr>
            </w:pPr>
          </w:p>
          <w:p w:rsidR="007A5E62" w:rsidRPr="003B4F85" w:rsidRDefault="007A5E62" w:rsidP="006A70D1">
            <w:pPr>
              <w:spacing w:line="276" w:lineRule="auto"/>
              <w:rPr>
                <w:rFonts w:ascii="Times New Roman" w:hAnsi="Times New Roman"/>
                <w:i/>
              </w:rPr>
            </w:pPr>
            <w:r w:rsidRPr="003B4F85">
              <w:rPr>
                <w:rFonts w:ascii="Times New Roman" w:hAnsi="Times New Roman"/>
                <w:i/>
              </w:rPr>
              <w:t>года</w:t>
            </w:r>
          </w:p>
        </w:tc>
      </w:tr>
    </w:tbl>
    <w:p w:rsidR="007A5E62" w:rsidRPr="003B4F85" w:rsidRDefault="007A5E62" w:rsidP="006A70D1">
      <w:pPr>
        <w:spacing w:line="276" w:lineRule="auto"/>
        <w:rPr>
          <w:rFonts w:ascii="Times New Roman" w:hAnsi="Times New Roman"/>
        </w:rPr>
      </w:pPr>
    </w:p>
    <w:p w:rsidR="003C570E" w:rsidRPr="003B4F85" w:rsidRDefault="003C570E" w:rsidP="00B31C4B">
      <w:pPr>
        <w:spacing w:line="276" w:lineRule="auto"/>
        <w:ind w:left="5670"/>
        <w:rPr>
          <w:rFonts w:ascii="Times New Roman" w:hAnsi="Times New Roman"/>
        </w:rPr>
      </w:pPr>
      <w:r w:rsidRPr="003B4F85">
        <w:rPr>
          <w:rFonts w:ascii="Times New Roman" w:hAnsi="Times New Roman"/>
        </w:rPr>
        <w:t xml:space="preserve">Приложение № 3 </w:t>
      </w:r>
    </w:p>
    <w:p w:rsidR="00B516A3" w:rsidRPr="003B4F85" w:rsidRDefault="00B516A3" w:rsidP="00B516A3">
      <w:pPr>
        <w:spacing w:line="276" w:lineRule="auto"/>
        <w:ind w:left="5529"/>
        <w:rPr>
          <w:rFonts w:ascii="Times New Roman" w:hAnsi="Times New Roman"/>
        </w:rPr>
      </w:pPr>
      <w:r w:rsidRPr="003B4F85">
        <w:rPr>
          <w:rFonts w:ascii="Times New Roman" w:hAnsi="Times New Roman"/>
        </w:rPr>
        <w:lastRenderedPageBreak/>
        <w:t xml:space="preserve">к </w:t>
      </w:r>
      <w:r>
        <w:rPr>
          <w:rFonts w:ascii="Times New Roman" w:hAnsi="Times New Roman"/>
        </w:rPr>
        <w:t xml:space="preserve"> проекту </w:t>
      </w:r>
      <w:r w:rsidRPr="003B4F85">
        <w:rPr>
          <w:rFonts w:ascii="Times New Roman" w:hAnsi="Times New Roman"/>
        </w:rPr>
        <w:t>типово</w:t>
      </w:r>
      <w:r>
        <w:rPr>
          <w:rFonts w:ascii="Times New Roman" w:hAnsi="Times New Roman"/>
        </w:rPr>
        <w:t>го</w:t>
      </w:r>
      <w:r w:rsidRPr="003B4F85">
        <w:rPr>
          <w:rFonts w:ascii="Times New Roman" w:hAnsi="Times New Roman"/>
        </w:rPr>
        <w:t xml:space="preserve"> административно</w:t>
      </w:r>
      <w:r>
        <w:rPr>
          <w:rFonts w:ascii="Times New Roman" w:hAnsi="Times New Roman"/>
        </w:rPr>
        <w:t>го</w:t>
      </w:r>
      <w:r w:rsidRPr="003B4F85">
        <w:rPr>
          <w:rFonts w:ascii="Times New Roman" w:hAnsi="Times New Roman"/>
        </w:rPr>
        <w:t xml:space="preserve"> регламент</w:t>
      </w:r>
      <w:r>
        <w:rPr>
          <w:rFonts w:ascii="Times New Roman" w:hAnsi="Times New Roman"/>
        </w:rPr>
        <w:t>а</w:t>
      </w:r>
      <w:r w:rsidRPr="003B4F85">
        <w:rPr>
          <w:rFonts w:ascii="Times New Roman" w:hAnsi="Times New Roman"/>
        </w:rPr>
        <w:t xml:space="preserve">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1A4D14" w:rsidRPr="003B4F85" w:rsidRDefault="001A4D14" w:rsidP="006A70D1">
      <w:pPr>
        <w:spacing w:line="276" w:lineRule="auto"/>
        <w:ind w:left="4500"/>
        <w:jc w:val="both"/>
        <w:rPr>
          <w:rFonts w:ascii="Times New Roman" w:hAnsi="Times New Roman"/>
        </w:rPr>
      </w:pPr>
    </w:p>
    <w:p w:rsidR="00E245ED" w:rsidRPr="003B4F85" w:rsidRDefault="00E245ED" w:rsidP="006A70D1">
      <w:pPr>
        <w:spacing w:line="276" w:lineRule="auto"/>
        <w:jc w:val="center"/>
        <w:rPr>
          <w:rFonts w:ascii="Times New Roman" w:hAnsi="Times New Roman"/>
        </w:rPr>
      </w:pPr>
    </w:p>
    <w:p w:rsidR="00B27B3E" w:rsidRPr="003B4F85" w:rsidRDefault="00B27B3E" w:rsidP="00B27B3E">
      <w:pPr>
        <w:spacing w:line="276" w:lineRule="auto"/>
        <w:jc w:val="center"/>
        <w:rPr>
          <w:rFonts w:ascii="Times New Roman" w:hAnsi="Times New Roman"/>
        </w:rPr>
      </w:pPr>
      <w:r w:rsidRPr="003B4F85">
        <w:rPr>
          <w:rFonts w:ascii="Times New Roman" w:hAnsi="Times New Roman"/>
        </w:rPr>
        <w:t>Блок-схема предоставления муниципальной услуги «Предоставление информации о текущей успеваемости учащегося, ведение электронного дневника и электронного журнала успеваемости»</w:t>
      </w:r>
    </w:p>
    <w:p w:rsidR="00B27B3E" w:rsidRPr="003B4F85" w:rsidRDefault="00B27B3E" w:rsidP="00B27B3E">
      <w:pPr>
        <w:spacing w:line="276" w:lineRule="auto"/>
        <w:jc w:val="center"/>
        <w:rPr>
          <w:rFonts w:ascii="Times New Roman" w:hAnsi="Times New Roman"/>
        </w:rPr>
      </w:pPr>
    </w:p>
    <w:p w:rsidR="00B27B3E" w:rsidRPr="003B4F85" w:rsidRDefault="002B64D7" w:rsidP="00B27B3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74" style="position:absolute;margin-left:84.35pt;margin-top:15.5pt;width:349.5pt;height:40.5pt;z-index:251651584">
            <v:textbox style="mso-next-textbox:#_x0000_s1074">
              <w:txbxContent>
                <w:p w:rsidR="006A5C22" w:rsidRPr="00882078" w:rsidRDefault="006A5C22" w:rsidP="00B27B3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Обращение заявителя о предоставлении информации о текущей успеваемости учащегося</w:t>
                  </w:r>
                </w:p>
                <w:p w:rsidR="006A5C22" w:rsidRPr="00882078" w:rsidRDefault="006A5C22" w:rsidP="00B27B3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rect>
        </w:pict>
      </w: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B27B3E" w:rsidP="00B27B3E">
      <w:pPr>
        <w:tabs>
          <w:tab w:val="left" w:pos="1725"/>
        </w:tabs>
        <w:spacing w:line="276" w:lineRule="auto"/>
        <w:rPr>
          <w:rFonts w:ascii="Times New Roman" w:hAnsi="Times New Roman"/>
        </w:rPr>
      </w:pPr>
      <w:r w:rsidRPr="003B4F85">
        <w:rPr>
          <w:rFonts w:ascii="Times New Roman" w:hAnsi="Times New Roman"/>
        </w:rPr>
        <w:tab/>
      </w:r>
    </w:p>
    <w:p w:rsidR="00B27B3E" w:rsidRPr="003B4F85" w:rsidRDefault="002B64D7" w:rsidP="00B27B3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5" type="#_x0000_t32" style="position:absolute;margin-left:250.1pt;margin-top:8.35pt;width:.75pt;height:24.75pt;flip:x;z-index:251652608" o:connectortype="straight">
            <v:stroke endarrow="block"/>
          </v:shape>
        </w:pict>
      </w: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2B64D7" w:rsidP="00B27B3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76" style="position:absolute;margin-left:84.35pt;margin-top:1.4pt;width:349.5pt;height:40.5pt;z-index:251653632">
            <v:textbox style="mso-next-textbox:#_x0000_s1076">
              <w:txbxContent>
                <w:p w:rsidR="006A5C22" w:rsidRPr="00882078" w:rsidRDefault="006A5C22" w:rsidP="00B27B3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Регистрация заявления о предоставлении информации о текущей успеваемости учащегося</w:t>
                  </w:r>
                </w:p>
                <w:p w:rsidR="006A5C22" w:rsidRPr="00882078" w:rsidRDefault="006A5C22" w:rsidP="00B27B3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rect>
        </w:pict>
      </w: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2B64D7" w:rsidP="00B27B3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78" type="#_x0000_t32" style="position:absolute;margin-left:250.85pt;margin-top:10.15pt;width:0;height:28.5pt;z-index:251655680" o:connectortype="straight">
            <v:stroke endarrow="block"/>
          </v:shape>
        </w:pict>
      </w: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2B64D7" w:rsidP="00B27B3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77" style="position:absolute;margin-left:84.35pt;margin-top:6.9pt;width:349.5pt;height:40.5pt;z-index:251654656">
            <v:textbox style="mso-next-textbox:#_x0000_s1077">
              <w:txbxContent>
                <w:p w:rsidR="006A5C22" w:rsidRPr="00882078" w:rsidRDefault="006A5C22" w:rsidP="00B27B3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Подготовка решения о предоставлении (отказе в предоставлении) информации о текущей успеваемости учащегося</w:t>
                  </w:r>
                </w:p>
                <w:p w:rsidR="006A5C22" w:rsidRPr="00882078" w:rsidRDefault="006A5C22" w:rsidP="00B27B3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  <w:p w:rsidR="006A5C22" w:rsidRPr="00882078" w:rsidRDefault="006A5C22" w:rsidP="00B27B3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xbxContent>
            </v:textbox>
          </v:rect>
        </w:pict>
      </w: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2B64D7" w:rsidP="00B27B3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81" type="#_x0000_t34" style="position:absolute;margin-left:184.85pt;margin-top:27.55pt;width:162.75pt;height:107.25pt;rotation:90;z-index:251658752" o:connectortype="elbow" adj="10797,-59664,-51860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82" type="#_x0000_t34" style="position:absolute;margin-left:300.35pt;margin-top:19.3pt;width:162.75pt;height:123.75pt;rotation:90;flip:x;z-index:251659776" o:connectortype="elbow" adj="10797,51709,-51860">
            <v:stroke endarrow="block"/>
          </v:shape>
        </w:pict>
      </w:r>
      <w:r>
        <w:rPr>
          <w:rFonts w:ascii="Times New Roman" w:hAnsi="Times New Roman"/>
          <w:noProof/>
          <w:lang w:eastAsia="ru-RU"/>
        </w:rPr>
        <w:pict>
          <v:shape id="_x0000_s1079" type="#_x0000_t32" style="position:absolute;margin-left:92.6pt;margin-top:-.2pt;width:0;height:48.75pt;z-index:251656704" o:connectortype="straight">
            <v:stroke endarrow="block"/>
          </v:shape>
        </w:pict>
      </w: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2B64D7" w:rsidP="00B27B3E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80" style="position:absolute;margin-left:-7.9pt;margin-top:.95pt;width:165.75pt;height:81pt;z-index:251657728">
            <v:textbox>
              <w:txbxContent>
                <w:p w:rsidR="006A5C22" w:rsidRPr="00882078" w:rsidRDefault="006A5C22" w:rsidP="00B27B3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 xml:space="preserve">Уведомление заявителя об отказе в предоставлении информации </w:t>
                  </w:r>
                  <w:r w:rsidRPr="00882078">
                    <w:rPr>
                      <w:rFonts w:ascii="Times New Roman" w:hAnsi="Times New Roman"/>
                      <w:sz w:val="22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2"/>
                    </w:rPr>
                    <w:t>о текущей успеваемости учащегося</w:t>
                  </w:r>
                </w:p>
              </w:txbxContent>
            </v:textbox>
          </v:rect>
        </w:pict>
      </w: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B27B3E" w:rsidRPr="003B4F85" w:rsidRDefault="00B27B3E" w:rsidP="00B27B3E">
      <w:pPr>
        <w:spacing w:line="276" w:lineRule="auto"/>
        <w:rPr>
          <w:rFonts w:ascii="Times New Roman" w:hAnsi="Times New Roman"/>
        </w:rPr>
      </w:pPr>
    </w:p>
    <w:p w:rsidR="00D91B65" w:rsidRDefault="002B64D7" w:rsidP="006A70D1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84" style="position:absolute;margin-left:314.35pt;margin-top:3.85pt;width:192pt;height:73.5pt;z-index:251661824">
            <v:textbox>
              <w:txbxContent>
                <w:p w:rsidR="006A5C22" w:rsidRPr="00882078" w:rsidRDefault="006A5C22" w:rsidP="00B27B3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Направление заявителю в письменном виде информации о текущей успеваемости учащегося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83" style="position:absolute;margin-left:84.35pt;margin-top:3.85pt;width:206.25pt;height:73.5pt;z-index:251660800">
            <v:textbox>
              <w:txbxContent>
                <w:p w:rsidR="006A5C22" w:rsidRPr="00882078" w:rsidRDefault="006A5C22" w:rsidP="00B27B3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  <w:r>
                    <w:rPr>
                      <w:rFonts w:ascii="Times New Roman" w:hAnsi="Times New Roman"/>
                      <w:sz w:val="22"/>
                    </w:rPr>
                    <w:t>Выдача заявителю логина и пароля для доступа к информационной системе «Сетевой Город»</w:t>
                  </w:r>
                </w:p>
              </w:txbxContent>
            </v:textbox>
          </v:rect>
        </w:pict>
      </w:r>
    </w:p>
    <w:p w:rsidR="00D91B65" w:rsidRPr="00D91B65" w:rsidRDefault="00D91B65" w:rsidP="00D91B65">
      <w:pPr>
        <w:rPr>
          <w:rFonts w:ascii="Times New Roman" w:hAnsi="Times New Roman"/>
        </w:rPr>
      </w:pPr>
    </w:p>
    <w:p w:rsidR="00D91B65" w:rsidRPr="00D91B65" w:rsidRDefault="00D91B65" w:rsidP="00D91B65">
      <w:pPr>
        <w:rPr>
          <w:rFonts w:ascii="Times New Roman" w:hAnsi="Times New Roman"/>
        </w:rPr>
      </w:pPr>
    </w:p>
    <w:p w:rsidR="00D91B65" w:rsidRPr="00D91B65" w:rsidRDefault="00D91B65" w:rsidP="00D91B65">
      <w:pPr>
        <w:rPr>
          <w:rFonts w:ascii="Times New Roman" w:hAnsi="Times New Roman"/>
        </w:rPr>
      </w:pPr>
    </w:p>
    <w:p w:rsidR="00D91B65" w:rsidRPr="00D91B65" w:rsidRDefault="00D91B65" w:rsidP="00D91B65">
      <w:pPr>
        <w:rPr>
          <w:rFonts w:ascii="Times New Roman" w:hAnsi="Times New Roman"/>
        </w:rPr>
      </w:pPr>
    </w:p>
    <w:p w:rsidR="00D91B65" w:rsidRPr="00D91B65" w:rsidRDefault="00D91B65" w:rsidP="00D91B65">
      <w:pPr>
        <w:rPr>
          <w:rFonts w:ascii="Times New Roman" w:hAnsi="Times New Roman"/>
        </w:rPr>
      </w:pPr>
    </w:p>
    <w:p w:rsidR="00D91B65" w:rsidRPr="00D91B65" w:rsidRDefault="00D91B65" w:rsidP="00D91B65">
      <w:pPr>
        <w:rPr>
          <w:rFonts w:ascii="Times New Roman" w:hAnsi="Times New Roman"/>
        </w:rPr>
      </w:pPr>
    </w:p>
    <w:p w:rsidR="00D91B65" w:rsidRDefault="00D91B65" w:rsidP="00D91B65">
      <w:pPr>
        <w:rPr>
          <w:rFonts w:ascii="Times New Roman" w:hAnsi="Times New Roman"/>
        </w:rPr>
      </w:pPr>
    </w:p>
    <w:p w:rsidR="00D91B65" w:rsidRDefault="00D91B65" w:rsidP="00D91B65">
      <w:pPr>
        <w:rPr>
          <w:rFonts w:ascii="Times New Roman" w:hAnsi="Times New Roman"/>
        </w:rPr>
      </w:pPr>
    </w:p>
    <w:p w:rsidR="00830063" w:rsidRPr="00D91B65" w:rsidRDefault="00D91B65" w:rsidP="00D91B65">
      <w:pPr>
        <w:tabs>
          <w:tab w:val="left" w:pos="314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sectPr w:rsidR="00830063" w:rsidRPr="00D91B65" w:rsidSect="00306DA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5" w:h="16837"/>
      <w:pgMar w:top="1134" w:right="851" w:bottom="1134" w:left="1247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856" w:rsidRDefault="00B62856">
      <w:r>
        <w:separator/>
      </w:r>
    </w:p>
  </w:endnote>
  <w:endnote w:type="continuationSeparator" w:id="0">
    <w:p w:rsidR="00B62856" w:rsidRDefault="00B628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dsorElongated_DG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Liberation Serif">
    <w:altName w:val="Arial Unicode MS"/>
    <w:charset w:val="80"/>
    <w:family w:val="roman"/>
    <w:pitch w:val="variable"/>
    <w:sig w:usb0="00000001" w:usb1="08070000" w:usb2="00000010" w:usb3="00000000" w:csb0="00020000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22" w:rsidRPr="003B688A" w:rsidRDefault="002B64D7">
    <w:pPr>
      <w:pStyle w:val="aa"/>
      <w:jc w:val="center"/>
      <w:rPr>
        <w:rFonts w:ascii="Times New Roman" w:hAnsi="Times New Roman"/>
      </w:rPr>
    </w:pPr>
    <w:r w:rsidRPr="003B688A">
      <w:rPr>
        <w:rFonts w:ascii="Times New Roman" w:hAnsi="Times New Roman"/>
      </w:rPr>
      <w:fldChar w:fldCharType="begin"/>
    </w:r>
    <w:r w:rsidR="006A5C22" w:rsidRPr="003B688A">
      <w:rPr>
        <w:rFonts w:ascii="Times New Roman" w:hAnsi="Times New Roman"/>
      </w:rPr>
      <w:instrText xml:space="preserve"> PAGE   \* MERGEFORMAT </w:instrText>
    </w:r>
    <w:r w:rsidRPr="003B688A">
      <w:rPr>
        <w:rFonts w:ascii="Times New Roman" w:hAnsi="Times New Roman"/>
      </w:rPr>
      <w:fldChar w:fldCharType="separate"/>
    </w:r>
    <w:r w:rsidR="00B516A3">
      <w:rPr>
        <w:rFonts w:ascii="Times New Roman" w:hAnsi="Times New Roman"/>
        <w:noProof/>
      </w:rPr>
      <w:t>14</w:t>
    </w:r>
    <w:r w:rsidRPr="003B688A">
      <w:rPr>
        <w:rFonts w:ascii="Times New Roman" w:hAnsi="Times New Roman"/>
      </w:rPr>
      <w:fldChar w:fldCharType="end"/>
    </w:r>
  </w:p>
  <w:p w:rsidR="006A5C22" w:rsidRDefault="006A5C2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22" w:rsidRDefault="006A5C2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22" w:rsidRPr="00306DA2" w:rsidRDefault="002B64D7">
    <w:pPr>
      <w:pStyle w:val="aa"/>
      <w:jc w:val="center"/>
      <w:rPr>
        <w:rFonts w:ascii="Times New Roman" w:hAnsi="Times New Roman"/>
      </w:rPr>
    </w:pPr>
    <w:r w:rsidRPr="00306DA2">
      <w:rPr>
        <w:rFonts w:ascii="Times New Roman" w:hAnsi="Times New Roman"/>
      </w:rPr>
      <w:fldChar w:fldCharType="begin"/>
    </w:r>
    <w:r w:rsidR="006A5C22" w:rsidRPr="00306DA2">
      <w:rPr>
        <w:rFonts w:ascii="Times New Roman" w:hAnsi="Times New Roman"/>
      </w:rPr>
      <w:instrText xml:space="preserve"> PAGE   \* MERGEFORMAT </w:instrText>
    </w:r>
    <w:r w:rsidRPr="00306DA2">
      <w:rPr>
        <w:rFonts w:ascii="Times New Roman" w:hAnsi="Times New Roman"/>
      </w:rPr>
      <w:fldChar w:fldCharType="separate"/>
    </w:r>
    <w:r w:rsidR="00B516A3">
      <w:rPr>
        <w:rFonts w:ascii="Times New Roman" w:hAnsi="Times New Roman"/>
        <w:noProof/>
      </w:rPr>
      <w:t>17</w:t>
    </w:r>
    <w:r w:rsidRPr="00306DA2">
      <w:rPr>
        <w:rFonts w:ascii="Times New Roman" w:hAnsi="Times New Roman"/>
      </w:rPr>
      <w:fldChar w:fldCharType="end"/>
    </w:r>
  </w:p>
  <w:p w:rsidR="006A5C22" w:rsidRDefault="006A5C22">
    <w:pPr>
      <w:pStyle w:val="a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22" w:rsidRDefault="006A5C2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856" w:rsidRDefault="00B62856">
      <w:r>
        <w:separator/>
      </w:r>
    </w:p>
  </w:footnote>
  <w:footnote w:type="continuationSeparator" w:id="0">
    <w:p w:rsidR="00B62856" w:rsidRDefault="00B628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22" w:rsidRDefault="002B64D7" w:rsidP="00DB2FB8">
    <w:pPr>
      <w:pStyle w:val="a9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5C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5C22" w:rsidRDefault="006A5C22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22" w:rsidRDefault="006A5C22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22" w:rsidRDefault="002B64D7">
    <w:pPr>
      <w:pStyle w:val="a9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.05pt;width:11.95pt;height:13.7pt;z-index:251657728;mso-wrap-distance-left:0;mso-wrap-distance-right:0;mso-position-horizontal:center;mso-position-horizontal-relative:margin" stroked="f">
          <v:fill opacity="0" color2="black"/>
          <v:textbox inset="0,0,0,0">
            <w:txbxContent>
              <w:p w:rsidR="006A5C22" w:rsidRPr="00857B63" w:rsidRDefault="006A5C22" w:rsidP="00857B63"/>
            </w:txbxContent>
          </v:textbox>
          <w10:wrap type="square" side="largest" anchorx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C22" w:rsidRDefault="006A5C2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EADFBC"/>
    <w:lvl w:ilvl="0">
      <w:start w:val="1"/>
      <w:numFmt w:val="decimal"/>
      <w:pStyle w:val="1"/>
      <w:lvlText w:val="1.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2719"/>
        </w:tabs>
        <w:ind w:left="2719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2719"/>
        </w:tabs>
        <w:ind w:left="2719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">
    <w:nsid w:val="012F1426"/>
    <w:multiLevelType w:val="hybridMultilevel"/>
    <w:tmpl w:val="3028B9C0"/>
    <w:lvl w:ilvl="0" w:tplc="8CC2511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0C427E12"/>
    <w:multiLevelType w:val="hybridMultilevel"/>
    <w:tmpl w:val="989AC7A6"/>
    <w:lvl w:ilvl="0" w:tplc="8CC251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CB122A4"/>
    <w:multiLevelType w:val="hybridMultilevel"/>
    <w:tmpl w:val="3F703600"/>
    <w:lvl w:ilvl="0" w:tplc="8CC2511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8">
    <w:nsid w:val="0E6330C1"/>
    <w:multiLevelType w:val="hybridMultilevel"/>
    <w:tmpl w:val="56741A2C"/>
    <w:lvl w:ilvl="0" w:tplc="8CC25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7F1CC64C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3182C8D"/>
    <w:multiLevelType w:val="hybridMultilevel"/>
    <w:tmpl w:val="CBD2DCEC"/>
    <w:lvl w:ilvl="0" w:tplc="84BC93DE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0">
    <w:nsid w:val="14A47BF7"/>
    <w:multiLevelType w:val="hybridMultilevel"/>
    <w:tmpl w:val="3ED85EAE"/>
    <w:lvl w:ilvl="0" w:tplc="8CC25112">
      <w:start w:val="1"/>
      <w:numFmt w:val="bullet"/>
      <w:lvlText w:val="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1">
    <w:nsid w:val="14E95AD6"/>
    <w:multiLevelType w:val="hybridMultilevel"/>
    <w:tmpl w:val="FABC900E"/>
    <w:lvl w:ilvl="0" w:tplc="69E4D7F8">
      <w:start w:val="1"/>
      <w:numFmt w:val="bullet"/>
      <w:lvlText w:val="|"/>
      <w:lvlJc w:val="left"/>
      <w:pPr>
        <w:ind w:left="1440" w:hanging="360"/>
      </w:pPr>
      <w:rPr>
        <w:rFonts w:ascii="WindsorElongated_DG" w:hAnsi="WindsorElongated_DG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7F1CC64C">
      <w:numFmt w:val="bullet"/>
      <w:lvlText w:val=""/>
      <w:lvlJc w:val="left"/>
      <w:pPr>
        <w:ind w:left="3060" w:hanging="360"/>
      </w:pPr>
      <w:rPr>
        <w:rFonts w:ascii="Symbol" w:eastAsia="Times New Roman" w:hAnsi="Symbol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A5F6C83"/>
    <w:multiLevelType w:val="hybridMultilevel"/>
    <w:tmpl w:val="5554F148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1B8C12D3"/>
    <w:multiLevelType w:val="hybridMultilevel"/>
    <w:tmpl w:val="B3F441B6"/>
    <w:lvl w:ilvl="0" w:tplc="D09C92C2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F705DA"/>
    <w:multiLevelType w:val="hybridMultilevel"/>
    <w:tmpl w:val="71F417CC"/>
    <w:lvl w:ilvl="0" w:tplc="A5B24324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1D5A4B09"/>
    <w:multiLevelType w:val="multilevel"/>
    <w:tmpl w:val="A1F83F3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1F467341"/>
    <w:multiLevelType w:val="hybridMultilevel"/>
    <w:tmpl w:val="E6DE7C9A"/>
    <w:lvl w:ilvl="0" w:tplc="69E4D7F8">
      <w:start w:val="1"/>
      <w:numFmt w:val="bullet"/>
      <w:lvlText w:val="|"/>
      <w:lvlJc w:val="left"/>
      <w:pPr>
        <w:ind w:left="1979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6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9" w:hanging="360"/>
      </w:pPr>
      <w:rPr>
        <w:rFonts w:ascii="Wingdings" w:hAnsi="Wingdings" w:hint="default"/>
      </w:rPr>
    </w:lvl>
  </w:abstractNum>
  <w:abstractNum w:abstractNumId="17">
    <w:nsid w:val="1FC9115F"/>
    <w:multiLevelType w:val="hybridMultilevel"/>
    <w:tmpl w:val="57049994"/>
    <w:lvl w:ilvl="0" w:tplc="84BC93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3D42668">
      <w:start w:val="1"/>
      <w:numFmt w:val="decimal"/>
      <w:lvlText w:val="3.3.%2."/>
      <w:lvlJc w:val="left"/>
      <w:pPr>
        <w:ind w:left="2160" w:hanging="360"/>
      </w:pPr>
      <w:rPr>
        <w:rFonts w:hint="default"/>
      </w:rPr>
    </w:lvl>
    <w:lvl w:ilvl="2" w:tplc="E1447468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23A55BA"/>
    <w:multiLevelType w:val="hybridMultilevel"/>
    <w:tmpl w:val="1F5A3464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69E4D7F8">
      <w:start w:val="1"/>
      <w:numFmt w:val="bullet"/>
      <w:lvlText w:val="|"/>
      <w:lvlJc w:val="left"/>
      <w:pPr>
        <w:ind w:left="1979" w:hanging="360"/>
      </w:pPr>
      <w:rPr>
        <w:rFonts w:ascii="WindsorElongated_DG" w:hAnsi="WindsorElongated_DG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9">
    <w:nsid w:val="235821D6"/>
    <w:multiLevelType w:val="hybridMultilevel"/>
    <w:tmpl w:val="7C2E544A"/>
    <w:lvl w:ilvl="0" w:tplc="776E2E6E">
      <w:start w:val="1"/>
      <w:numFmt w:val="decimal"/>
      <w:lvlText w:val="4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4BC72FA"/>
    <w:multiLevelType w:val="hybridMultilevel"/>
    <w:tmpl w:val="6F42C180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1">
    <w:nsid w:val="25EF77FD"/>
    <w:multiLevelType w:val="hybridMultilevel"/>
    <w:tmpl w:val="DF649B96"/>
    <w:lvl w:ilvl="0" w:tplc="8CC251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284C27F0"/>
    <w:multiLevelType w:val="multilevel"/>
    <w:tmpl w:val="8982EB9C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684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2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5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9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672" w:hanging="1440"/>
      </w:pPr>
      <w:rPr>
        <w:rFonts w:hint="default"/>
      </w:rPr>
    </w:lvl>
  </w:abstractNum>
  <w:abstractNum w:abstractNumId="23">
    <w:nsid w:val="29F7243E"/>
    <w:multiLevelType w:val="hybridMultilevel"/>
    <w:tmpl w:val="2E4A3D64"/>
    <w:lvl w:ilvl="0" w:tplc="84BC93D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4">
    <w:nsid w:val="336C03B9"/>
    <w:multiLevelType w:val="hybridMultilevel"/>
    <w:tmpl w:val="8D463166"/>
    <w:lvl w:ilvl="0" w:tplc="8CC251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8FF3F7E"/>
    <w:multiLevelType w:val="hybridMultilevel"/>
    <w:tmpl w:val="058AFB04"/>
    <w:lvl w:ilvl="0" w:tplc="84BC93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4C6142"/>
    <w:multiLevelType w:val="hybridMultilevel"/>
    <w:tmpl w:val="1E18F406"/>
    <w:lvl w:ilvl="0" w:tplc="6D46A0EE">
      <w:start w:val="1"/>
      <w:numFmt w:val="decimal"/>
      <w:lvlText w:val="3.%1."/>
      <w:lvlJc w:val="left"/>
      <w:pPr>
        <w:ind w:left="1440" w:hanging="360"/>
      </w:pPr>
      <w:rPr>
        <w:rFonts w:hint="default"/>
      </w:rPr>
    </w:lvl>
    <w:lvl w:ilvl="1" w:tplc="D3702AD6">
      <w:start w:val="1"/>
      <w:numFmt w:val="decimal"/>
      <w:lvlText w:val="3.2.%2."/>
      <w:lvlJc w:val="left"/>
      <w:pPr>
        <w:ind w:left="2160" w:hanging="360"/>
      </w:pPr>
      <w:rPr>
        <w:rFonts w:hint="default"/>
      </w:rPr>
    </w:lvl>
    <w:lvl w:ilvl="2" w:tplc="81AE4D7C">
      <w:start w:val="1"/>
      <w:numFmt w:val="decimal"/>
      <w:lvlText w:val="3.2.2.%3."/>
      <w:lvlJc w:val="right"/>
      <w:pPr>
        <w:ind w:left="2880" w:hanging="1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A2568AF"/>
    <w:multiLevelType w:val="hybridMultilevel"/>
    <w:tmpl w:val="BB5C54B0"/>
    <w:lvl w:ilvl="0" w:tplc="69E4D7F8">
      <w:start w:val="1"/>
      <w:numFmt w:val="bullet"/>
      <w:lvlText w:val="|"/>
      <w:lvlJc w:val="left"/>
      <w:pPr>
        <w:ind w:left="1495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8">
    <w:nsid w:val="3BA9116F"/>
    <w:multiLevelType w:val="hybridMultilevel"/>
    <w:tmpl w:val="2E8E78EE"/>
    <w:lvl w:ilvl="0" w:tplc="84BC93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11F736F"/>
    <w:multiLevelType w:val="hybridMultilevel"/>
    <w:tmpl w:val="8116B30A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45C96913"/>
    <w:multiLevelType w:val="hybridMultilevel"/>
    <w:tmpl w:val="7F124F4C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7A004F2"/>
    <w:multiLevelType w:val="hybridMultilevel"/>
    <w:tmpl w:val="E202EB5A"/>
    <w:lvl w:ilvl="0" w:tplc="69E4D7F8">
      <w:start w:val="1"/>
      <w:numFmt w:val="bullet"/>
      <w:lvlText w:val="|"/>
      <w:lvlJc w:val="left"/>
      <w:pPr>
        <w:ind w:left="1440" w:hanging="360"/>
      </w:pPr>
      <w:rPr>
        <w:rFonts w:ascii="WindsorElongated_DG" w:hAnsi="WindsorElongated_DG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8082DE4"/>
    <w:multiLevelType w:val="hybridMultilevel"/>
    <w:tmpl w:val="874852C0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3">
    <w:nsid w:val="51880E76"/>
    <w:multiLevelType w:val="hybridMultilevel"/>
    <w:tmpl w:val="75B2CA5C"/>
    <w:lvl w:ilvl="0" w:tplc="AE78E34E">
      <w:start w:val="1"/>
      <w:numFmt w:val="decimal"/>
      <w:lvlText w:val="2.%1."/>
      <w:lvlJc w:val="left"/>
      <w:pPr>
        <w:ind w:left="1440" w:hanging="360"/>
      </w:pPr>
      <w:rPr>
        <w:rFonts w:hint="default"/>
        <w:b/>
      </w:rPr>
    </w:lvl>
    <w:lvl w:ilvl="1" w:tplc="DC5C60B4">
      <w:start w:val="1"/>
      <w:numFmt w:val="decimal"/>
      <w:lvlText w:val="2.6.%2."/>
      <w:lvlJc w:val="left"/>
      <w:pPr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51BD73BC"/>
    <w:multiLevelType w:val="multilevel"/>
    <w:tmpl w:val="8F703C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56"/>
      <w:numFmt w:val="decimal"/>
      <w:isLgl/>
      <w:lvlText w:val="%1.%2."/>
      <w:lvlJc w:val="left"/>
      <w:pPr>
        <w:ind w:left="1399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4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1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10" w:hanging="1440"/>
      </w:pPr>
      <w:rPr>
        <w:rFonts w:hint="default"/>
      </w:rPr>
    </w:lvl>
  </w:abstractNum>
  <w:abstractNum w:abstractNumId="35">
    <w:nsid w:val="561233D4"/>
    <w:multiLevelType w:val="hybridMultilevel"/>
    <w:tmpl w:val="45067020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61F226B"/>
    <w:multiLevelType w:val="hybridMultilevel"/>
    <w:tmpl w:val="3D0C5374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8408C40A">
      <w:start w:val="1"/>
      <w:numFmt w:val="bullet"/>
      <w:lvlText w:val=""/>
      <w:lvlJc w:val="left"/>
      <w:pPr>
        <w:ind w:left="197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7">
    <w:nsid w:val="56EA0433"/>
    <w:multiLevelType w:val="hybridMultilevel"/>
    <w:tmpl w:val="72B86BDE"/>
    <w:lvl w:ilvl="0" w:tplc="69E4D7F8">
      <w:start w:val="1"/>
      <w:numFmt w:val="bullet"/>
      <w:lvlText w:val="|"/>
      <w:lvlJc w:val="left"/>
      <w:pPr>
        <w:ind w:left="1259" w:hanging="360"/>
      </w:pPr>
      <w:rPr>
        <w:rFonts w:ascii="WindsorElongated_DG" w:hAnsi="WindsorElongated_DG" w:hint="default"/>
      </w:rPr>
    </w:lvl>
    <w:lvl w:ilvl="1" w:tplc="69E4D7F8">
      <w:start w:val="1"/>
      <w:numFmt w:val="bullet"/>
      <w:lvlText w:val="|"/>
      <w:lvlJc w:val="left"/>
      <w:pPr>
        <w:ind w:left="1979" w:hanging="360"/>
      </w:pPr>
      <w:rPr>
        <w:rFonts w:ascii="WindsorElongated_DG" w:hAnsi="WindsorElongated_DG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8">
    <w:nsid w:val="5B0E72BF"/>
    <w:multiLevelType w:val="hybridMultilevel"/>
    <w:tmpl w:val="415CC832"/>
    <w:lvl w:ilvl="0" w:tplc="6B92257C">
      <w:start w:val="1"/>
      <w:numFmt w:val="decimal"/>
      <w:lvlText w:val="5.%1."/>
      <w:lvlJc w:val="left"/>
      <w:pPr>
        <w:ind w:left="1260" w:hanging="360"/>
      </w:pPr>
      <w:rPr>
        <w:rFonts w:hint="default"/>
      </w:rPr>
    </w:lvl>
    <w:lvl w:ilvl="1" w:tplc="C308C546">
      <w:start w:val="1"/>
      <w:numFmt w:val="decimal"/>
      <w:lvlText w:val="%2)"/>
      <w:lvlJc w:val="left"/>
      <w:pPr>
        <w:ind w:left="2490" w:hanging="87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5BA76E75"/>
    <w:multiLevelType w:val="hybridMultilevel"/>
    <w:tmpl w:val="8136776C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A5B24324">
      <w:start w:val="1"/>
      <w:numFmt w:val="bullet"/>
      <w:lvlText w:val="-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0">
    <w:nsid w:val="665D411A"/>
    <w:multiLevelType w:val="hybridMultilevel"/>
    <w:tmpl w:val="7270B032"/>
    <w:lvl w:ilvl="0" w:tplc="8CC251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>
    <w:nsid w:val="6E655F07"/>
    <w:multiLevelType w:val="hybridMultilevel"/>
    <w:tmpl w:val="D93080C8"/>
    <w:lvl w:ilvl="0" w:tplc="8CC2511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2">
    <w:nsid w:val="6EC3717C"/>
    <w:multiLevelType w:val="hybridMultilevel"/>
    <w:tmpl w:val="E34C6BA8"/>
    <w:lvl w:ilvl="0" w:tplc="A5B24324">
      <w:start w:val="1"/>
      <w:numFmt w:val="bullet"/>
      <w:lvlText w:val="-"/>
      <w:lvlJc w:val="left"/>
      <w:pPr>
        <w:ind w:left="1259" w:hanging="360"/>
      </w:pPr>
      <w:rPr>
        <w:rFonts w:ascii="Courier New" w:hAnsi="Courier New" w:hint="default"/>
      </w:rPr>
    </w:lvl>
    <w:lvl w:ilvl="1" w:tplc="A5B24324">
      <w:start w:val="1"/>
      <w:numFmt w:val="bullet"/>
      <w:lvlText w:val="-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3">
    <w:nsid w:val="705114B4"/>
    <w:multiLevelType w:val="multilevel"/>
    <w:tmpl w:val="DDEADFBC"/>
    <w:lvl w:ilvl="0">
      <w:start w:val="1"/>
      <w:numFmt w:val="decimal"/>
      <w:lvlText w:val="1.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4">
    <w:nsid w:val="71EC447F"/>
    <w:multiLevelType w:val="multilevel"/>
    <w:tmpl w:val="FF0622A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hint="default"/>
      </w:rPr>
    </w:lvl>
  </w:abstractNum>
  <w:abstractNum w:abstractNumId="45">
    <w:nsid w:val="753B3922"/>
    <w:multiLevelType w:val="hybridMultilevel"/>
    <w:tmpl w:val="3DC62AE4"/>
    <w:lvl w:ilvl="0" w:tplc="8CC25112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6">
    <w:nsid w:val="75865ED6"/>
    <w:multiLevelType w:val="hybridMultilevel"/>
    <w:tmpl w:val="1CC2887E"/>
    <w:lvl w:ilvl="0" w:tplc="8CC25112">
      <w:start w:val="1"/>
      <w:numFmt w:val="bullet"/>
      <w:lvlText w:val="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570"/>
        </w:tabs>
        <w:ind w:left="-5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0"/>
        </w:tabs>
        <w:ind w:left="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</w:abstractNum>
  <w:abstractNum w:abstractNumId="47">
    <w:nsid w:val="77EA2E02"/>
    <w:multiLevelType w:val="hybridMultilevel"/>
    <w:tmpl w:val="B1AA3CD2"/>
    <w:lvl w:ilvl="0" w:tplc="8CC25112">
      <w:start w:val="1"/>
      <w:numFmt w:val="bullet"/>
      <w:lvlText w:val="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8CC251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8">
    <w:nsid w:val="796622E9"/>
    <w:multiLevelType w:val="hybridMultilevel"/>
    <w:tmpl w:val="DF7C4F76"/>
    <w:lvl w:ilvl="0" w:tplc="8CC251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6"/>
  </w:num>
  <w:num w:numId="3">
    <w:abstractNumId w:val="13"/>
  </w:num>
  <w:num w:numId="4">
    <w:abstractNumId w:val="43"/>
  </w:num>
  <w:num w:numId="5">
    <w:abstractNumId w:val="48"/>
  </w:num>
  <w:num w:numId="6">
    <w:abstractNumId w:val="33"/>
  </w:num>
  <w:num w:numId="7">
    <w:abstractNumId w:val="23"/>
  </w:num>
  <w:num w:numId="8">
    <w:abstractNumId w:val="26"/>
  </w:num>
  <w:num w:numId="9">
    <w:abstractNumId w:val="19"/>
  </w:num>
  <w:num w:numId="10">
    <w:abstractNumId w:val="44"/>
  </w:num>
  <w:num w:numId="11">
    <w:abstractNumId w:val="34"/>
  </w:num>
  <w:num w:numId="12">
    <w:abstractNumId w:val="28"/>
  </w:num>
  <w:num w:numId="13">
    <w:abstractNumId w:val="17"/>
  </w:num>
  <w:num w:numId="14">
    <w:abstractNumId w:val="22"/>
  </w:num>
  <w:num w:numId="15">
    <w:abstractNumId w:val="21"/>
  </w:num>
  <w:num w:numId="16">
    <w:abstractNumId w:val="35"/>
  </w:num>
  <w:num w:numId="17">
    <w:abstractNumId w:val="15"/>
  </w:num>
  <w:num w:numId="18">
    <w:abstractNumId w:val="47"/>
  </w:num>
  <w:num w:numId="19">
    <w:abstractNumId w:val="41"/>
  </w:num>
  <w:num w:numId="20">
    <w:abstractNumId w:val="40"/>
  </w:num>
  <w:num w:numId="21">
    <w:abstractNumId w:val="31"/>
  </w:num>
  <w:num w:numId="22">
    <w:abstractNumId w:val="27"/>
  </w:num>
  <w:num w:numId="23">
    <w:abstractNumId w:val="24"/>
  </w:num>
  <w:num w:numId="24">
    <w:abstractNumId w:val="11"/>
  </w:num>
  <w:num w:numId="25">
    <w:abstractNumId w:val="10"/>
  </w:num>
  <w:num w:numId="26">
    <w:abstractNumId w:val="6"/>
  </w:num>
  <w:num w:numId="27">
    <w:abstractNumId w:val="30"/>
  </w:num>
  <w:num w:numId="28">
    <w:abstractNumId w:val="38"/>
  </w:num>
  <w:num w:numId="29">
    <w:abstractNumId w:val="14"/>
  </w:num>
  <w:num w:numId="30">
    <w:abstractNumId w:val="39"/>
  </w:num>
  <w:num w:numId="31">
    <w:abstractNumId w:val="42"/>
  </w:num>
  <w:num w:numId="32">
    <w:abstractNumId w:val="8"/>
  </w:num>
  <w:num w:numId="33">
    <w:abstractNumId w:val="9"/>
  </w:num>
  <w:num w:numId="34">
    <w:abstractNumId w:val="5"/>
  </w:num>
  <w:num w:numId="35">
    <w:abstractNumId w:val="45"/>
  </w:num>
  <w:num w:numId="36">
    <w:abstractNumId w:val="7"/>
  </w:num>
  <w:num w:numId="37">
    <w:abstractNumId w:val="32"/>
  </w:num>
  <w:num w:numId="38">
    <w:abstractNumId w:val="20"/>
  </w:num>
  <w:num w:numId="39">
    <w:abstractNumId w:val="29"/>
  </w:num>
  <w:num w:numId="40">
    <w:abstractNumId w:val="37"/>
  </w:num>
  <w:num w:numId="41">
    <w:abstractNumId w:val="18"/>
  </w:num>
  <w:num w:numId="42">
    <w:abstractNumId w:val="12"/>
  </w:num>
  <w:num w:numId="43">
    <w:abstractNumId w:val="16"/>
  </w:num>
  <w:num w:numId="44">
    <w:abstractNumId w:val="36"/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isplayBackgroundShape/>
  <w:embedSystemFonts/>
  <w:proofState w:spelling="clean" w:grammar="clean"/>
  <w:stylePaneFormatFilter w:val="0000"/>
  <w:defaultTabStop w:val="709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5B6261"/>
    <w:rsid w:val="00004E1C"/>
    <w:rsid w:val="00021FB2"/>
    <w:rsid w:val="000300DA"/>
    <w:rsid w:val="000373DD"/>
    <w:rsid w:val="00040FC7"/>
    <w:rsid w:val="000561BD"/>
    <w:rsid w:val="00062EC8"/>
    <w:rsid w:val="00063AD6"/>
    <w:rsid w:val="00076E11"/>
    <w:rsid w:val="00085461"/>
    <w:rsid w:val="00086F10"/>
    <w:rsid w:val="00090615"/>
    <w:rsid w:val="000A3A9F"/>
    <w:rsid w:val="000A3C5D"/>
    <w:rsid w:val="000B0539"/>
    <w:rsid w:val="000B3B09"/>
    <w:rsid w:val="000B7D3B"/>
    <w:rsid w:val="000C081C"/>
    <w:rsid w:val="000D6472"/>
    <w:rsid w:val="000E0425"/>
    <w:rsid w:val="001223E8"/>
    <w:rsid w:val="00134D98"/>
    <w:rsid w:val="00137209"/>
    <w:rsid w:val="00157AD5"/>
    <w:rsid w:val="001621A9"/>
    <w:rsid w:val="0016348F"/>
    <w:rsid w:val="0017767C"/>
    <w:rsid w:val="00183132"/>
    <w:rsid w:val="001A3D16"/>
    <w:rsid w:val="001A4D14"/>
    <w:rsid w:val="001B1C8A"/>
    <w:rsid w:val="001E3F47"/>
    <w:rsid w:val="001F2227"/>
    <w:rsid w:val="001F69DE"/>
    <w:rsid w:val="001F7923"/>
    <w:rsid w:val="00211B40"/>
    <w:rsid w:val="00220748"/>
    <w:rsid w:val="00223E03"/>
    <w:rsid w:val="00225EB2"/>
    <w:rsid w:val="00235687"/>
    <w:rsid w:val="0024729C"/>
    <w:rsid w:val="00272CD2"/>
    <w:rsid w:val="00276D65"/>
    <w:rsid w:val="002A4D70"/>
    <w:rsid w:val="002A7824"/>
    <w:rsid w:val="002B5427"/>
    <w:rsid w:val="002B64D7"/>
    <w:rsid w:val="002C706B"/>
    <w:rsid w:val="002D1040"/>
    <w:rsid w:val="00301495"/>
    <w:rsid w:val="00306407"/>
    <w:rsid w:val="00306DA2"/>
    <w:rsid w:val="0031010B"/>
    <w:rsid w:val="00325C35"/>
    <w:rsid w:val="0033732B"/>
    <w:rsid w:val="00344429"/>
    <w:rsid w:val="003733D7"/>
    <w:rsid w:val="003A04EA"/>
    <w:rsid w:val="003A47AD"/>
    <w:rsid w:val="003B134C"/>
    <w:rsid w:val="003B4F85"/>
    <w:rsid w:val="003B688A"/>
    <w:rsid w:val="003B68B9"/>
    <w:rsid w:val="003C570E"/>
    <w:rsid w:val="003C6292"/>
    <w:rsid w:val="003C7017"/>
    <w:rsid w:val="003D5C6C"/>
    <w:rsid w:val="003E2927"/>
    <w:rsid w:val="003F318C"/>
    <w:rsid w:val="003F32F6"/>
    <w:rsid w:val="003F7971"/>
    <w:rsid w:val="0040161D"/>
    <w:rsid w:val="00407344"/>
    <w:rsid w:val="004221DC"/>
    <w:rsid w:val="00466640"/>
    <w:rsid w:val="004D04BB"/>
    <w:rsid w:val="004D0733"/>
    <w:rsid w:val="004D0F62"/>
    <w:rsid w:val="004D7817"/>
    <w:rsid w:val="004F42EE"/>
    <w:rsid w:val="00511D84"/>
    <w:rsid w:val="00514808"/>
    <w:rsid w:val="005250DA"/>
    <w:rsid w:val="005339C3"/>
    <w:rsid w:val="00534384"/>
    <w:rsid w:val="005438CA"/>
    <w:rsid w:val="00554B7B"/>
    <w:rsid w:val="00555F87"/>
    <w:rsid w:val="00565DD2"/>
    <w:rsid w:val="00573FEE"/>
    <w:rsid w:val="00583B8C"/>
    <w:rsid w:val="00594DC1"/>
    <w:rsid w:val="00597874"/>
    <w:rsid w:val="005A788F"/>
    <w:rsid w:val="005B4314"/>
    <w:rsid w:val="005B6261"/>
    <w:rsid w:val="005D414A"/>
    <w:rsid w:val="005D5A37"/>
    <w:rsid w:val="005D5EC7"/>
    <w:rsid w:val="005F15BB"/>
    <w:rsid w:val="005F5D02"/>
    <w:rsid w:val="00600A9B"/>
    <w:rsid w:val="0060479C"/>
    <w:rsid w:val="006054D7"/>
    <w:rsid w:val="006109D1"/>
    <w:rsid w:val="00633206"/>
    <w:rsid w:val="00633D83"/>
    <w:rsid w:val="00646FFE"/>
    <w:rsid w:val="0066667A"/>
    <w:rsid w:val="00666AAD"/>
    <w:rsid w:val="00670F6A"/>
    <w:rsid w:val="00671A40"/>
    <w:rsid w:val="00673936"/>
    <w:rsid w:val="006764C0"/>
    <w:rsid w:val="00686356"/>
    <w:rsid w:val="006975A8"/>
    <w:rsid w:val="006A5C22"/>
    <w:rsid w:val="006A70D1"/>
    <w:rsid w:val="006E65CB"/>
    <w:rsid w:val="006F237B"/>
    <w:rsid w:val="00724ED9"/>
    <w:rsid w:val="007329AB"/>
    <w:rsid w:val="00744CF3"/>
    <w:rsid w:val="007620D3"/>
    <w:rsid w:val="00770722"/>
    <w:rsid w:val="00770D0E"/>
    <w:rsid w:val="00791132"/>
    <w:rsid w:val="0079549C"/>
    <w:rsid w:val="007A0018"/>
    <w:rsid w:val="007A0342"/>
    <w:rsid w:val="007A4C6D"/>
    <w:rsid w:val="007A5E62"/>
    <w:rsid w:val="007B1676"/>
    <w:rsid w:val="007E328A"/>
    <w:rsid w:val="00800E60"/>
    <w:rsid w:val="008137DD"/>
    <w:rsid w:val="00830063"/>
    <w:rsid w:val="00833314"/>
    <w:rsid w:val="00835408"/>
    <w:rsid w:val="00857B63"/>
    <w:rsid w:val="00862DDE"/>
    <w:rsid w:val="00873B8C"/>
    <w:rsid w:val="00875B76"/>
    <w:rsid w:val="00895FE4"/>
    <w:rsid w:val="008A4C74"/>
    <w:rsid w:val="008A5050"/>
    <w:rsid w:val="008B605D"/>
    <w:rsid w:val="008C7D3C"/>
    <w:rsid w:val="008E3E18"/>
    <w:rsid w:val="008F66A7"/>
    <w:rsid w:val="0090565A"/>
    <w:rsid w:val="0091289D"/>
    <w:rsid w:val="00930EB7"/>
    <w:rsid w:val="00937509"/>
    <w:rsid w:val="00943897"/>
    <w:rsid w:val="009441BA"/>
    <w:rsid w:val="00955B04"/>
    <w:rsid w:val="00964DAF"/>
    <w:rsid w:val="0097188F"/>
    <w:rsid w:val="00981E4F"/>
    <w:rsid w:val="00982E5B"/>
    <w:rsid w:val="009951C2"/>
    <w:rsid w:val="009A458B"/>
    <w:rsid w:val="009A6B1D"/>
    <w:rsid w:val="009B2AE5"/>
    <w:rsid w:val="009B780D"/>
    <w:rsid w:val="009C603A"/>
    <w:rsid w:val="009D2880"/>
    <w:rsid w:val="009D7ED8"/>
    <w:rsid w:val="009E5E59"/>
    <w:rsid w:val="009E678C"/>
    <w:rsid w:val="009F7985"/>
    <w:rsid w:val="009F7E59"/>
    <w:rsid w:val="00A05E78"/>
    <w:rsid w:val="00A07567"/>
    <w:rsid w:val="00A07BD3"/>
    <w:rsid w:val="00A10A97"/>
    <w:rsid w:val="00A133D7"/>
    <w:rsid w:val="00A15802"/>
    <w:rsid w:val="00A3131B"/>
    <w:rsid w:val="00A3211E"/>
    <w:rsid w:val="00A35471"/>
    <w:rsid w:val="00A3607A"/>
    <w:rsid w:val="00A46137"/>
    <w:rsid w:val="00A46C08"/>
    <w:rsid w:val="00A71C62"/>
    <w:rsid w:val="00A73F23"/>
    <w:rsid w:val="00A75143"/>
    <w:rsid w:val="00A810D8"/>
    <w:rsid w:val="00A91D26"/>
    <w:rsid w:val="00A94751"/>
    <w:rsid w:val="00A95977"/>
    <w:rsid w:val="00A96032"/>
    <w:rsid w:val="00AA6EB2"/>
    <w:rsid w:val="00AC3349"/>
    <w:rsid w:val="00AC3ADE"/>
    <w:rsid w:val="00AD643D"/>
    <w:rsid w:val="00B00E38"/>
    <w:rsid w:val="00B040A7"/>
    <w:rsid w:val="00B067CE"/>
    <w:rsid w:val="00B27510"/>
    <w:rsid w:val="00B27B3E"/>
    <w:rsid w:val="00B31C4B"/>
    <w:rsid w:val="00B321CC"/>
    <w:rsid w:val="00B50B8F"/>
    <w:rsid w:val="00B516A3"/>
    <w:rsid w:val="00B56480"/>
    <w:rsid w:val="00B62856"/>
    <w:rsid w:val="00B66158"/>
    <w:rsid w:val="00B66E42"/>
    <w:rsid w:val="00B71D11"/>
    <w:rsid w:val="00B72132"/>
    <w:rsid w:val="00B9623F"/>
    <w:rsid w:val="00BA1BCA"/>
    <w:rsid w:val="00BB0082"/>
    <w:rsid w:val="00BB7A6F"/>
    <w:rsid w:val="00BC0BBE"/>
    <w:rsid w:val="00BC49BD"/>
    <w:rsid w:val="00BE0066"/>
    <w:rsid w:val="00C15D63"/>
    <w:rsid w:val="00C17EA4"/>
    <w:rsid w:val="00C24625"/>
    <w:rsid w:val="00C25FD8"/>
    <w:rsid w:val="00C30169"/>
    <w:rsid w:val="00C4017F"/>
    <w:rsid w:val="00C412BC"/>
    <w:rsid w:val="00C62D76"/>
    <w:rsid w:val="00C6623E"/>
    <w:rsid w:val="00C67A9D"/>
    <w:rsid w:val="00C827A1"/>
    <w:rsid w:val="00C85ACC"/>
    <w:rsid w:val="00C95CD2"/>
    <w:rsid w:val="00C9624E"/>
    <w:rsid w:val="00CA2667"/>
    <w:rsid w:val="00CA6A4C"/>
    <w:rsid w:val="00CA6CE2"/>
    <w:rsid w:val="00CB6C9B"/>
    <w:rsid w:val="00CC2E12"/>
    <w:rsid w:val="00CC7665"/>
    <w:rsid w:val="00CD0D5E"/>
    <w:rsid w:val="00CD60B4"/>
    <w:rsid w:val="00CE015C"/>
    <w:rsid w:val="00CE1852"/>
    <w:rsid w:val="00CE3023"/>
    <w:rsid w:val="00CF1007"/>
    <w:rsid w:val="00D15AD8"/>
    <w:rsid w:val="00D2088E"/>
    <w:rsid w:val="00D21745"/>
    <w:rsid w:val="00D305E7"/>
    <w:rsid w:val="00D32C12"/>
    <w:rsid w:val="00D547E2"/>
    <w:rsid w:val="00D85993"/>
    <w:rsid w:val="00D86A09"/>
    <w:rsid w:val="00D9081C"/>
    <w:rsid w:val="00D91B65"/>
    <w:rsid w:val="00D92C36"/>
    <w:rsid w:val="00D954D8"/>
    <w:rsid w:val="00DB2FB8"/>
    <w:rsid w:val="00DC09CC"/>
    <w:rsid w:val="00DD041C"/>
    <w:rsid w:val="00DD30D4"/>
    <w:rsid w:val="00DE429E"/>
    <w:rsid w:val="00DF7AB8"/>
    <w:rsid w:val="00DF7E2A"/>
    <w:rsid w:val="00E05DAF"/>
    <w:rsid w:val="00E0617E"/>
    <w:rsid w:val="00E10DA3"/>
    <w:rsid w:val="00E11C69"/>
    <w:rsid w:val="00E172CD"/>
    <w:rsid w:val="00E245ED"/>
    <w:rsid w:val="00E258AC"/>
    <w:rsid w:val="00E42C02"/>
    <w:rsid w:val="00E43285"/>
    <w:rsid w:val="00E6031B"/>
    <w:rsid w:val="00E84D6F"/>
    <w:rsid w:val="00E870C0"/>
    <w:rsid w:val="00EB15DD"/>
    <w:rsid w:val="00EB4669"/>
    <w:rsid w:val="00EC3FC4"/>
    <w:rsid w:val="00ED2C6A"/>
    <w:rsid w:val="00EE52D1"/>
    <w:rsid w:val="00EE5830"/>
    <w:rsid w:val="00F0726A"/>
    <w:rsid w:val="00F21B97"/>
    <w:rsid w:val="00F25B81"/>
    <w:rsid w:val="00F33D3B"/>
    <w:rsid w:val="00F37D8A"/>
    <w:rsid w:val="00F41A82"/>
    <w:rsid w:val="00F426EC"/>
    <w:rsid w:val="00F50F17"/>
    <w:rsid w:val="00F6466F"/>
    <w:rsid w:val="00F73BBB"/>
    <w:rsid w:val="00F75EB8"/>
    <w:rsid w:val="00F8429C"/>
    <w:rsid w:val="00F86DC2"/>
    <w:rsid w:val="00FA3588"/>
    <w:rsid w:val="00FA7E00"/>
    <w:rsid w:val="00FB01A5"/>
    <w:rsid w:val="00FB1303"/>
    <w:rsid w:val="00FB2D0A"/>
    <w:rsid w:val="00FC2311"/>
    <w:rsid w:val="00FC6A1B"/>
    <w:rsid w:val="00FD7846"/>
    <w:rsid w:val="00FE0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6" type="connector" idref="#_x0000_s1079"/>
        <o:r id="V:Rule7" type="connector" idref="#_x0000_s1078"/>
        <o:r id="V:Rule8" type="connector" idref="#_x0000_s1075"/>
        <o:r id="V:Rule9" type="connector" idref="#_x0000_s1082"/>
        <o:r id="V:Rule10" type="connector" idref="#_x0000_s1081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1C4B"/>
    <w:pPr>
      <w:widowControl w:val="0"/>
      <w:suppressAutoHyphens/>
    </w:pPr>
    <w:rPr>
      <w:rFonts w:ascii="Liberation Serif" w:eastAsia="DejaVu Sans" w:hAnsi="Liberation Serif"/>
      <w:kern w:val="1"/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3131B"/>
    <w:pPr>
      <w:numPr>
        <w:numId w:val="1"/>
      </w:numPr>
      <w:autoSpaceDE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2">
    <w:name w:val="heading 2"/>
    <w:basedOn w:val="a"/>
    <w:next w:val="a"/>
    <w:qFormat/>
    <w:rsid w:val="00A3131B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3131B"/>
    <w:rPr>
      <w:rFonts w:ascii="Symbol" w:hAnsi="Symbol"/>
    </w:rPr>
  </w:style>
  <w:style w:type="character" w:customStyle="1" w:styleId="WW8Num3z0">
    <w:name w:val="WW8Num3z0"/>
    <w:rsid w:val="00A3131B"/>
    <w:rPr>
      <w:rFonts w:ascii="Symbol" w:hAnsi="Symbol"/>
    </w:rPr>
  </w:style>
  <w:style w:type="character" w:customStyle="1" w:styleId="WW8Num4z0">
    <w:name w:val="WW8Num4z0"/>
    <w:rsid w:val="00A3131B"/>
    <w:rPr>
      <w:rFonts w:ascii="Symbol" w:hAnsi="Symbol"/>
    </w:rPr>
  </w:style>
  <w:style w:type="character" w:customStyle="1" w:styleId="Absatz-Standardschriftart">
    <w:name w:val="Absatz-Standardschriftart"/>
    <w:rsid w:val="00A3131B"/>
  </w:style>
  <w:style w:type="character" w:customStyle="1" w:styleId="WW8Num1z1">
    <w:name w:val="WW8Num1z1"/>
    <w:rsid w:val="00A3131B"/>
    <w:rPr>
      <w:i/>
    </w:rPr>
  </w:style>
  <w:style w:type="character" w:customStyle="1" w:styleId="10">
    <w:name w:val="Основной шрифт абзаца1"/>
    <w:rsid w:val="00A3131B"/>
  </w:style>
  <w:style w:type="character" w:styleId="a3">
    <w:name w:val="Hyperlink"/>
    <w:rsid w:val="00A3131B"/>
    <w:rPr>
      <w:color w:val="000080"/>
      <w:u w:val="single"/>
    </w:rPr>
  </w:style>
  <w:style w:type="character" w:customStyle="1" w:styleId="WW8Num9z0">
    <w:name w:val="WW8Num9z0"/>
    <w:rsid w:val="00A3131B"/>
    <w:rPr>
      <w:rFonts w:ascii="Symbol" w:hAnsi="Symbol"/>
    </w:rPr>
  </w:style>
  <w:style w:type="character" w:customStyle="1" w:styleId="WW8Num9z1">
    <w:name w:val="WW8Num9z1"/>
    <w:rsid w:val="00A3131B"/>
    <w:rPr>
      <w:rFonts w:ascii="Courier New" w:hAnsi="Courier New" w:cs="Courier New"/>
    </w:rPr>
  </w:style>
  <w:style w:type="character" w:customStyle="1" w:styleId="WW8Num9z2">
    <w:name w:val="WW8Num9z2"/>
    <w:rsid w:val="00A3131B"/>
    <w:rPr>
      <w:rFonts w:ascii="Wingdings" w:hAnsi="Wingdings"/>
    </w:rPr>
  </w:style>
  <w:style w:type="character" w:customStyle="1" w:styleId="WW8Num15z0">
    <w:name w:val="WW8Num15z0"/>
    <w:rsid w:val="00A3131B"/>
    <w:rPr>
      <w:rFonts w:ascii="Symbol" w:hAnsi="Symbol"/>
    </w:rPr>
  </w:style>
  <w:style w:type="character" w:customStyle="1" w:styleId="WW8Num15z1">
    <w:name w:val="WW8Num15z1"/>
    <w:rsid w:val="00A3131B"/>
    <w:rPr>
      <w:rFonts w:ascii="Courier New" w:hAnsi="Courier New" w:cs="Courier New"/>
    </w:rPr>
  </w:style>
  <w:style w:type="character" w:customStyle="1" w:styleId="WW8Num15z2">
    <w:name w:val="WW8Num15z2"/>
    <w:rsid w:val="00A3131B"/>
    <w:rPr>
      <w:rFonts w:ascii="Wingdings" w:hAnsi="Wingdings"/>
    </w:rPr>
  </w:style>
  <w:style w:type="character" w:customStyle="1" w:styleId="a4">
    <w:name w:val="Символ нумерации"/>
    <w:rsid w:val="00A3131B"/>
  </w:style>
  <w:style w:type="character" w:customStyle="1" w:styleId="WW8Num17z0">
    <w:name w:val="WW8Num17z0"/>
    <w:rsid w:val="00A3131B"/>
    <w:rPr>
      <w:rFonts w:ascii="Symbol" w:hAnsi="Symbol"/>
    </w:rPr>
  </w:style>
  <w:style w:type="character" w:customStyle="1" w:styleId="WW8Num17z1">
    <w:name w:val="WW8Num17z1"/>
    <w:rsid w:val="00A3131B"/>
    <w:rPr>
      <w:rFonts w:ascii="Courier New" w:hAnsi="Courier New" w:cs="Courier New"/>
    </w:rPr>
  </w:style>
  <w:style w:type="character" w:customStyle="1" w:styleId="WW8Num17z2">
    <w:name w:val="WW8Num17z2"/>
    <w:rsid w:val="00A3131B"/>
    <w:rPr>
      <w:rFonts w:ascii="Wingdings" w:hAnsi="Wingdings"/>
    </w:rPr>
  </w:style>
  <w:style w:type="character" w:styleId="a5">
    <w:name w:val="page number"/>
    <w:basedOn w:val="10"/>
    <w:rsid w:val="00A3131B"/>
  </w:style>
  <w:style w:type="paragraph" w:customStyle="1" w:styleId="a6">
    <w:name w:val="Заголовок"/>
    <w:basedOn w:val="a"/>
    <w:next w:val="a7"/>
    <w:rsid w:val="00A3131B"/>
    <w:pPr>
      <w:keepNext/>
      <w:spacing w:before="240" w:after="120"/>
    </w:pPr>
    <w:rPr>
      <w:rFonts w:ascii="Liberation Sans" w:hAnsi="Liberation Sans" w:cs="DejaVu Sans"/>
      <w:sz w:val="28"/>
      <w:szCs w:val="28"/>
    </w:rPr>
  </w:style>
  <w:style w:type="paragraph" w:styleId="a7">
    <w:name w:val="Body Text"/>
    <w:basedOn w:val="a"/>
    <w:rsid w:val="00A3131B"/>
    <w:pPr>
      <w:spacing w:after="120"/>
    </w:pPr>
  </w:style>
  <w:style w:type="paragraph" w:styleId="a8">
    <w:name w:val="List"/>
    <w:basedOn w:val="a7"/>
    <w:rsid w:val="00A3131B"/>
  </w:style>
  <w:style w:type="paragraph" w:customStyle="1" w:styleId="20">
    <w:name w:val="Название2"/>
    <w:basedOn w:val="a"/>
    <w:rsid w:val="00A3131B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rsid w:val="00A3131B"/>
    <w:pPr>
      <w:suppressLineNumbers/>
    </w:pPr>
  </w:style>
  <w:style w:type="paragraph" w:customStyle="1" w:styleId="11">
    <w:name w:val="Название1"/>
    <w:basedOn w:val="a"/>
    <w:rsid w:val="00A3131B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A3131B"/>
    <w:pPr>
      <w:suppressLineNumbers/>
    </w:pPr>
  </w:style>
  <w:style w:type="paragraph" w:customStyle="1" w:styleId="ConsPlusNormal">
    <w:name w:val="ConsPlusNormal"/>
    <w:rsid w:val="00A3131B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rsid w:val="00A3131B"/>
    <w:pPr>
      <w:tabs>
        <w:tab w:val="center" w:pos="4677"/>
        <w:tab w:val="right" w:pos="9355"/>
      </w:tabs>
    </w:pPr>
  </w:style>
  <w:style w:type="paragraph" w:styleId="aa">
    <w:name w:val="footer"/>
    <w:basedOn w:val="a"/>
    <w:link w:val="ab"/>
    <w:uiPriority w:val="99"/>
    <w:rsid w:val="00A3131B"/>
    <w:pPr>
      <w:tabs>
        <w:tab w:val="center" w:pos="4677"/>
        <w:tab w:val="right" w:pos="9355"/>
      </w:tabs>
    </w:pPr>
  </w:style>
  <w:style w:type="paragraph" w:customStyle="1" w:styleId="ac">
    <w:name w:val="Содержимое таблицы"/>
    <w:basedOn w:val="a"/>
    <w:rsid w:val="00A3131B"/>
    <w:pPr>
      <w:suppressLineNumbers/>
    </w:pPr>
  </w:style>
  <w:style w:type="paragraph" w:customStyle="1" w:styleId="ad">
    <w:name w:val="Заголовок таблицы"/>
    <w:basedOn w:val="ac"/>
    <w:rsid w:val="00A3131B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A3131B"/>
  </w:style>
  <w:style w:type="paragraph" w:styleId="af">
    <w:name w:val="Balloon Text"/>
    <w:basedOn w:val="a"/>
    <w:semiHidden/>
    <w:rsid w:val="001621A9"/>
    <w:rPr>
      <w:rFonts w:ascii="Tahoma" w:hAnsi="Tahoma" w:cs="Tahoma"/>
      <w:sz w:val="16"/>
      <w:szCs w:val="16"/>
    </w:rPr>
  </w:style>
  <w:style w:type="character" w:customStyle="1" w:styleId="ab">
    <w:name w:val="Нижний колонтитул Знак"/>
    <w:basedOn w:val="a0"/>
    <w:link w:val="aa"/>
    <w:uiPriority w:val="99"/>
    <w:rsid w:val="00857B63"/>
    <w:rPr>
      <w:rFonts w:ascii="Liberation Serif" w:eastAsia="DejaVu Sans" w:hAnsi="Liberation Serif"/>
      <w:kern w:val="1"/>
      <w:sz w:val="24"/>
      <w:szCs w:val="24"/>
      <w:lang w:eastAsia="ar-SA"/>
    </w:rPr>
  </w:style>
  <w:style w:type="paragraph" w:customStyle="1" w:styleId="p9">
    <w:name w:val="p9"/>
    <w:basedOn w:val="a"/>
    <w:rsid w:val="009A458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44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@edu.lesnoy.ru" TargetMode="Externa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mfc66.ru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8403;fld=134;dst=10118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gosuslugi.ru/" TargetMode="Externa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yperlink" Target="http://www.edu.lesnoy.ru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5702</Words>
  <Characters>32507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МУ "Управление образования"</Company>
  <LinksUpToDate>false</LinksUpToDate>
  <CharactersWithSpaces>38133</CharactersWithSpaces>
  <SharedDoc>false</SharedDoc>
  <HLinks>
    <vt:vector size="30" baseType="variant">
      <vt:variant>
        <vt:i4>3997797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consultantplus://offline/main?base=LAW;n=108403;fld=134;dst=101183</vt:lpwstr>
      </vt:variant>
      <vt:variant>
        <vt:lpwstr/>
      </vt:variant>
      <vt:variant>
        <vt:i4>851994</vt:i4>
      </vt:variant>
      <vt:variant>
        <vt:i4>9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1048602</vt:i4>
      </vt:variant>
      <vt:variant>
        <vt:i4>6</vt:i4>
      </vt:variant>
      <vt:variant>
        <vt:i4>0</vt:i4>
      </vt:variant>
      <vt:variant>
        <vt:i4>5</vt:i4>
      </vt:variant>
      <vt:variant>
        <vt:lpwstr>http://www.edu.lesnoy.ru/</vt:lpwstr>
      </vt:variant>
      <vt:variant>
        <vt:lpwstr/>
      </vt:variant>
      <vt:variant>
        <vt:i4>6815748</vt:i4>
      </vt:variant>
      <vt:variant>
        <vt:i4>3</vt:i4>
      </vt:variant>
      <vt:variant>
        <vt:i4>0</vt:i4>
      </vt:variant>
      <vt:variant>
        <vt:i4>5</vt:i4>
      </vt:variant>
      <vt:variant>
        <vt:lpwstr>mailto:____@edu.lesnoy.ru</vt:lpwstr>
      </vt:variant>
      <vt:variant>
        <vt:lpwstr/>
      </vt:variant>
      <vt:variant>
        <vt:i4>5111899</vt:i4>
      </vt:variant>
      <vt:variant>
        <vt:i4>0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cpn</dc:creator>
  <cp:lastModifiedBy>Agarkova</cp:lastModifiedBy>
  <cp:revision>12</cp:revision>
  <cp:lastPrinted>2014-08-20T04:42:00Z</cp:lastPrinted>
  <dcterms:created xsi:type="dcterms:W3CDTF">2016-02-10T07:51:00Z</dcterms:created>
  <dcterms:modified xsi:type="dcterms:W3CDTF">2016-05-10T11:13:00Z</dcterms:modified>
</cp:coreProperties>
</file>